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FB5F7C" w:rsidRDefault="0055535A" w:rsidP="00284710">
      <w:pPr>
        <w:spacing w:after="0" w:line="240" w:lineRule="auto"/>
        <w:contextualSpacing/>
        <w:jc w:val="center"/>
        <w:rPr>
          <w:rFonts w:ascii="Times New Roman" w:hAnsi="Times New Roman" w:cs="Times New Roman"/>
          <w:b/>
          <w:sz w:val="28"/>
          <w:szCs w:val="28"/>
        </w:rPr>
      </w:pPr>
      <w:r w:rsidRPr="00FB5F7C">
        <w:rPr>
          <w:rFonts w:ascii="Times New Roman" w:hAnsi="Times New Roman" w:cs="Times New Roman"/>
          <w:b/>
          <w:sz w:val="28"/>
          <w:szCs w:val="28"/>
        </w:rPr>
        <w:t xml:space="preserve">Акт </w:t>
      </w:r>
      <w:r w:rsidR="00446568" w:rsidRPr="00FB5F7C">
        <w:rPr>
          <w:rFonts w:ascii="Times New Roman" w:hAnsi="Times New Roman" w:cs="Times New Roman"/>
          <w:b/>
          <w:sz w:val="28"/>
          <w:szCs w:val="28"/>
        </w:rPr>
        <w:t xml:space="preserve">плановой </w:t>
      </w:r>
      <w:r w:rsidRPr="00FB5F7C">
        <w:rPr>
          <w:rFonts w:ascii="Times New Roman" w:hAnsi="Times New Roman" w:cs="Times New Roman"/>
          <w:b/>
          <w:sz w:val="28"/>
          <w:szCs w:val="28"/>
        </w:rPr>
        <w:t xml:space="preserve">проверки </w:t>
      </w:r>
      <w:r w:rsidR="003D7966" w:rsidRPr="00FB5F7C">
        <w:rPr>
          <w:rFonts w:ascii="Times New Roman" w:hAnsi="Times New Roman" w:cs="Times New Roman"/>
          <w:b/>
          <w:sz w:val="28"/>
          <w:szCs w:val="28"/>
        </w:rPr>
        <w:t>№</w:t>
      </w:r>
      <w:r w:rsidR="00013BB9" w:rsidRPr="00FB5F7C">
        <w:rPr>
          <w:rFonts w:ascii="Times New Roman" w:hAnsi="Times New Roman" w:cs="Times New Roman"/>
          <w:b/>
          <w:sz w:val="28"/>
          <w:szCs w:val="28"/>
        </w:rPr>
        <w:t xml:space="preserve"> </w:t>
      </w:r>
      <w:r w:rsidR="00FB5F7C" w:rsidRPr="00FB5F7C">
        <w:rPr>
          <w:rFonts w:ascii="Times New Roman" w:hAnsi="Times New Roman" w:cs="Times New Roman"/>
          <w:b/>
          <w:sz w:val="28"/>
          <w:szCs w:val="28"/>
        </w:rPr>
        <w:t>5</w:t>
      </w:r>
      <w:r w:rsidR="003D7966" w:rsidRPr="00FB5F7C">
        <w:rPr>
          <w:rFonts w:ascii="Times New Roman" w:hAnsi="Times New Roman" w:cs="Times New Roman"/>
          <w:b/>
          <w:sz w:val="28"/>
          <w:szCs w:val="28"/>
        </w:rPr>
        <w:t>-20</w:t>
      </w:r>
      <w:r w:rsidR="00C37FB5" w:rsidRPr="00FB5F7C">
        <w:rPr>
          <w:rFonts w:ascii="Times New Roman" w:hAnsi="Times New Roman" w:cs="Times New Roman"/>
          <w:b/>
          <w:sz w:val="28"/>
          <w:szCs w:val="28"/>
        </w:rPr>
        <w:t>2</w:t>
      </w:r>
      <w:r w:rsidR="0066053C" w:rsidRPr="00FB5F7C">
        <w:rPr>
          <w:rFonts w:ascii="Times New Roman" w:hAnsi="Times New Roman" w:cs="Times New Roman"/>
          <w:b/>
          <w:sz w:val="28"/>
          <w:szCs w:val="28"/>
        </w:rPr>
        <w:t>2</w:t>
      </w:r>
    </w:p>
    <w:p w:rsidR="00C34C7C" w:rsidRPr="00C34C7C" w:rsidRDefault="00C34C7C" w:rsidP="00284710">
      <w:pPr>
        <w:spacing w:after="0" w:line="240" w:lineRule="auto"/>
        <w:contextualSpacing/>
        <w:jc w:val="center"/>
        <w:rPr>
          <w:rFonts w:ascii="Times New Roman" w:hAnsi="Times New Roman" w:cs="Times New Roman"/>
          <w:sz w:val="28"/>
          <w:szCs w:val="28"/>
        </w:rPr>
      </w:pPr>
      <w:r w:rsidRPr="00C34C7C">
        <w:rPr>
          <w:rFonts w:ascii="Times New Roman" w:hAnsi="Times New Roman" w:cs="Times New Roman"/>
          <w:sz w:val="28"/>
          <w:szCs w:val="28"/>
        </w:rPr>
        <w:t>муниципального учреждения социального обслуживания</w:t>
      </w:r>
    </w:p>
    <w:p w:rsidR="00FB5F7C" w:rsidRPr="00C34C7C" w:rsidRDefault="00C34C7C" w:rsidP="00284710">
      <w:pPr>
        <w:spacing w:after="0" w:line="240" w:lineRule="auto"/>
        <w:contextualSpacing/>
        <w:jc w:val="center"/>
        <w:rPr>
          <w:rFonts w:ascii="Times New Roman" w:hAnsi="Times New Roman" w:cs="Times New Roman"/>
          <w:sz w:val="28"/>
          <w:szCs w:val="28"/>
        </w:rPr>
      </w:pPr>
      <w:r w:rsidRPr="00C34C7C">
        <w:rPr>
          <w:rFonts w:ascii="Times New Roman" w:hAnsi="Times New Roman" w:cs="Times New Roman"/>
          <w:sz w:val="28"/>
          <w:szCs w:val="28"/>
        </w:rPr>
        <w:t xml:space="preserve"> «Социальный приют для детей и подростков «Гармония»</w:t>
      </w:r>
      <w:r w:rsidR="00FB5F7C" w:rsidRPr="00C34C7C">
        <w:rPr>
          <w:rFonts w:ascii="Times New Roman" w:hAnsi="Times New Roman" w:cs="Times New Roman"/>
          <w:sz w:val="28"/>
          <w:szCs w:val="28"/>
        </w:rPr>
        <w:t xml:space="preserve"> </w:t>
      </w:r>
    </w:p>
    <w:p w:rsidR="00D46AA8" w:rsidRPr="00FB5F7C" w:rsidRDefault="00FB5F7C" w:rsidP="00284710">
      <w:pPr>
        <w:spacing w:after="0" w:line="240" w:lineRule="auto"/>
        <w:contextualSpacing/>
        <w:jc w:val="center"/>
        <w:rPr>
          <w:rStyle w:val="pinkbg"/>
          <w:rFonts w:ascii="Times New Roman" w:hAnsi="Times New Roman" w:cs="Times New Roman"/>
          <w:sz w:val="28"/>
          <w:szCs w:val="28"/>
        </w:rPr>
      </w:pPr>
      <w:proofErr w:type="spellStart"/>
      <w:r w:rsidRPr="00FB5F7C">
        <w:rPr>
          <w:rFonts w:ascii="Times New Roman" w:hAnsi="Times New Roman" w:cs="Times New Roman"/>
          <w:sz w:val="28"/>
          <w:szCs w:val="28"/>
        </w:rPr>
        <w:t>Еткульского</w:t>
      </w:r>
      <w:proofErr w:type="spellEnd"/>
      <w:r w:rsidRPr="00FB5F7C">
        <w:rPr>
          <w:rFonts w:ascii="Times New Roman" w:hAnsi="Times New Roman" w:cs="Times New Roman"/>
          <w:sz w:val="28"/>
          <w:szCs w:val="28"/>
        </w:rPr>
        <w:t xml:space="preserve"> муниципального района Челябинской области</w:t>
      </w:r>
      <w:r w:rsidRPr="00FB5F7C">
        <w:rPr>
          <w:rStyle w:val="pinkbg"/>
          <w:rFonts w:ascii="Times New Roman" w:hAnsi="Times New Roman" w:cs="Times New Roman"/>
          <w:sz w:val="28"/>
          <w:szCs w:val="28"/>
        </w:rPr>
        <w:t xml:space="preserve"> </w:t>
      </w:r>
    </w:p>
    <w:p w:rsidR="00224131" w:rsidRDefault="00224131" w:rsidP="00284710">
      <w:pPr>
        <w:spacing w:after="0" w:line="240" w:lineRule="auto"/>
        <w:contextualSpacing/>
        <w:jc w:val="center"/>
        <w:rPr>
          <w:rStyle w:val="pinkbg"/>
          <w:rFonts w:ascii="Times New Roman" w:hAnsi="Times New Roman"/>
          <w:sz w:val="28"/>
          <w:szCs w:val="28"/>
        </w:rPr>
      </w:pPr>
    </w:p>
    <w:p w:rsidR="00E25A21" w:rsidRPr="00284710" w:rsidRDefault="00FB5F7C" w:rsidP="002847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w:t>
      </w:r>
      <w:r w:rsidR="0066053C">
        <w:rPr>
          <w:rFonts w:ascii="Times New Roman" w:hAnsi="Times New Roman" w:cs="Times New Roman"/>
          <w:sz w:val="28"/>
          <w:szCs w:val="28"/>
        </w:rPr>
        <w:t>.0</w:t>
      </w:r>
      <w:r>
        <w:rPr>
          <w:rFonts w:ascii="Times New Roman" w:hAnsi="Times New Roman" w:cs="Times New Roman"/>
          <w:sz w:val="28"/>
          <w:szCs w:val="28"/>
        </w:rPr>
        <w:t>7</w:t>
      </w:r>
      <w:r w:rsidR="00E25A21" w:rsidRPr="00284710">
        <w:rPr>
          <w:rFonts w:ascii="Times New Roman" w:hAnsi="Times New Roman" w:cs="Times New Roman"/>
          <w:sz w:val="28"/>
          <w:szCs w:val="28"/>
        </w:rPr>
        <w:t>.20</w:t>
      </w:r>
      <w:r w:rsidR="00C37FB5" w:rsidRPr="00284710">
        <w:rPr>
          <w:rFonts w:ascii="Times New Roman" w:hAnsi="Times New Roman" w:cs="Times New Roman"/>
          <w:sz w:val="28"/>
          <w:szCs w:val="28"/>
        </w:rPr>
        <w:t>2</w:t>
      </w:r>
      <w:r w:rsidR="008B284E">
        <w:rPr>
          <w:rFonts w:ascii="Times New Roman" w:hAnsi="Times New Roman" w:cs="Times New Roman"/>
          <w:sz w:val="28"/>
          <w:szCs w:val="28"/>
        </w:rPr>
        <w:t>2</w:t>
      </w:r>
      <w:r w:rsidR="00E25A21" w:rsidRPr="00284710">
        <w:rPr>
          <w:rFonts w:ascii="Times New Roman" w:hAnsi="Times New Roman" w:cs="Times New Roman"/>
          <w:sz w:val="28"/>
          <w:szCs w:val="28"/>
        </w:rPr>
        <w:t xml:space="preserve"> г.            </w:t>
      </w:r>
      <w:r w:rsidR="006E4B54"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                                    </w:t>
      </w:r>
      <w:r w:rsidR="00CE53A7"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    </w:t>
      </w:r>
      <w:r w:rsidR="0055535A" w:rsidRPr="00284710">
        <w:rPr>
          <w:rFonts w:ascii="Times New Roman" w:hAnsi="Times New Roman" w:cs="Times New Roman"/>
          <w:sz w:val="28"/>
          <w:szCs w:val="28"/>
        </w:rPr>
        <w:t xml:space="preserve">      </w:t>
      </w:r>
      <w:r w:rsidR="00F5708D"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с. Еткуль</w:t>
      </w:r>
    </w:p>
    <w:p w:rsidR="00D56E46" w:rsidRPr="00E91DE3" w:rsidRDefault="00C37FB5" w:rsidP="00C34C7C">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t xml:space="preserve">Финансовым управлением администрации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w:t>
      </w:r>
      <w:r w:rsidR="00D56E46" w:rsidRPr="00E91DE3">
        <w:rPr>
          <w:rFonts w:ascii="Times New Roman" w:hAnsi="Times New Roman" w:cs="Times New Roman"/>
          <w:sz w:val="28"/>
          <w:szCs w:val="28"/>
        </w:rPr>
        <w:t xml:space="preserve"> на основании</w:t>
      </w:r>
      <w:r w:rsidR="007E09E2" w:rsidRPr="00E91DE3">
        <w:rPr>
          <w:rFonts w:ascii="Times New Roman" w:hAnsi="Times New Roman" w:cs="Times New Roman"/>
          <w:sz w:val="28"/>
          <w:szCs w:val="28"/>
        </w:rPr>
        <w:t xml:space="preserve"> </w:t>
      </w:r>
      <w:r w:rsidR="004F5DF8" w:rsidRPr="00E91DE3">
        <w:rPr>
          <w:rFonts w:ascii="Times New Roman" w:hAnsi="Times New Roman" w:cs="Times New Roman"/>
          <w:sz w:val="28"/>
          <w:szCs w:val="28"/>
        </w:rPr>
        <w:t>распоряжени</w:t>
      </w:r>
      <w:r w:rsidR="00D56E46" w:rsidRPr="00E91DE3">
        <w:rPr>
          <w:rFonts w:ascii="Times New Roman" w:hAnsi="Times New Roman" w:cs="Times New Roman"/>
          <w:sz w:val="28"/>
          <w:szCs w:val="28"/>
        </w:rPr>
        <w:t>я</w:t>
      </w:r>
      <w:r w:rsidR="004F5DF8" w:rsidRPr="00E91DE3">
        <w:rPr>
          <w:rFonts w:ascii="Times New Roman" w:hAnsi="Times New Roman" w:cs="Times New Roman"/>
          <w:sz w:val="28"/>
          <w:szCs w:val="28"/>
        </w:rPr>
        <w:t xml:space="preserve"> администрации </w:t>
      </w:r>
      <w:proofErr w:type="spellStart"/>
      <w:r w:rsidR="004F5DF8" w:rsidRPr="00E91DE3">
        <w:rPr>
          <w:rFonts w:ascii="Times New Roman" w:hAnsi="Times New Roman" w:cs="Times New Roman"/>
          <w:sz w:val="28"/>
          <w:szCs w:val="28"/>
        </w:rPr>
        <w:t>Еткульского</w:t>
      </w:r>
      <w:proofErr w:type="spellEnd"/>
      <w:r w:rsidR="004F5DF8" w:rsidRPr="00E91DE3">
        <w:rPr>
          <w:rFonts w:ascii="Times New Roman" w:hAnsi="Times New Roman" w:cs="Times New Roman"/>
          <w:sz w:val="28"/>
          <w:szCs w:val="28"/>
        </w:rPr>
        <w:t xml:space="preserve"> муниципального района </w:t>
      </w:r>
      <w:r w:rsidR="0018077C" w:rsidRPr="00E91DE3">
        <w:rPr>
          <w:rFonts w:ascii="Times New Roman" w:hAnsi="Times New Roman" w:cs="Times New Roman"/>
          <w:sz w:val="28"/>
          <w:szCs w:val="28"/>
        </w:rPr>
        <w:t xml:space="preserve">от </w:t>
      </w:r>
      <w:r w:rsidR="00FB5F7C" w:rsidRPr="00E91DE3">
        <w:rPr>
          <w:rFonts w:ascii="Times New Roman" w:hAnsi="Times New Roman" w:cs="Times New Roman"/>
          <w:sz w:val="28"/>
          <w:szCs w:val="28"/>
        </w:rPr>
        <w:t>19.05</w:t>
      </w:r>
      <w:r w:rsidR="0066053C" w:rsidRPr="00E91DE3">
        <w:rPr>
          <w:rFonts w:ascii="Times New Roman" w:hAnsi="Times New Roman" w:cs="Times New Roman"/>
          <w:sz w:val="28"/>
          <w:szCs w:val="28"/>
        </w:rPr>
        <w:t>.2022</w:t>
      </w:r>
      <w:r w:rsidR="0018077C" w:rsidRPr="00E91DE3">
        <w:rPr>
          <w:rFonts w:ascii="Times New Roman" w:hAnsi="Times New Roman" w:cs="Times New Roman"/>
          <w:sz w:val="28"/>
          <w:szCs w:val="28"/>
        </w:rPr>
        <w:t xml:space="preserve"> г. № </w:t>
      </w:r>
      <w:r w:rsidR="00FB5F7C" w:rsidRPr="00E91DE3">
        <w:rPr>
          <w:rFonts w:ascii="Times New Roman" w:hAnsi="Times New Roman" w:cs="Times New Roman"/>
          <w:sz w:val="28"/>
          <w:szCs w:val="28"/>
        </w:rPr>
        <w:t>459</w:t>
      </w:r>
      <w:r w:rsidR="007E09E2" w:rsidRPr="00E91DE3">
        <w:rPr>
          <w:rFonts w:ascii="Times New Roman" w:hAnsi="Times New Roman" w:cs="Times New Roman"/>
          <w:sz w:val="28"/>
          <w:szCs w:val="28"/>
        </w:rPr>
        <w:t xml:space="preserve"> </w:t>
      </w:r>
      <w:r w:rsidR="00D56E46" w:rsidRPr="00E91DE3">
        <w:rPr>
          <w:rFonts w:ascii="Times New Roman" w:hAnsi="Times New Roman" w:cs="Times New Roman"/>
          <w:sz w:val="28"/>
          <w:szCs w:val="28"/>
        </w:rPr>
        <w:t>«О проведении плановой проверки</w:t>
      </w:r>
      <w:r w:rsidR="003908F4" w:rsidRPr="00E91DE3">
        <w:rPr>
          <w:rFonts w:ascii="Times New Roman" w:hAnsi="Times New Roman" w:cs="Times New Roman"/>
          <w:sz w:val="28"/>
          <w:szCs w:val="28"/>
        </w:rPr>
        <w:t>»</w:t>
      </w:r>
      <w:r w:rsidR="00D56E46" w:rsidRPr="00E91DE3">
        <w:rPr>
          <w:rFonts w:ascii="Times New Roman" w:hAnsi="Times New Roman" w:cs="Times New Roman"/>
          <w:sz w:val="28"/>
          <w:szCs w:val="28"/>
        </w:rPr>
        <w:t xml:space="preserve"> </w:t>
      </w:r>
      <w:r w:rsidR="006841EB" w:rsidRPr="00E91DE3">
        <w:rPr>
          <w:rFonts w:ascii="Times New Roman" w:hAnsi="Times New Roman" w:cs="Times New Roman"/>
          <w:sz w:val="28"/>
          <w:szCs w:val="28"/>
        </w:rPr>
        <w:t xml:space="preserve">в отношении </w:t>
      </w:r>
      <w:r w:rsidR="00C34C7C" w:rsidRPr="00C34C7C">
        <w:rPr>
          <w:rFonts w:ascii="Times New Roman" w:hAnsi="Times New Roman" w:cs="Times New Roman"/>
          <w:sz w:val="28"/>
          <w:szCs w:val="28"/>
        </w:rPr>
        <w:t>муниципального учреждения социального обслуживания «Социальный приют для детей и подростков</w:t>
      </w:r>
      <w:r w:rsidR="00C34C7C">
        <w:rPr>
          <w:rFonts w:ascii="Times New Roman" w:hAnsi="Times New Roman" w:cs="Times New Roman"/>
          <w:sz w:val="28"/>
          <w:szCs w:val="28"/>
        </w:rPr>
        <w:t xml:space="preserve"> </w:t>
      </w:r>
      <w:r w:rsidR="00C34C7C" w:rsidRPr="00C34C7C">
        <w:rPr>
          <w:rFonts w:ascii="Times New Roman" w:hAnsi="Times New Roman" w:cs="Times New Roman"/>
          <w:sz w:val="28"/>
          <w:szCs w:val="28"/>
        </w:rPr>
        <w:t xml:space="preserve">«Гармония» </w:t>
      </w:r>
      <w:proofErr w:type="spellStart"/>
      <w:r w:rsidR="00C34C7C" w:rsidRPr="00FB5F7C">
        <w:rPr>
          <w:rFonts w:ascii="Times New Roman" w:hAnsi="Times New Roman" w:cs="Times New Roman"/>
          <w:sz w:val="28"/>
          <w:szCs w:val="28"/>
        </w:rPr>
        <w:t>Еткульского</w:t>
      </w:r>
      <w:proofErr w:type="spellEnd"/>
      <w:r w:rsidR="00C34C7C" w:rsidRPr="00FB5F7C">
        <w:rPr>
          <w:rFonts w:ascii="Times New Roman" w:hAnsi="Times New Roman" w:cs="Times New Roman"/>
          <w:sz w:val="28"/>
          <w:szCs w:val="28"/>
        </w:rPr>
        <w:t xml:space="preserve"> муниципального района Челябинской области</w:t>
      </w:r>
      <w:r w:rsidR="0066053C" w:rsidRPr="00E91DE3">
        <w:rPr>
          <w:rFonts w:ascii="Times New Roman" w:hAnsi="Times New Roman" w:cs="Times New Roman"/>
          <w:sz w:val="28"/>
          <w:szCs w:val="28"/>
        </w:rPr>
        <w:t xml:space="preserve"> </w:t>
      </w:r>
      <w:r w:rsidR="005E0459" w:rsidRPr="00E91DE3">
        <w:rPr>
          <w:rFonts w:ascii="Times New Roman" w:hAnsi="Times New Roman" w:cs="Times New Roman"/>
          <w:sz w:val="28"/>
          <w:szCs w:val="28"/>
        </w:rPr>
        <w:t>(далее –</w:t>
      </w:r>
      <w:r w:rsidR="007B52E0" w:rsidRPr="00E91DE3">
        <w:rPr>
          <w:rFonts w:ascii="Times New Roman" w:hAnsi="Times New Roman" w:cs="Times New Roman"/>
          <w:sz w:val="28"/>
          <w:szCs w:val="28"/>
        </w:rPr>
        <w:t xml:space="preserve"> </w:t>
      </w:r>
      <w:r w:rsidR="005E0459" w:rsidRPr="00E91DE3">
        <w:rPr>
          <w:rFonts w:ascii="Times New Roman" w:hAnsi="Times New Roman" w:cs="Times New Roman"/>
          <w:sz w:val="28"/>
          <w:szCs w:val="28"/>
        </w:rPr>
        <w:t>Заказчик)</w:t>
      </w:r>
      <w:r w:rsidR="007A1C66" w:rsidRPr="00E91DE3">
        <w:rPr>
          <w:rFonts w:ascii="Times New Roman" w:hAnsi="Times New Roman" w:cs="Times New Roman"/>
          <w:sz w:val="28"/>
          <w:szCs w:val="28"/>
        </w:rPr>
        <w:t xml:space="preserve">, </w:t>
      </w:r>
      <w:r w:rsidR="0066053C" w:rsidRPr="00E91DE3">
        <w:rPr>
          <w:rFonts w:ascii="Times New Roman" w:hAnsi="Times New Roman" w:cs="Times New Roman"/>
          <w:sz w:val="28"/>
          <w:szCs w:val="28"/>
        </w:rPr>
        <w:t xml:space="preserve">ИНН </w:t>
      </w:r>
      <w:r w:rsidR="00FA2E87" w:rsidRPr="00E91DE3">
        <w:rPr>
          <w:rFonts w:ascii="Times New Roman" w:hAnsi="Times New Roman" w:cs="Times New Roman"/>
          <w:sz w:val="28"/>
          <w:szCs w:val="28"/>
        </w:rPr>
        <w:t>7430006825</w:t>
      </w:r>
      <w:r w:rsidR="007A1C66" w:rsidRPr="00E91DE3">
        <w:rPr>
          <w:rFonts w:ascii="Times New Roman" w:hAnsi="Times New Roman" w:cs="Times New Roman"/>
          <w:sz w:val="28"/>
          <w:szCs w:val="28"/>
        </w:rPr>
        <w:t xml:space="preserve">, </w:t>
      </w:r>
      <w:r w:rsidR="006206CF" w:rsidRPr="00E91DE3">
        <w:rPr>
          <w:rFonts w:ascii="Times New Roman" w:hAnsi="Times New Roman" w:cs="Times New Roman"/>
          <w:sz w:val="28"/>
          <w:szCs w:val="28"/>
        </w:rPr>
        <w:t>расположенн</w:t>
      </w:r>
      <w:r w:rsidR="003540F6" w:rsidRPr="00E91DE3">
        <w:rPr>
          <w:rFonts w:ascii="Times New Roman" w:hAnsi="Times New Roman" w:cs="Times New Roman"/>
          <w:sz w:val="28"/>
          <w:szCs w:val="28"/>
        </w:rPr>
        <w:t>ого</w:t>
      </w:r>
      <w:r w:rsidR="006206CF" w:rsidRPr="00E91DE3">
        <w:rPr>
          <w:rFonts w:ascii="Times New Roman" w:hAnsi="Times New Roman" w:cs="Times New Roman"/>
          <w:sz w:val="28"/>
          <w:szCs w:val="28"/>
        </w:rPr>
        <w:t xml:space="preserve"> по адресу: </w:t>
      </w:r>
      <w:r w:rsidR="00FB5F7C" w:rsidRPr="00E91DE3">
        <w:rPr>
          <w:rFonts w:ascii="Times New Roman" w:hAnsi="Times New Roman" w:cs="Times New Roman"/>
          <w:sz w:val="28"/>
          <w:szCs w:val="28"/>
        </w:rPr>
        <w:t xml:space="preserve">Челябинская область, </w:t>
      </w:r>
      <w:proofErr w:type="spellStart"/>
      <w:r w:rsidR="00FB5F7C" w:rsidRPr="00E91DE3">
        <w:rPr>
          <w:rFonts w:ascii="Times New Roman" w:hAnsi="Times New Roman" w:cs="Times New Roman"/>
          <w:sz w:val="28"/>
          <w:szCs w:val="28"/>
        </w:rPr>
        <w:t>Еткульский</w:t>
      </w:r>
      <w:proofErr w:type="spellEnd"/>
      <w:r w:rsidR="00FB5F7C" w:rsidRPr="00E91DE3">
        <w:rPr>
          <w:rFonts w:ascii="Times New Roman" w:hAnsi="Times New Roman" w:cs="Times New Roman"/>
          <w:sz w:val="28"/>
          <w:szCs w:val="28"/>
        </w:rPr>
        <w:t xml:space="preserve"> район, с. </w:t>
      </w:r>
      <w:proofErr w:type="spellStart"/>
      <w:r w:rsidR="00FB5F7C" w:rsidRPr="00E91DE3">
        <w:rPr>
          <w:rFonts w:ascii="Times New Roman" w:hAnsi="Times New Roman" w:cs="Times New Roman"/>
          <w:sz w:val="28"/>
          <w:szCs w:val="28"/>
        </w:rPr>
        <w:t>Селезян</w:t>
      </w:r>
      <w:proofErr w:type="spellEnd"/>
      <w:r w:rsidR="00FB5F7C" w:rsidRPr="00E91DE3">
        <w:rPr>
          <w:rFonts w:ascii="Times New Roman" w:hAnsi="Times New Roman" w:cs="Times New Roman"/>
          <w:sz w:val="28"/>
          <w:szCs w:val="28"/>
        </w:rPr>
        <w:t>, ул. Мира, д. 30</w:t>
      </w:r>
      <w:r w:rsidR="008C068A" w:rsidRPr="00E91DE3">
        <w:rPr>
          <w:rFonts w:ascii="Times New Roman" w:hAnsi="Times New Roman" w:cs="Times New Roman"/>
          <w:sz w:val="28"/>
          <w:szCs w:val="28"/>
        </w:rPr>
        <w:t xml:space="preserve"> </w:t>
      </w:r>
      <w:r w:rsidR="00E25A21" w:rsidRPr="00E91DE3">
        <w:rPr>
          <w:rFonts w:ascii="Times New Roman" w:hAnsi="Times New Roman" w:cs="Times New Roman"/>
          <w:sz w:val="28"/>
          <w:szCs w:val="28"/>
        </w:rPr>
        <w:t xml:space="preserve">проведена </w:t>
      </w:r>
      <w:r w:rsidR="006C13BB" w:rsidRPr="00E91DE3">
        <w:rPr>
          <w:rFonts w:ascii="Times New Roman" w:hAnsi="Times New Roman" w:cs="Times New Roman"/>
          <w:sz w:val="28"/>
          <w:szCs w:val="28"/>
        </w:rPr>
        <w:t xml:space="preserve">плановая </w:t>
      </w:r>
      <w:r w:rsidR="006206CF" w:rsidRPr="00E91DE3">
        <w:rPr>
          <w:rFonts w:ascii="Times New Roman" w:hAnsi="Times New Roman" w:cs="Times New Roman"/>
          <w:sz w:val="28"/>
          <w:szCs w:val="28"/>
        </w:rPr>
        <w:t>документарная</w:t>
      </w:r>
      <w:r w:rsidR="00E06ED4" w:rsidRPr="00E91DE3">
        <w:rPr>
          <w:rFonts w:ascii="Times New Roman" w:hAnsi="Times New Roman" w:cs="Times New Roman"/>
          <w:sz w:val="28"/>
          <w:szCs w:val="28"/>
        </w:rPr>
        <w:t xml:space="preserve"> </w:t>
      </w:r>
      <w:r w:rsidR="00E25A21" w:rsidRPr="00E91DE3">
        <w:rPr>
          <w:rFonts w:ascii="Times New Roman" w:hAnsi="Times New Roman" w:cs="Times New Roman"/>
          <w:sz w:val="28"/>
          <w:szCs w:val="28"/>
        </w:rPr>
        <w:t>проверка</w:t>
      </w:r>
      <w:r w:rsidR="00D56E46" w:rsidRPr="00E91DE3">
        <w:rPr>
          <w:rFonts w:ascii="Times New Roman" w:hAnsi="Times New Roman" w:cs="Times New Roman"/>
          <w:sz w:val="28"/>
          <w:szCs w:val="28"/>
        </w:rPr>
        <w:t>.</w:t>
      </w:r>
    </w:p>
    <w:p w:rsidR="0053324C" w:rsidRPr="00E91DE3" w:rsidRDefault="003908F4" w:rsidP="00284710">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t>Основани</w:t>
      </w:r>
      <w:r w:rsidR="0053324C" w:rsidRPr="00E91DE3">
        <w:rPr>
          <w:rFonts w:ascii="Times New Roman" w:hAnsi="Times New Roman" w:cs="Times New Roman"/>
          <w:sz w:val="28"/>
          <w:szCs w:val="28"/>
        </w:rPr>
        <w:t>е</w:t>
      </w:r>
      <w:r w:rsidRPr="00E91DE3">
        <w:rPr>
          <w:rFonts w:ascii="Times New Roman" w:hAnsi="Times New Roman" w:cs="Times New Roman"/>
          <w:sz w:val="28"/>
          <w:szCs w:val="28"/>
        </w:rPr>
        <w:t xml:space="preserve"> проведения проверки:</w:t>
      </w:r>
      <w:r w:rsidR="0053324C" w:rsidRPr="00E91DE3">
        <w:rPr>
          <w:rFonts w:ascii="Times New Roman" w:hAnsi="Times New Roman" w:cs="Times New Roman"/>
          <w:sz w:val="28"/>
          <w:szCs w:val="28"/>
        </w:rPr>
        <w:t xml:space="preserve"> </w:t>
      </w:r>
      <w:r w:rsidR="006206CF" w:rsidRPr="00E91DE3">
        <w:rPr>
          <w:rFonts w:ascii="Times New Roman" w:hAnsi="Times New Roman" w:cs="Times New Roman"/>
          <w:sz w:val="28"/>
          <w:szCs w:val="28"/>
        </w:rPr>
        <w:t xml:space="preserve">пункт 3 </w:t>
      </w:r>
      <w:r w:rsidRPr="00E91DE3">
        <w:rPr>
          <w:rFonts w:ascii="Times New Roman" w:hAnsi="Times New Roman" w:cs="Times New Roman"/>
          <w:sz w:val="28"/>
          <w:szCs w:val="28"/>
        </w:rPr>
        <w:t>част</w:t>
      </w:r>
      <w:r w:rsidR="006206CF" w:rsidRPr="00E91DE3">
        <w:rPr>
          <w:rFonts w:ascii="Times New Roman" w:hAnsi="Times New Roman" w:cs="Times New Roman"/>
          <w:sz w:val="28"/>
          <w:szCs w:val="28"/>
        </w:rPr>
        <w:t>и</w:t>
      </w:r>
      <w:r w:rsidRPr="00E91DE3">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E91DE3">
        <w:rPr>
          <w:rFonts w:ascii="Times New Roman" w:hAnsi="Times New Roman" w:cs="Times New Roman"/>
          <w:sz w:val="28"/>
          <w:szCs w:val="28"/>
        </w:rPr>
        <w:t>.</w:t>
      </w:r>
    </w:p>
    <w:p w:rsidR="00D56E46" w:rsidRPr="00E91DE3" w:rsidRDefault="00D56E46" w:rsidP="00284710">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t xml:space="preserve">Цель проведения проверки: </w:t>
      </w:r>
      <w:r w:rsidR="007A13D0" w:rsidRPr="00E91DE3">
        <w:rPr>
          <w:rFonts w:ascii="Times New Roman" w:hAnsi="Times New Roman" w:cs="Times New Roman"/>
          <w:sz w:val="28"/>
          <w:szCs w:val="28"/>
        </w:rPr>
        <w:t>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w:t>
      </w:r>
      <w:r w:rsidRPr="00E91DE3">
        <w:rPr>
          <w:rFonts w:ascii="Times New Roman" w:hAnsi="Times New Roman" w:cs="Times New Roman"/>
          <w:sz w:val="28"/>
          <w:szCs w:val="28"/>
        </w:rPr>
        <w:t xml:space="preserve">. </w:t>
      </w:r>
    </w:p>
    <w:p w:rsidR="003908F4" w:rsidRPr="00E91DE3" w:rsidRDefault="003908F4" w:rsidP="00284710">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t xml:space="preserve">Срок проведения проверки: </w:t>
      </w:r>
      <w:r w:rsidR="00FB5F7C" w:rsidRPr="00E91DE3">
        <w:rPr>
          <w:rFonts w:ascii="Times New Roman" w:hAnsi="Times New Roman" w:cs="Times New Roman"/>
          <w:sz w:val="28"/>
          <w:szCs w:val="28"/>
        </w:rPr>
        <w:t>с 06.06.2022 г. по 30.06.2022 г.</w:t>
      </w:r>
    </w:p>
    <w:p w:rsidR="003908F4" w:rsidRPr="00E91DE3" w:rsidRDefault="0053324C" w:rsidP="00284710">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t>П</w:t>
      </w:r>
      <w:r w:rsidR="003908F4" w:rsidRPr="00E91DE3">
        <w:rPr>
          <w:rFonts w:ascii="Times New Roman" w:hAnsi="Times New Roman" w:cs="Times New Roman"/>
          <w:sz w:val="28"/>
          <w:szCs w:val="28"/>
        </w:rPr>
        <w:t>ериод</w:t>
      </w:r>
      <w:r w:rsidRPr="00E91DE3">
        <w:rPr>
          <w:rFonts w:ascii="Times New Roman" w:hAnsi="Times New Roman" w:cs="Times New Roman"/>
          <w:sz w:val="28"/>
          <w:szCs w:val="28"/>
        </w:rPr>
        <w:t xml:space="preserve"> проведения проверки</w:t>
      </w:r>
      <w:r w:rsidR="003908F4" w:rsidRPr="00E91DE3">
        <w:rPr>
          <w:rFonts w:ascii="Times New Roman" w:hAnsi="Times New Roman" w:cs="Times New Roman"/>
          <w:sz w:val="28"/>
          <w:szCs w:val="28"/>
        </w:rPr>
        <w:t xml:space="preserve">: </w:t>
      </w:r>
      <w:r w:rsidR="0066053C" w:rsidRPr="00E91DE3">
        <w:rPr>
          <w:rFonts w:ascii="Times New Roman" w:hAnsi="Times New Roman" w:cs="Times New Roman"/>
          <w:sz w:val="28"/>
          <w:szCs w:val="28"/>
        </w:rPr>
        <w:t xml:space="preserve">с </w:t>
      </w:r>
      <w:r w:rsidR="00FB5F7C" w:rsidRPr="00E91DE3">
        <w:rPr>
          <w:rFonts w:ascii="Times New Roman" w:hAnsi="Times New Roman" w:cs="Times New Roman"/>
          <w:sz w:val="28"/>
          <w:szCs w:val="28"/>
        </w:rPr>
        <w:t>01.01.2021 г. по 30.04.2022 г.</w:t>
      </w:r>
    </w:p>
    <w:p w:rsidR="00D56E46" w:rsidRPr="00E91DE3" w:rsidRDefault="00117AB4" w:rsidP="00284710">
      <w:pPr>
        <w:autoSpaceDE w:val="0"/>
        <w:autoSpaceDN w:val="0"/>
        <w:adjustRightInd w:val="0"/>
        <w:spacing w:after="0" w:line="240" w:lineRule="auto"/>
        <w:ind w:firstLine="709"/>
        <w:jc w:val="both"/>
        <w:rPr>
          <w:rFonts w:ascii="Times New Roman" w:hAnsi="Times New Roman" w:cs="Times New Roman"/>
          <w:sz w:val="28"/>
          <w:szCs w:val="28"/>
        </w:rPr>
      </w:pPr>
      <w:r w:rsidRPr="00E91DE3">
        <w:rPr>
          <w:rFonts w:ascii="Times New Roman" w:hAnsi="Times New Roman" w:cs="Times New Roman"/>
          <w:sz w:val="28"/>
          <w:szCs w:val="28"/>
        </w:rPr>
        <w:t>Предмет проведения плановой проверки</w:t>
      </w:r>
      <w:r w:rsidR="00D56E46" w:rsidRPr="00E91DE3">
        <w:rPr>
          <w:rFonts w:ascii="Times New Roman" w:hAnsi="Times New Roman" w:cs="Times New Roman"/>
          <w:sz w:val="28"/>
          <w:szCs w:val="28"/>
        </w:rPr>
        <w:t xml:space="preserve">: </w:t>
      </w:r>
      <w:r w:rsidR="007A13D0" w:rsidRPr="00E91DE3">
        <w:rPr>
          <w:rFonts w:ascii="Times New Roman" w:hAnsi="Times New Roman" w:cs="Times New Roman"/>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E91DE3">
        <w:rPr>
          <w:rFonts w:ascii="Times New Roman" w:hAnsi="Times New Roman" w:cs="Times New Roman"/>
          <w:sz w:val="28"/>
          <w:szCs w:val="28"/>
        </w:rPr>
        <w:t>.</w:t>
      </w:r>
    </w:p>
    <w:p w:rsidR="00D56E46" w:rsidRPr="00E91DE3" w:rsidRDefault="00D56E46" w:rsidP="00284710">
      <w:pPr>
        <w:spacing w:after="0" w:line="240" w:lineRule="auto"/>
        <w:ind w:firstLine="709"/>
        <w:jc w:val="both"/>
        <w:rPr>
          <w:rFonts w:ascii="Times New Roman" w:hAnsi="Times New Roman" w:cs="Times New Roman"/>
          <w:sz w:val="28"/>
          <w:szCs w:val="28"/>
        </w:rPr>
      </w:pPr>
      <w:r w:rsidRPr="00E91DE3">
        <w:rPr>
          <w:rFonts w:ascii="Times New Roman" w:hAnsi="Times New Roman" w:cs="Times New Roman"/>
          <w:sz w:val="28"/>
          <w:szCs w:val="28"/>
        </w:rPr>
        <w:t>Проверку проводили:</w:t>
      </w:r>
    </w:p>
    <w:p w:rsidR="00D56E46" w:rsidRPr="00E91DE3" w:rsidRDefault="0066053C" w:rsidP="00284710">
      <w:pPr>
        <w:spacing w:after="0" w:line="240" w:lineRule="auto"/>
        <w:ind w:firstLine="709"/>
        <w:jc w:val="both"/>
        <w:rPr>
          <w:rFonts w:ascii="Times New Roman" w:hAnsi="Times New Roman" w:cs="Times New Roman"/>
          <w:sz w:val="28"/>
          <w:szCs w:val="28"/>
        </w:rPr>
      </w:pPr>
      <w:proofErr w:type="spellStart"/>
      <w:r w:rsidRPr="00E91DE3">
        <w:rPr>
          <w:rFonts w:ascii="Times New Roman" w:hAnsi="Times New Roman" w:cs="Times New Roman"/>
          <w:sz w:val="28"/>
          <w:szCs w:val="28"/>
        </w:rPr>
        <w:t>Воловая</w:t>
      </w:r>
      <w:proofErr w:type="spellEnd"/>
      <w:r w:rsidRPr="00E91DE3">
        <w:rPr>
          <w:rFonts w:ascii="Times New Roman" w:hAnsi="Times New Roman" w:cs="Times New Roman"/>
          <w:sz w:val="28"/>
          <w:szCs w:val="28"/>
        </w:rPr>
        <w:t xml:space="preserve"> Юлия Сергеевна</w:t>
      </w:r>
      <w:r w:rsidR="00D56E46" w:rsidRPr="00E91DE3">
        <w:rPr>
          <w:rFonts w:ascii="Times New Roman" w:hAnsi="Times New Roman" w:cs="Times New Roman"/>
          <w:sz w:val="28"/>
          <w:szCs w:val="28"/>
        </w:rPr>
        <w:t xml:space="preserve">, начальник </w:t>
      </w:r>
      <w:proofErr w:type="gramStart"/>
      <w:r w:rsidR="00D56E46" w:rsidRPr="00E91DE3">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00D56E46" w:rsidRPr="00E91DE3">
        <w:rPr>
          <w:rFonts w:ascii="Times New Roman" w:hAnsi="Times New Roman" w:cs="Times New Roman"/>
          <w:sz w:val="28"/>
          <w:szCs w:val="28"/>
        </w:rPr>
        <w:t xml:space="preserve"> </w:t>
      </w:r>
      <w:proofErr w:type="spellStart"/>
      <w:r w:rsidR="00D56E46" w:rsidRPr="00E91DE3">
        <w:rPr>
          <w:rFonts w:ascii="Times New Roman" w:hAnsi="Times New Roman" w:cs="Times New Roman"/>
          <w:sz w:val="28"/>
          <w:szCs w:val="28"/>
        </w:rPr>
        <w:t>Еткульского</w:t>
      </w:r>
      <w:proofErr w:type="spellEnd"/>
      <w:r w:rsidR="00D56E46" w:rsidRPr="00E91DE3">
        <w:rPr>
          <w:rFonts w:ascii="Times New Roman" w:hAnsi="Times New Roman" w:cs="Times New Roman"/>
          <w:sz w:val="28"/>
          <w:szCs w:val="28"/>
        </w:rPr>
        <w:t xml:space="preserve"> муниципального района; </w:t>
      </w:r>
    </w:p>
    <w:p w:rsidR="00D56E46" w:rsidRPr="00E91DE3" w:rsidRDefault="00D56E46" w:rsidP="00284710">
      <w:pPr>
        <w:spacing w:after="0" w:line="240" w:lineRule="auto"/>
        <w:ind w:firstLine="709"/>
        <w:jc w:val="both"/>
        <w:rPr>
          <w:rFonts w:ascii="Times New Roman" w:hAnsi="Times New Roman" w:cs="Times New Roman"/>
          <w:sz w:val="28"/>
          <w:szCs w:val="28"/>
        </w:rPr>
      </w:pPr>
      <w:r w:rsidRPr="00E91DE3">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w:t>
      </w:r>
    </w:p>
    <w:p w:rsidR="00D56E46" w:rsidRPr="00E91DE3" w:rsidRDefault="00D56E46" w:rsidP="00284710">
      <w:pPr>
        <w:spacing w:after="0" w:line="240" w:lineRule="auto"/>
        <w:ind w:firstLine="709"/>
        <w:jc w:val="both"/>
        <w:rPr>
          <w:rFonts w:ascii="Times New Roman" w:hAnsi="Times New Roman" w:cs="Times New Roman"/>
          <w:sz w:val="28"/>
          <w:szCs w:val="28"/>
        </w:rPr>
      </w:pPr>
      <w:proofErr w:type="spellStart"/>
      <w:r w:rsidRPr="00E91DE3">
        <w:rPr>
          <w:rFonts w:ascii="Times New Roman" w:hAnsi="Times New Roman" w:cs="Times New Roman"/>
          <w:sz w:val="28"/>
          <w:szCs w:val="28"/>
        </w:rPr>
        <w:t>Нурмухаметова</w:t>
      </w:r>
      <w:proofErr w:type="spellEnd"/>
      <w:r w:rsidRPr="00E91DE3">
        <w:rPr>
          <w:rFonts w:ascii="Times New Roman" w:hAnsi="Times New Roman" w:cs="Times New Roman"/>
          <w:sz w:val="28"/>
          <w:szCs w:val="28"/>
        </w:rPr>
        <w:t xml:space="preserve"> </w:t>
      </w:r>
      <w:proofErr w:type="spellStart"/>
      <w:r w:rsidRPr="00E91DE3">
        <w:rPr>
          <w:rFonts w:ascii="Times New Roman" w:hAnsi="Times New Roman" w:cs="Times New Roman"/>
          <w:sz w:val="28"/>
          <w:szCs w:val="28"/>
        </w:rPr>
        <w:t>Раушания</w:t>
      </w:r>
      <w:proofErr w:type="spellEnd"/>
      <w:r w:rsidRPr="00E91DE3">
        <w:rPr>
          <w:rFonts w:ascii="Times New Roman" w:hAnsi="Times New Roman" w:cs="Times New Roman"/>
          <w:sz w:val="28"/>
          <w:szCs w:val="28"/>
        </w:rPr>
        <w:t xml:space="preserve"> </w:t>
      </w:r>
      <w:proofErr w:type="spellStart"/>
      <w:r w:rsidRPr="00E91DE3">
        <w:rPr>
          <w:rFonts w:ascii="Times New Roman" w:hAnsi="Times New Roman" w:cs="Times New Roman"/>
          <w:sz w:val="28"/>
          <w:szCs w:val="28"/>
        </w:rPr>
        <w:t>Рауфовна</w:t>
      </w:r>
      <w:proofErr w:type="spellEnd"/>
      <w:r w:rsidRPr="00E91DE3">
        <w:rPr>
          <w:rFonts w:ascii="Times New Roman" w:hAnsi="Times New Roman" w:cs="Times New Roman"/>
          <w:sz w:val="28"/>
          <w:szCs w:val="28"/>
        </w:rPr>
        <w:t xml:space="preserve">, ведущий специалист </w:t>
      </w:r>
      <w:proofErr w:type="gramStart"/>
      <w:r w:rsidRPr="00E91DE3">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91DE3">
        <w:rPr>
          <w:rFonts w:ascii="Times New Roman" w:hAnsi="Times New Roman" w:cs="Times New Roman"/>
          <w:sz w:val="28"/>
          <w:szCs w:val="28"/>
        </w:rPr>
        <w:t xml:space="preserve">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w:t>
      </w:r>
    </w:p>
    <w:p w:rsidR="003908F4" w:rsidRPr="00E91DE3" w:rsidRDefault="003908F4" w:rsidP="00284710">
      <w:pPr>
        <w:spacing w:after="0" w:line="240" w:lineRule="auto"/>
        <w:ind w:firstLine="709"/>
        <w:jc w:val="both"/>
        <w:rPr>
          <w:rFonts w:ascii="Times New Roman" w:hAnsi="Times New Roman" w:cs="Times New Roman"/>
          <w:sz w:val="28"/>
          <w:szCs w:val="28"/>
        </w:rPr>
      </w:pPr>
    </w:p>
    <w:p w:rsidR="0085157B" w:rsidRPr="00E91DE3" w:rsidRDefault="0085157B" w:rsidP="00284710">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3513A2" w:rsidRPr="00E91DE3" w:rsidRDefault="003513A2" w:rsidP="00284710">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t xml:space="preserve">- </w:t>
      </w:r>
      <w:r w:rsidR="00E91DE3" w:rsidRPr="00E91DE3">
        <w:rPr>
          <w:rFonts w:ascii="Times New Roman" w:hAnsi="Times New Roman" w:cs="Times New Roman"/>
          <w:sz w:val="28"/>
          <w:szCs w:val="28"/>
        </w:rPr>
        <w:t>Устав</w:t>
      </w:r>
      <w:r w:rsidR="00C34C7C">
        <w:rPr>
          <w:rFonts w:ascii="Times New Roman" w:hAnsi="Times New Roman" w:cs="Times New Roman"/>
          <w:sz w:val="28"/>
          <w:szCs w:val="28"/>
        </w:rPr>
        <w:t>ы</w:t>
      </w:r>
      <w:r w:rsidRPr="00E91DE3">
        <w:rPr>
          <w:rFonts w:ascii="Times New Roman" w:hAnsi="Times New Roman" w:cs="Times New Roman"/>
          <w:sz w:val="28"/>
          <w:szCs w:val="28"/>
        </w:rPr>
        <w:t>;</w:t>
      </w:r>
    </w:p>
    <w:p w:rsidR="00381056" w:rsidRPr="00E91DE3" w:rsidRDefault="00381056" w:rsidP="00284710">
      <w:pPr>
        <w:spacing w:after="0" w:line="240" w:lineRule="auto"/>
        <w:ind w:firstLine="709"/>
        <w:jc w:val="both"/>
        <w:rPr>
          <w:rFonts w:ascii="Times New Roman" w:eastAsia="Calibri" w:hAnsi="Times New Roman" w:cs="Times New Roman"/>
          <w:sz w:val="28"/>
          <w:szCs w:val="28"/>
        </w:rPr>
      </w:pPr>
      <w:r w:rsidRPr="00E91DE3">
        <w:rPr>
          <w:rFonts w:ascii="Times New Roman" w:eastAsia="Calibri" w:hAnsi="Times New Roman" w:cs="Times New Roman"/>
          <w:sz w:val="28"/>
          <w:szCs w:val="28"/>
        </w:rPr>
        <w:t xml:space="preserve">- </w:t>
      </w:r>
      <w:r w:rsidR="000F05F2" w:rsidRPr="00E91DE3">
        <w:rPr>
          <w:rFonts w:ascii="Times New Roman" w:eastAsia="Calibri" w:hAnsi="Times New Roman" w:cs="Times New Roman"/>
          <w:sz w:val="28"/>
          <w:szCs w:val="28"/>
        </w:rPr>
        <w:t xml:space="preserve">контракты </w:t>
      </w:r>
      <w:r w:rsidR="00B31470" w:rsidRPr="00E91DE3">
        <w:rPr>
          <w:rFonts w:ascii="Times New Roman" w:eastAsia="Calibri" w:hAnsi="Times New Roman" w:cs="Times New Roman"/>
          <w:sz w:val="28"/>
          <w:szCs w:val="28"/>
        </w:rPr>
        <w:t>(</w:t>
      </w:r>
      <w:r w:rsidR="000F05F2" w:rsidRPr="00E91DE3">
        <w:rPr>
          <w:rFonts w:ascii="Times New Roman" w:eastAsia="Calibri" w:hAnsi="Times New Roman" w:cs="Times New Roman"/>
          <w:sz w:val="28"/>
          <w:szCs w:val="28"/>
        </w:rPr>
        <w:t>договоры</w:t>
      </w:r>
      <w:r w:rsidR="00B31470" w:rsidRPr="00E91DE3">
        <w:rPr>
          <w:rFonts w:ascii="Times New Roman" w:eastAsia="Calibri" w:hAnsi="Times New Roman" w:cs="Times New Roman"/>
          <w:sz w:val="28"/>
          <w:szCs w:val="28"/>
        </w:rPr>
        <w:t>)</w:t>
      </w:r>
      <w:r w:rsidRPr="00E91DE3">
        <w:rPr>
          <w:rFonts w:ascii="Times New Roman" w:eastAsia="Calibri" w:hAnsi="Times New Roman" w:cs="Times New Roman"/>
          <w:sz w:val="28"/>
          <w:szCs w:val="28"/>
        </w:rPr>
        <w:t xml:space="preserve">, заключенные в проверяемом периоде; </w:t>
      </w:r>
    </w:p>
    <w:p w:rsidR="0058156A" w:rsidRPr="00E91DE3" w:rsidRDefault="00FB11FA" w:rsidP="00284710">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t xml:space="preserve">- </w:t>
      </w:r>
      <w:r w:rsidR="00D76B7F" w:rsidRPr="00E91DE3">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E91DE3" w:rsidRDefault="00D76B7F" w:rsidP="00284710">
      <w:pPr>
        <w:spacing w:after="0" w:line="240" w:lineRule="auto"/>
        <w:ind w:firstLine="709"/>
        <w:contextualSpacing/>
        <w:jc w:val="both"/>
        <w:rPr>
          <w:rFonts w:ascii="Times New Roman" w:hAnsi="Times New Roman" w:cs="Times New Roman"/>
          <w:spacing w:val="-4"/>
          <w:sz w:val="28"/>
          <w:szCs w:val="28"/>
        </w:rPr>
      </w:pPr>
      <w:r w:rsidRPr="00E91DE3">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E91DE3">
        <w:rPr>
          <w:rFonts w:ascii="Times New Roman" w:hAnsi="Times New Roman" w:cs="Times New Roman"/>
          <w:spacing w:val="-4"/>
          <w:sz w:val="28"/>
          <w:szCs w:val="28"/>
        </w:rPr>
        <w:t xml:space="preserve"> </w:t>
      </w:r>
    </w:p>
    <w:p w:rsidR="0033208C" w:rsidRPr="00E91DE3" w:rsidRDefault="00816E6E" w:rsidP="00284710">
      <w:pPr>
        <w:spacing w:after="0" w:line="240" w:lineRule="auto"/>
        <w:ind w:firstLine="709"/>
        <w:contextualSpacing/>
        <w:jc w:val="both"/>
        <w:rPr>
          <w:rFonts w:ascii="Times New Roman" w:hAnsi="Times New Roman" w:cs="Times New Roman"/>
          <w:sz w:val="28"/>
          <w:szCs w:val="28"/>
        </w:rPr>
      </w:pPr>
      <w:r w:rsidRPr="00E91DE3">
        <w:rPr>
          <w:rFonts w:ascii="Times New Roman" w:hAnsi="Times New Roman" w:cs="Times New Roman"/>
          <w:sz w:val="28"/>
          <w:szCs w:val="28"/>
        </w:rPr>
        <w:lastRenderedPageBreak/>
        <w:t xml:space="preserve">- информация, размещенная в единой информационной системе </w:t>
      </w:r>
      <w:r w:rsidR="00115AA6" w:rsidRPr="00E91DE3">
        <w:rPr>
          <w:rFonts w:ascii="Times New Roman" w:hAnsi="Times New Roman" w:cs="Times New Roman"/>
          <w:sz w:val="28"/>
          <w:szCs w:val="28"/>
        </w:rPr>
        <w:t xml:space="preserve">на сайте </w:t>
      </w:r>
      <w:hyperlink r:id="rId9" w:history="1">
        <w:r w:rsidRPr="00E91DE3">
          <w:rPr>
            <w:rStyle w:val="ab"/>
            <w:rFonts w:ascii="Times New Roman" w:hAnsi="Times New Roman" w:cs="Times New Roman"/>
            <w:color w:val="auto"/>
            <w:sz w:val="28"/>
            <w:szCs w:val="28"/>
            <w:lang w:val="en-US"/>
          </w:rPr>
          <w:t>www</w:t>
        </w:r>
        <w:r w:rsidRPr="00E91DE3">
          <w:rPr>
            <w:rStyle w:val="ab"/>
            <w:rFonts w:ascii="Times New Roman" w:hAnsi="Times New Roman" w:cs="Times New Roman"/>
            <w:color w:val="auto"/>
            <w:sz w:val="28"/>
            <w:szCs w:val="28"/>
          </w:rPr>
          <w:t>.</w:t>
        </w:r>
        <w:proofErr w:type="spellStart"/>
        <w:r w:rsidRPr="00E91DE3">
          <w:rPr>
            <w:rStyle w:val="ab"/>
            <w:rFonts w:ascii="Times New Roman" w:hAnsi="Times New Roman" w:cs="Times New Roman"/>
            <w:color w:val="auto"/>
            <w:sz w:val="28"/>
            <w:szCs w:val="28"/>
            <w:lang w:val="en-US"/>
          </w:rPr>
          <w:t>zakupki</w:t>
        </w:r>
        <w:proofErr w:type="spellEnd"/>
        <w:r w:rsidRPr="00E91DE3">
          <w:rPr>
            <w:rStyle w:val="ab"/>
            <w:rFonts w:ascii="Times New Roman" w:hAnsi="Times New Roman" w:cs="Times New Roman"/>
            <w:color w:val="auto"/>
            <w:sz w:val="28"/>
            <w:szCs w:val="28"/>
          </w:rPr>
          <w:t>.</w:t>
        </w:r>
        <w:proofErr w:type="spellStart"/>
        <w:r w:rsidRPr="00E91DE3">
          <w:rPr>
            <w:rStyle w:val="ab"/>
            <w:rFonts w:ascii="Times New Roman" w:hAnsi="Times New Roman" w:cs="Times New Roman"/>
            <w:color w:val="auto"/>
            <w:sz w:val="28"/>
            <w:szCs w:val="28"/>
            <w:lang w:val="en-US"/>
          </w:rPr>
          <w:t>gov</w:t>
        </w:r>
        <w:proofErr w:type="spellEnd"/>
        <w:r w:rsidRPr="00E91DE3">
          <w:rPr>
            <w:rStyle w:val="ab"/>
            <w:rFonts w:ascii="Times New Roman" w:hAnsi="Times New Roman" w:cs="Times New Roman"/>
            <w:color w:val="auto"/>
            <w:sz w:val="28"/>
            <w:szCs w:val="28"/>
          </w:rPr>
          <w:t>.</w:t>
        </w:r>
        <w:proofErr w:type="spellStart"/>
        <w:r w:rsidRPr="00E91DE3">
          <w:rPr>
            <w:rStyle w:val="ab"/>
            <w:rFonts w:ascii="Times New Roman" w:hAnsi="Times New Roman" w:cs="Times New Roman"/>
            <w:color w:val="auto"/>
            <w:sz w:val="28"/>
            <w:szCs w:val="28"/>
            <w:lang w:val="en-US"/>
          </w:rPr>
          <w:t>ru</w:t>
        </w:r>
        <w:proofErr w:type="spellEnd"/>
      </w:hyperlink>
      <w:r w:rsidR="009C1595" w:rsidRPr="00E91DE3">
        <w:rPr>
          <w:rFonts w:ascii="Times New Roman" w:hAnsi="Times New Roman" w:cs="Times New Roman"/>
          <w:sz w:val="28"/>
          <w:szCs w:val="28"/>
        </w:rPr>
        <w:t xml:space="preserve"> (далее –</w:t>
      </w:r>
      <w:r w:rsidR="000C35DF" w:rsidRPr="00E91DE3">
        <w:rPr>
          <w:rFonts w:ascii="Times New Roman" w:hAnsi="Times New Roman" w:cs="Times New Roman"/>
          <w:sz w:val="28"/>
          <w:szCs w:val="28"/>
        </w:rPr>
        <w:t xml:space="preserve"> </w:t>
      </w:r>
      <w:r w:rsidR="00FC681F" w:rsidRPr="00E91DE3">
        <w:rPr>
          <w:rFonts w:ascii="Times New Roman" w:hAnsi="Times New Roman" w:cs="Times New Roman"/>
          <w:sz w:val="28"/>
          <w:szCs w:val="28"/>
        </w:rPr>
        <w:t>ЕИС</w:t>
      </w:r>
      <w:r w:rsidR="009C1595" w:rsidRPr="00E91DE3">
        <w:rPr>
          <w:rFonts w:ascii="Times New Roman" w:hAnsi="Times New Roman" w:cs="Times New Roman"/>
          <w:sz w:val="28"/>
          <w:szCs w:val="28"/>
        </w:rPr>
        <w:t>).</w:t>
      </w:r>
    </w:p>
    <w:p w:rsidR="00FB5F7C" w:rsidRPr="00E91DE3" w:rsidRDefault="00FB5F7C" w:rsidP="00284710">
      <w:pPr>
        <w:spacing w:after="0" w:line="240" w:lineRule="auto"/>
        <w:ind w:firstLine="709"/>
        <w:contextualSpacing/>
        <w:jc w:val="both"/>
        <w:rPr>
          <w:rFonts w:ascii="Times New Roman" w:hAnsi="Times New Roman" w:cs="Times New Roman"/>
          <w:color w:val="FF0000"/>
          <w:sz w:val="28"/>
          <w:szCs w:val="28"/>
        </w:rPr>
      </w:pPr>
    </w:p>
    <w:p w:rsidR="00C34C7C" w:rsidRDefault="00C34C7C" w:rsidP="001D3050">
      <w:pPr>
        <w:spacing w:after="0" w:line="240" w:lineRule="auto"/>
        <w:ind w:firstLine="709"/>
        <w:jc w:val="both"/>
        <w:rPr>
          <w:rFonts w:ascii="Times New Roman" w:hAnsi="Times New Roman" w:cs="Times New Roman"/>
          <w:sz w:val="28"/>
          <w:szCs w:val="28"/>
        </w:rPr>
      </w:pPr>
    </w:p>
    <w:p w:rsidR="00C46969" w:rsidRPr="00E91DE3" w:rsidRDefault="001D3050" w:rsidP="001D3050">
      <w:pPr>
        <w:spacing w:after="0" w:line="240" w:lineRule="auto"/>
        <w:ind w:firstLine="709"/>
        <w:jc w:val="both"/>
        <w:rPr>
          <w:rFonts w:ascii="Times New Roman" w:hAnsi="Times New Roman" w:cs="Times New Roman"/>
          <w:sz w:val="28"/>
          <w:szCs w:val="28"/>
        </w:rPr>
      </w:pPr>
      <w:r w:rsidRPr="00E91DE3">
        <w:rPr>
          <w:rFonts w:ascii="Times New Roman" w:hAnsi="Times New Roman" w:cs="Times New Roman"/>
          <w:sz w:val="28"/>
          <w:szCs w:val="28"/>
        </w:rPr>
        <w:t xml:space="preserve">Муниципальное учреждение социального обслуживания «Социальный приют для детей и подростков»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Челябинской области является казенным учреждением социального обслуживания системы социальной защиты населения, предназначенным для оказания экстренной социальной помощи несовершеннолетним, оказавшимся в трудной жизненной ситуации на территории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Челябинской области.</w:t>
      </w:r>
      <w:r w:rsidR="006A2C40" w:rsidRPr="00E91DE3">
        <w:rPr>
          <w:rFonts w:ascii="Times New Roman" w:hAnsi="Times New Roman" w:cs="Times New Roman"/>
          <w:sz w:val="28"/>
          <w:szCs w:val="28"/>
        </w:rPr>
        <w:t xml:space="preserve"> </w:t>
      </w:r>
    </w:p>
    <w:p w:rsidR="001D3050" w:rsidRPr="00E91DE3" w:rsidRDefault="001D3050" w:rsidP="001D3050">
      <w:pPr>
        <w:tabs>
          <w:tab w:val="left" w:pos="4820"/>
        </w:tabs>
        <w:spacing w:after="0" w:line="240" w:lineRule="auto"/>
        <w:ind w:firstLine="709"/>
        <w:jc w:val="both"/>
        <w:rPr>
          <w:rFonts w:ascii="Times New Roman" w:hAnsi="Times New Roman" w:cs="Times New Roman"/>
          <w:sz w:val="28"/>
          <w:szCs w:val="28"/>
        </w:rPr>
      </w:pPr>
      <w:r w:rsidRPr="00E91DE3">
        <w:rPr>
          <w:rFonts w:ascii="Times New Roman" w:hAnsi="Times New Roman" w:cs="Times New Roman"/>
          <w:sz w:val="28"/>
          <w:szCs w:val="28"/>
        </w:rPr>
        <w:t xml:space="preserve">Учредителем муниципального учреждения социального обслуживания «Социальный приют для детей и подростков»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Челябинской области является администрация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от имени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w:t>
      </w:r>
    </w:p>
    <w:p w:rsidR="001D3050" w:rsidRPr="00E91DE3" w:rsidRDefault="001D3050" w:rsidP="001D3050">
      <w:pPr>
        <w:tabs>
          <w:tab w:val="left" w:pos="4820"/>
        </w:tabs>
        <w:spacing w:after="0" w:line="240" w:lineRule="auto"/>
        <w:ind w:firstLine="709"/>
        <w:jc w:val="both"/>
        <w:rPr>
          <w:rFonts w:ascii="Times New Roman" w:hAnsi="Times New Roman" w:cs="Times New Roman"/>
          <w:sz w:val="28"/>
          <w:szCs w:val="28"/>
        </w:rPr>
      </w:pPr>
      <w:r w:rsidRPr="00E91DE3">
        <w:rPr>
          <w:rFonts w:ascii="Times New Roman" w:hAnsi="Times New Roman" w:cs="Times New Roman"/>
          <w:sz w:val="28"/>
          <w:szCs w:val="28"/>
        </w:rPr>
        <w:t xml:space="preserve">Вышестоящей организацией муниципального учреждения социального обслуживания «Социальный приют для детей и подростков»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Челябинской области является Управление социальной защиты населения администрации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Челябинской области.</w:t>
      </w:r>
    </w:p>
    <w:p w:rsidR="00C34C7C" w:rsidRDefault="001D3050" w:rsidP="00C34C7C">
      <w:pPr>
        <w:spacing w:after="0" w:line="240" w:lineRule="auto"/>
        <w:ind w:firstLine="709"/>
        <w:jc w:val="both"/>
        <w:rPr>
          <w:rFonts w:ascii="Times New Roman" w:hAnsi="Times New Roman" w:cs="Times New Roman"/>
          <w:sz w:val="28"/>
          <w:szCs w:val="28"/>
        </w:rPr>
      </w:pPr>
      <w:r w:rsidRPr="00E91DE3">
        <w:rPr>
          <w:rFonts w:ascii="Times New Roman" w:hAnsi="Times New Roman" w:cs="Times New Roman"/>
          <w:sz w:val="28"/>
          <w:szCs w:val="28"/>
        </w:rPr>
        <w:t xml:space="preserve">Муниципальное учреждение социального обслуживания «Социальный приют для детей и подростков»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 Челябинской области является юридическим лицом, осуществляет свою деятельность на основании Устава, утвержденного и зарегистрированного в установленном порядке </w:t>
      </w:r>
      <w:r w:rsidR="003513A2" w:rsidRPr="00E91DE3">
        <w:rPr>
          <w:rFonts w:ascii="Times New Roman" w:hAnsi="Times New Roman" w:cs="Times New Roman"/>
          <w:sz w:val="28"/>
          <w:szCs w:val="28"/>
        </w:rPr>
        <w:t xml:space="preserve">(приложение </w:t>
      </w:r>
      <w:r w:rsidR="00B44213" w:rsidRPr="00E91DE3">
        <w:rPr>
          <w:rFonts w:ascii="Times New Roman" w:hAnsi="Times New Roman" w:cs="Times New Roman"/>
          <w:sz w:val="28"/>
          <w:szCs w:val="28"/>
        </w:rPr>
        <w:t>1</w:t>
      </w:r>
      <w:r w:rsidR="003513A2" w:rsidRPr="00E91DE3">
        <w:rPr>
          <w:rFonts w:ascii="Times New Roman" w:hAnsi="Times New Roman" w:cs="Times New Roman"/>
          <w:sz w:val="28"/>
          <w:szCs w:val="28"/>
        </w:rPr>
        <w:t>).</w:t>
      </w:r>
      <w:r w:rsidR="00C34C7C" w:rsidRPr="00C34C7C">
        <w:rPr>
          <w:rFonts w:ascii="Times New Roman" w:hAnsi="Times New Roman" w:cs="Times New Roman"/>
          <w:sz w:val="28"/>
          <w:szCs w:val="28"/>
        </w:rPr>
        <w:t xml:space="preserve"> </w:t>
      </w:r>
    </w:p>
    <w:p w:rsidR="00C34C7C" w:rsidRDefault="00C34C7C" w:rsidP="00C34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Еткульского</w:t>
      </w:r>
      <w:proofErr w:type="spellEnd"/>
      <w:r>
        <w:rPr>
          <w:rFonts w:ascii="Times New Roman" w:hAnsi="Times New Roman" w:cs="Times New Roman"/>
          <w:sz w:val="28"/>
          <w:szCs w:val="28"/>
        </w:rPr>
        <w:t xml:space="preserve"> муниципального района от 02.06.2022 г. № 357 М</w:t>
      </w:r>
      <w:r w:rsidRPr="00E91DE3">
        <w:rPr>
          <w:rFonts w:ascii="Times New Roman" w:hAnsi="Times New Roman" w:cs="Times New Roman"/>
          <w:sz w:val="28"/>
          <w:szCs w:val="28"/>
        </w:rPr>
        <w:t xml:space="preserve">униципальное учреждение социального обслуживания «Социальный приют для детей и подростков» </w:t>
      </w:r>
      <w:proofErr w:type="spellStart"/>
      <w:r w:rsidRPr="00E91DE3">
        <w:rPr>
          <w:rFonts w:ascii="Times New Roman" w:hAnsi="Times New Roman" w:cs="Times New Roman"/>
          <w:sz w:val="28"/>
          <w:szCs w:val="28"/>
        </w:rPr>
        <w:t>Еткульского</w:t>
      </w:r>
      <w:proofErr w:type="spellEnd"/>
      <w:r w:rsidRPr="00E91DE3">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переименован в М</w:t>
      </w:r>
      <w:r w:rsidRPr="00C34C7C">
        <w:rPr>
          <w:rFonts w:ascii="Times New Roman" w:hAnsi="Times New Roman" w:cs="Times New Roman"/>
          <w:sz w:val="28"/>
          <w:szCs w:val="28"/>
        </w:rPr>
        <w:t>униципально</w:t>
      </w:r>
      <w:r>
        <w:rPr>
          <w:rFonts w:ascii="Times New Roman" w:hAnsi="Times New Roman" w:cs="Times New Roman"/>
          <w:sz w:val="28"/>
          <w:szCs w:val="28"/>
        </w:rPr>
        <w:t>е</w:t>
      </w:r>
      <w:r w:rsidRPr="00C34C7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C34C7C">
        <w:rPr>
          <w:rFonts w:ascii="Times New Roman" w:hAnsi="Times New Roman" w:cs="Times New Roman"/>
          <w:sz w:val="28"/>
          <w:szCs w:val="28"/>
        </w:rPr>
        <w:t xml:space="preserve"> социального обслуживания «Социальный приют для детей и подростков</w:t>
      </w:r>
      <w:r>
        <w:rPr>
          <w:rFonts w:ascii="Times New Roman" w:hAnsi="Times New Roman" w:cs="Times New Roman"/>
          <w:sz w:val="28"/>
          <w:szCs w:val="28"/>
        </w:rPr>
        <w:t xml:space="preserve"> </w:t>
      </w:r>
      <w:r w:rsidRPr="00C34C7C">
        <w:rPr>
          <w:rFonts w:ascii="Times New Roman" w:hAnsi="Times New Roman" w:cs="Times New Roman"/>
          <w:sz w:val="28"/>
          <w:szCs w:val="28"/>
        </w:rPr>
        <w:t xml:space="preserve">«Гармония» </w:t>
      </w:r>
      <w:proofErr w:type="spellStart"/>
      <w:r w:rsidRPr="00FB5F7C">
        <w:rPr>
          <w:rFonts w:ascii="Times New Roman" w:hAnsi="Times New Roman" w:cs="Times New Roman"/>
          <w:sz w:val="28"/>
          <w:szCs w:val="28"/>
        </w:rPr>
        <w:t>Еткульского</w:t>
      </w:r>
      <w:proofErr w:type="spellEnd"/>
      <w:r w:rsidRPr="00FB5F7C">
        <w:rPr>
          <w:rFonts w:ascii="Times New Roman" w:hAnsi="Times New Roman" w:cs="Times New Roman"/>
          <w:sz w:val="28"/>
          <w:szCs w:val="28"/>
        </w:rPr>
        <w:t xml:space="preserve"> муниципального района Челябинской области</w:t>
      </w:r>
      <w:r>
        <w:rPr>
          <w:rFonts w:ascii="Times New Roman" w:hAnsi="Times New Roman" w:cs="Times New Roman"/>
          <w:sz w:val="28"/>
          <w:szCs w:val="28"/>
        </w:rPr>
        <w:t xml:space="preserve"> и утвержден Устав в</w:t>
      </w:r>
      <w:r w:rsidRPr="00C34C7C">
        <w:rPr>
          <w:rFonts w:ascii="Times New Roman" w:hAnsi="Times New Roman" w:cs="Times New Roman"/>
          <w:sz w:val="28"/>
          <w:szCs w:val="28"/>
        </w:rPr>
        <w:t xml:space="preserve"> </w:t>
      </w:r>
      <w:r>
        <w:rPr>
          <w:rFonts w:ascii="Times New Roman" w:hAnsi="Times New Roman" w:cs="Times New Roman"/>
          <w:sz w:val="28"/>
          <w:szCs w:val="28"/>
        </w:rPr>
        <w:t>новой редакции (приложение 2).</w:t>
      </w:r>
    </w:p>
    <w:p w:rsidR="00C34C7C" w:rsidRDefault="00C34C7C" w:rsidP="00C34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Единый государственный реестр юридических лиц в отношении юридического лица внесена запись о государственной регистрации изменений 09.06.2022 г. (приложение 3).</w:t>
      </w:r>
    </w:p>
    <w:p w:rsidR="003513A2" w:rsidRPr="00E91DE3" w:rsidRDefault="003513A2" w:rsidP="001D3050">
      <w:pPr>
        <w:spacing w:after="0" w:line="240" w:lineRule="auto"/>
        <w:ind w:firstLine="709"/>
        <w:jc w:val="both"/>
        <w:rPr>
          <w:rFonts w:ascii="Times New Roman" w:hAnsi="Times New Roman" w:cs="Times New Roman"/>
          <w:sz w:val="28"/>
          <w:szCs w:val="28"/>
        </w:rPr>
      </w:pPr>
    </w:p>
    <w:p w:rsidR="00EA3AC0" w:rsidRPr="00E91DE3" w:rsidRDefault="001D3050" w:rsidP="00284710">
      <w:pPr>
        <w:spacing w:after="0" w:line="240" w:lineRule="auto"/>
        <w:ind w:firstLine="709"/>
        <w:jc w:val="both"/>
        <w:rPr>
          <w:rFonts w:ascii="Times New Roman" w:hAnsi="Times New Roman" w:cs="Times New Roman"/>
          <w:sz w:val="28"/>
          <w:szCs w:val="28"/>
        </w:rPr>
      </w:pPr>
      <w:r w:rsidRPr="00E91DE3">
        <w:rPr>
          <w:rFonts w:ascii="Times New Roman" w:hAnsi="Times New Roman" w:cs="Times New Roman"/>
          <w:spacing w:val="3"/>
          <w:sz w:val="28"/>
          <w:szCs w:val="28"/>
        </w:rPr>
        <w:t xml:space="preserve">Приказом Управления социальной защиты населения администрации </w:t>
      </w:r>
      <w:proofErr w:type="spellStart"/>
      <w:r w:rsidRPr="00E91DE3">
        <w:rPr>
          <w:rFonts w:ascii="Times New Roman" w:hAnsi="Times New Roman" w:cs="Times New Roman"/>
          <w:spacing w:val="3"/>
          <w:sz w:val="28"/>
          <w:szCs w:val="28"/>
        </w:rPr>
        <w:t>Еткульского</w:t>
      </w:r>
      <w:proofErr w:type="spellEnd"/>
      <w:r w:rsidRPr="00E91DE3">
        <w:rPr>
          <w:rFonts w:ascii="Times New Roman" w:hAnsi="Times New Roman" w:cs="Times New Roman"/>
          <w:spacing w:val="3"/>
          <w:sz w:val="28"/>
          <w:szCs w:val="28"/>
        </w:rPr>
        <w:t xml:space="preserve"> муниципального района </w:t>
      </w:r>
      <w:r w:rsidR="00AD4EBF" w:rsidRPr="00E91DE3">
        <w:rPr>
          <w:rFonts w:ascii="Times New Roman" w:hAnsi="Times New Roman" w:cs="Times New Roman"/>
          <w:sz w:val="28"/>
          <w:szCs w:val="28"/>
        </w:rPr>
        <w:t xml:space="preserve">от </w:t>
      </w:r>
      <w:r w:rsidRPr="00E91DE3">
        <w:rPr>
          <w:rFonts w:ascii="Times New Roman" w:hAnsi="Times New Roman" w:cs="Times New Roman"/>
          <w:sz w:val="28"/>
          <w:szCs w:val="28"/>
        </w:rPr>
        <w:t>10.02</w:t>
      </w:r>
      <w:r w:rsidR="00AD4EBF" w:rsidRPr="00E91DE3">
        <w:rPr>
          <w:rFonts w:ascii="Times New Roman" w:hAnsi="Times New Roman" w:cs="Times New Roman"/>
          <w:sz w:val="28"/>
          <w:szCs w:val="28"/>
        </w:rPr>
        <w:t>.20</w:t>
      </w:r>
      <w:r w:rsidR="004F3C13" w:rsidRPr="00E91DE3">
        <w:rPr>
          <w:rFonts w:ascii="Times New Roman" w:hAnsi="Times New Roman" w:cs="Times New Roman"/>
          <w:sz w:val="28"/>
          <w:szCs w:val="28"/>
        </w:rPr>
        <w:t>20</w:t>
      </w:r>
      <w:r w:rsidR="00AD4EBF" w:rsidRPr="00E91DE3">
        <w:rPr>
          <w:rFonts w:ascii="Times New Roman" w:hAnsi="Times New Roman" w:cs="Times New Roman"/>
          <w:sz w:val="28"/>
          <w:szCs w:val="28"/>
        </w:rPr>
        <w:t xml:space="preserve"> г. № </w:t>
      </w:r>
      <w:r w:rsidR="00A63A23" w:rsidRPr="00E91DE3">
        <w:rPr>
          <w:rFonts w:ascii="Times New Roman" w:hAnsi="Times New Roman" w:cs="Times New Roman"/>
          <w:sz w:val="28"/>
          <w:szCs w:val="28"/>
        </w:rPr>
        <w:t>4-К</w:t>
      </w:r>
      <w:r w:rsidR="00AD4EBF" w:rsidRPr="00E91DE3">
        <w:rPr>
          <w:rFonts w:ascii="Times New Roman" w:hAnsi="Times New Roman" w:cs="Times New Roman"/>
          <w:spacing w:val="3"/>
          <w:sz w:val="28"/>
          <w:szCs w:val="28"/>
        </w:rPr>
        <w:t xml:space="preserve"> </w:t>
      </w:r>
      <w:r w:rsidR="00A63A23" w:rsidRPr="00E91DE3">
        <w:rPr>
          <w:rFonts w:ascii="Times New Roman" w:hAnsi="Times New Roman" w:cs="Times New Roman"/>
          <w:spacing w:val="3"/>
          <w:sz w:val="28"/>
          <w:szCs w:val="28"/>
        </w:rPr>
        <w:t>на должность директора</w:t>
      </w:r>
      <w:r w:rsidR="004F3C13" w:rsidRPr="00E91DE3">
        <w:rPr>
          <w:rFonts w:ascii="Times New Roman" w:hAnsi="Times New Roman" w:cs="Times New Roman"/>
          <w:sz w:val="28"/>
          <w:szCs w:val="28"/>
        </w:rPr>
        <w:t xml:space="preserve"> </w:t>
      </w:r>
      <w:r w:rsidR="00A63A23" w:rsidRPr="00E91DE3">
        <w:rPr>
          <w:rFonts w:ascii="Times New Roman" w:hAnsi="Times New Roman" w:cs="Times New Roman"/>
          <w:sz w:val="28"/>
          <w:szCs w:val="28"/>
        </w:rPr>
        <w:t xml:space="preserve">муниципального учреждения социального обслуживания «Социальный приют для детей и подростков» </w:t>
      </w:r>
      <w:proofErr w:type="spellStart"/>
      <w:r w:rsidR="00A63A23" w:rsidRPr="00E91DE3">
        <w:rPr>
          <w:rFonts w:ascii="Times New Roman" w:hAnsi="Times New Roman" w:cs="Times New Roman"/>
          <w:sz w:val="28"/>
          <w:szCs w:val="28"/>
        </w:rPr>
        <w:t>Еткульского</w:t>
      </w:r>
      <w:proofErr w:type="spellEnd"/>
      <w:r w:rsidR="00A63A23" w:rsidRPr="00E91DE3">
        <w:rPr>
          <w:rFonts w:ascii="Times New Roman" w:hAnsi="Times New Roman" w:cs="Times New Roman"/>
          <w:sz w:val="28"/>
          <w:szCs w:val="28"/>
        </w:rPr>
        <w:t xml:space="preserve"> муниципального района Челябинской области принят </w:t>
      </w:r>
      <w:proofErr w:type="spellStart"/>
      <w:r w:rsidR="00A63A23" w:rsidRPr="00E91DE3">
        <w:rPr>
          <w:rFonts w:ascii="Times New Roman" w:hAnsi="Times New Roman" w:cs="Times New Roman"/>
          <w:sz w:val="28"/>
          <w:szCs w:val="28"/>
        </w:rPr>
        <w:t>Лихогуб</w:t>
      </w:r>
      <w:proofErr w:type="spellEnd"/>
      <w:r w:rsidR="00A63A23" w:rsidRPr="00E91DE3">
        <w:rPr>
          <w:rFonts w:ascii="Times New Roman" w:hAnsi="Times New Roman" w:cs="Times New Roman"/>
          <w:sz w:val="28"/>
          <w:szCs w:val="28"/>
        </w:rPr>
        <w:t xml:space="preserve"> Александр Иванович с 10 февраля 2020 года </w:t>
      </w:r>
      <w:r w:rsidR="00AD4EBF" w:rsidRPr="00E91DE3">
        <w:rPr>
          <w:rFonts w:ascii="Times New Roman" w:hAnsi="Times New Roman" w:cs="Times New Roman"/>
          <w:sz w:val="28"/>
          <w:szCs w:val="28"/>
        </w:rPr>
        <w:t xml:space="preserve">(приложение </w:t>
      </w:r>
      <w:r w:rsidR="00FE2B7B">
        <w:rPr>
          <w:rFonts w:ascii="Times New Roman" w:hAnsi="Times New Roman" w:cs="Times New Roman"/>
          <w:sz w:val="28"/>
          <w:szCs w:val="28"/>
        </w:rPr>
        <w:t>4</w:t>
      </w:r>
      <w:r w:rsidR="00AD4EBF" w:rsidRPr="00E91DE3">
        <w:rPr>
          <w:rFonts w:ascii="Times New Roman" w:hAnsi="Times New Roman" w:cs="Times New Roman"/>
          <w:sz w:val="28"/>
          <w:szCs w:val="28"/>
        </w:rPr>
        <w:t>).</w:t>
      </w:r>
    </w:p>
    <w:p w:rsidR="0018077C" w:rsidRPr="00284710" w:rsidRDefault="0018077C" w:rsidP="00284710">
      <w:pPr>
        <w:spacing w:after="0" w:line="240" w:lineRule="auto"/>
        <w:ind w:firstLine="709"/>
        <w:jc w:val="both"/>
        <w:rPr>
          <w:rFonts w:ascii="Times New Roman" w:hAnsi="Times New Roman" w:cs="Times New Roman"/>
          <w:sz w:val="28"/>
          <w:szCs w:val="28"/>
        </w:rPr>
      </w:pPr>
    </w:p>
    <w:p w:rsidR="00281184" w:rsidRPr="00284710" w:rsidRDefault="00281184" w:rsidP="00284710">
      <w:pPr>
        <w:spacing w:after="0" w:line="240" w:lineRule="auto"/>
        <w:ind w:firstLine="709"/>
        <w:jc w:val="center"/>
        <w:rPr>
          <w:rFonts w:ascii="Times New Roman" w:hAnsi="Times New Roman" w:cs="Times New Roman"/>
          <w:b/>
          <w:spacing w:val="-3"/>
          <w:sz w:val="28"/>
          <w:szCs w:val="28"/>
        </w:rPr>
      </w:pPr>
      <w:r w:rsidRPr="00284710">
        <w:rPr>
          <w:rFonts w:ascii="Times New Roman" w:hAnsi="Times New Roman" w:cs="Times New Roman"/>
          <w:b/>
          <w:spacing w:val="-3"/>
          <w:sz w:val="28"/>
          <w:szCs w:val="28"/>
        </w:rPr>
        <w:t>Результаты первого этапа проверки</w:t>
      </w:r>
    </w:p>
    <w:p w:rsidR="004F3C13" w:rsidRPr="000C35DF" w:rsidRDefault="004F3C13" w:rsidP="004F3C13">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lastRenderedPageBreak/>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81184" w:rsidRPr="00284710" w:rsidRDefault="00281184" w:rsidP="00284710">
      <w:pPr>
        <w:spacing w:after="0" w:line="240" w:lineRule="auto"/>
        <w:ind w:firstLine="709"/>
        <w:jc w:val="both"/>
        <w:rPr>
          <w:rFonts w:ascii="Times New Roman" w:hAnsi="Times New Roman" w:cs="Times New Roman"/>
          <w:sz w:val="28"/>
          <w:szCs w:val="28"/>
        </w:rPr>
      </w:pPr>
    </w:p>
    <w:p w:rsidR="00281184" w:rsidRPr="00284710" w:rsidRDefault="00281184" w:rsidP="00284710">
      <w:pPr>
        <w:spacing w:after="0" w:line="240" w:lineRule="auto"/>
        <w:ind w:firstLine="709"/>
        <w:jc w:val="center"/>
        <w:rPr>
          <w:rFonts w:ascii="Times New Roman" w:hAnsi="Times New Roman" w:cs="Times New Roman"/>
          <w:b/>
          <w:spacing w:val="-3"/>
          <w:sz w:val="28"/>
          <w:szCs w:val="28"/>
        </w:rPr>
      </w:pPr>
      <w:r w:rsidRPr="00284710">
        <w:rPr>
          <w:rFonts w:ascii="Times New Roman" w:hAnsi="Times New Roman" w:cs="Times New Roman"/>
          <w:b/>
          <w:sz w:val="28"/>
          <w:szCs w:val="28"/>
        </w:rPr>
        <w:t>Р</w:t>
      </w:r>
      <w:r w:rsidRPr="00284710">
        <w:rPr>
          <w:rFonts w:ascii="Times New Roman" w:hAnsi="Times New Roman" w:cs="Times New Roman"/>
          <w:b/>
          <w:spacing w:val="-3"/>
          <w:sz w:val="28"/>
          <w:szCs w:val="28"/>
        </w:rPr>
        <w:t>езультаты второго этапа проверки</w:t>
      </w:r>
    </w:p>
    <w:p w:rsidR="00281184" w:rsidRPr="0015376A" w:rsidRDefault="00281184" w:rsidP="00284710">
      <w:pPr>
        <w:tabs>
          <w:tab w:val="left" w:pos="540"/>
        </w:tabs>
        <w:autoSpaceDE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Рассмотрев представленные документы и информацию, установлено следующее:</w:t>
      </w:r>
    </w:p>
    <w:p w:rsidR="00547F66" w:rsidRPr="0015376A" w:rsidRDefault="00110C26" w:rsidP="00284710">
      <w:pPr>
        <w:spacing w:after="0" w:line="240" w:lineRule="auto"/>
        <w:ind w:firstLine="709"/>
        <w:jc w:val="both"/>
        <w:rPr>
          <w:rFonts w:ascii="Times New Roman" w:hAnsi="Times New Roman" w:cs="Times New Roman"/>
          <w:b/>
          <w:sz w:val="28"/>
          <w:szCs w:val="28"/>
        </w:rPr>
      </w:pPr>
      <w:r w:rsidRPr="0015376A">
        <w:rPr>
          <w:rFonts w:ascii="Times New Roman" w:hAnsi="Times New Roman" w:cs="Times New Roman"/>
          <w:b/>
          <w:sz w:val="28"/>
          <w:szCs w:val="28"/>
        </w:rPr>
        <w:t xml:space="preserve">1. </w:t>
      </w:r>
      <w:r w:rsidR="00547F66" w:rsidRPr="0015376A">
        <w:rPr>
          <w:rFonts w:ascii="Times New Roman" w:hAnsi="Times New Roman" w:cs="Times New Roman"/>
          <w:b/>
          <w:sz w:val="28"/>
          <w:szCs w:val="28"/>
        </w:rPr>
        <w:t>Порядок организации осуществления закупок</w:t>
      </w:r>
      <w:r w:rsidRPr="0015376A">
        <w:rPr>
          <w:rFonts w:ascii="Times New Roman" w:hAnsi="Times New Roman" w:cs="Times New Roman"/>
          <w:b/>
          <w:sz w:val="28"/>
          <w:szCs w:val="28"/>
        </w:rPr>
        <w:t>.</w:t>
      </w:r>
    </w:p>
    <w:p w:rsidR="009214D6" w:rsidRPr="0015376A" w:rsidRDefault="009214D6" w:rsidP="00284710">
      <w:pPr>
        <w:tabs>
          <w:tab w:val="left" w:pos="540"/>
        </w:tabs>
        <w:autoSpaceDE w:val="0"/>
        <w:spacing w:after="0" w:line="240" w:lineRule="auto"/>
        <w:ind w:firstLine="709"/>
        <w:contextualSpacing/>
        <w:jc w:val="both"/>
        <w:rPr>
          <w:rFonts w:ascii="Times New Roman" w:hAnsi="Times New Roman" w:cs="Times New Roman"/>
          <w:sz w:val="28"/>
          <w:szCs w:val="28"/>
        </w:rPr>
      </w:pPr>
      <w:r w:rsidRPr="0015376A">
        <w:rPr>
          <w:rFonts w:ascii="Times New Roman" w:hAnsi="Times New Roman" w:cs="Times New Roman"/>
          <w:bCs/>
          <w:iCs/>
          <w:sz w:val="28"/>
          <w:szCs w:val="28"/>
        </w:rPr>
        <w:t xml:space="preserve">1.1. </w:t>
      </w:r>
      <w:proofErr w:type="gramStart"/>
      <w:r w:rsidRPr="0015376A">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15376A">
        <w:rPr>
          <w:rFonts w:ascii="Times New Roman" w:hAnsi="Times New Roman" w:cs="Times New Roman"/>
          <w:sz w:val="28"/>
          <w:szCs w:val="28"/>
        </w:rPr>
        <w:t>Еткульского</w:t>
      </w:r>
      <w:proofErr w:type="spellEnd"/>
      <w:r w:rsidRPr="0015376A">
        <w:rPr>
          <w:rFonts w:ascii="Times New Roman" w:hAnsi="Times New Roman" w:cs="Times New Roman"/>
          <w:sz w:val="28"/>
          <w:szCs w:val="28"/>
        </w:rPr>
        <w:t xml:space="preserve"> муниципального района от 31.12.2013 г. № 919, администрация </w:t>
      </w:r>
      <w:proofErr w:type="spellStart"/>
      <w:r w:rsidRPr="0015376A">
        <w:rPr>
          <w:rFonts w:ascii="Times New Roman" w:hAnsi="Times New Roman" w:cs="Times New Roman"/>
          <w:sz w:val="28"/>
          <w:szCs w:val="28"/>
        </w:rPr>
        <w:t>Еткульского</w:t>
      </w:r>
      <w:proofErr w:type="spellEnd"/>
      <w:r w:rsidRPr="0015376A">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 для обеспечения муниципальных нужд, в том числе </w:t>
      </w:r>
      <w:r w:rsidR="00B44382" w:rsidRPr="0015376A">
        <w:rPr>
          <w:rFonts w:ascii="Times New Roman" w:hAnsi="Times New Roman" w:cs="Times New Roman"/>
          <w:sz w:val="28"/>
          <w:szCs w:val="28"/>
        </w:rPr>
        <w:t xml:space="preserve">муниципального учреждения социального обслуживания «Социальный приют для детей и подростков» </w:t>
      </w:r>
      <w:proofErr w:type="spellStart"/>
      <w:r w:rsidR="00B44382" w:rsidRPr="0015376A">
        <w:rPr>
          <w:rFonts w:ascii="Times New Roman" w:hAnsi="Times New Roman" w:cs="Times New Roman"/>
          <w:sz w:val="28"/>
          <w:szCs w:val="28"/>
        </w:rPr>
        <w:t>Еткульского</w:t>
      </w:r>
      <w:proofErr w:type="spellEnd"/>
      <w:r w:rsidR="00B44382" w:rsidRPr="0015376A">
        <w:rPr>
          <w:rFonts w:ascii="Times New Roman" w:hAnsi="Times New Roman" w:cs="Times New Roman"/>
          <w:sz w:val="28"/>
          <w:szCs w:val="28"/>
        </w:rPr>
        <w:t xml:space="preserve"> муниципального района Челябинской области</w:t>
      </w:r>
      <w:r w:rsidRPr="0015376A">
        <w:rPr>
          <w:rFonts w:ascii="Times New Roman" w:hAnsi="Times New Roman" w:cs="Times New Roman"/>
          <w:sz w:val="28"/>
          <w:szCs w:val="28"/>
        </w:rPr>
        <w:t>.</w:t>
      </w:r>
      <w:proofErr w:type="gramEnd"/>
    </w:p>
    <w:p w:rsidR="009214D6" w:rsidRPr="0015376A" w:rsidRDefault="009214D6" w:rsidP="002847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 xml:space="preserve">В соответствии </w:t>
      </w:r>
      <w:r w:rsidR="00E92558" w:rsidRPr="0015376A">
        <w:rPr>
          <w:rFonts w:ascii="Times New Roman" w:hAnsi="Times New Roman" w:cs="Times New Roman"/>
          <w:sz w:val="28"/>
          <w:szCs w:val="28"/>
        </w:rPr>
        <w:t>с частью 1</w:t>
      </w:r>
      <w:r w:rsidRPr="0015376A">
        <w:rPr>
          <w:rFonts w:ascii="Times New Roman" w:hAnsi="Times New Roman" w:cs="Times New Roman"/>
          <w:sz w:val="28"/>
          <w:szCs w:val="28"/>
        </w:rPr>
        <w:t xml:space="preserve"> стать</w:t>
      </w:r>
      <w:r w:rsidR="00E92558" w:rsidRPr="0015376A">
        <w:rPr>
          <w:rFonts w:ascii="Times New Roman" w:hAnsi="Times New Roman" w:cs="Times New Roman"/>
          <w:sz w:val="28"/>
          <w:szCs w:val="28"/>
        </w:rPr>
        <w:t>и</w:t>
      </w:r>
      <w:r w:rsidRPr="0015376A">
        <w:rPr>
          <w:rFonts w:ascii="Times New Roman" w:hAnsi="Times New Roman" w:cs="Times New Roman"/>
          <w:sz w:val="28"/>
          <w:szCs w:val="28"/>
        </w:rPr>
        <w:t xml:space="preserve">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9214D6" w:rsidRPr="0015376A" w:rsidRDefault="009214D6" w:rsidP="00284710">
      <w:pPr>
        <w:spacing w:after="0" w:line="240" w:lineRule="auto"/>
        <w:ind w:firstLine="709"/>
        <w:jc w:val="both"/>
        <w:rPr>
          <w:rFonts w:ascii="Times New Roman" w:hAnsi="Times New Roman" w:cs="Times New Roman"/>
          <w:sz w:val="28"/>
          <w:szCs w:val="28"/>
        </w:rPr>
      </w:pPr>
      <w:proofErr w:type="gramStart"/>
      <w:r w:rsidRPr="0015376A">
        <w:rPr>
          <w:rFonts w:ascii="Times New Roman" w:hAnsi="Times New Roman" w:cs="Times New Roman"/>
          <w:sz w:val="28"/>
          <w:szCs w:val="28"/>
        </w:rPr>
        <w:t xml:space="preserve">Распоряжением администрации </w:t>
      </w:r>
      <w:proofErr w:type="spellStart"/>
      <w:r w:rsidRPr="0015376A">
        <w:rPr>
          <w:rFonts w:ascii="Times New Roman" w:hAnsi="Times New Roman" w:cs="Times New Roman"/>
          <w:sz w:val="28"/>
          <w:szCs w:val="28"/>
        </w:rPr>
        <w:t>Еткульского</w:t>
      </w:r>
      <w:proofErr w:type="spellEnd"/>
      <w:r w:rsidRPr="0015376A">
        <w:rPr>
          <w:rFonts w:ascii="Times New Roman" w:hAnsi="Times New Roman" w:cs="Times New Roman"/>
          <w:sz w:val="28"/>
          <w:szCs w:val="28"/>
        </w:rPr>
        <w:t xml:space="preserve"> муниципального района от 14.01.2020 г. № 37 утвержден состав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 от 16.11.2020 г. № 1549</w:t>
      </w:r>
      <w:proofErr w:type="gramEnd"/>
      <w:r w:rsidRPr="0015376A">
        <w:rPr>
          <w:rFonts w:ascii="Times New Roman" w:hAnsi="Times New Roman" w:cs="Times New Roman"/>
          <w:sz w:val="28"/>
          <w:szCs w:val="28"/>
        </w:rPr>
        <w:t>, от 02.02.2021 г. № 89, от 16.02.2021 г. № 169</w:t>
      </w:r>
      <w:r w:rsidR="00E15AAE" w:rsidRPr="0015376A">
        <w:rPr>
          <w:rFonts w:ascii="Times New Roman" w:hAnsi="Times New Roman" w:cs="Times New Roman"/>
          <w:sz w:val="28"/>
          <w:szCs w:val="28"/>
        </w:rPr>
        <w:t>, от 18.02.2021 г. № 174</w:t>
      </w:r>
      <w:r w:rsidR="00D63194" w:rsidRPr="0015376A">
        <w:rPr>
          <w:rFonts w:ascii="Times New Roman" w:hAnsi="Times New Roman" w:cs="Times New Roman"/>
          <w:sz w:val="28"/>
          <w:szCs w:val="28"/>
        </w:rPr>
        <w:t>, от 11.01.2022 г. № 03</w:t>
      </w:r>
      <w:r w:rsidRPr="0015376A">
        <w:rPr>
          <w:rFonts w:ascii="Times New Roman" w:hAnsi="Times New Roman" w:cs="Times New Roman"/>
          <w:sz w:val="28"/>
          <w:szCs w:val="28"/>
        </w:rPr>
        <w:t xml:space="preserve">). </w:t>
      </w:r>
    </w:p>
    <w:p w:rsidR="006D722A" w:rsidRPr="0015376A" w:rsidRDefault="006D722A" w:rsidP="00284710">
      <w:pPr>
        <w:spacing w:after="0" w:line="240" w:lineRule="auto"/>
        <w:ind w:firstLine="709"/>
        <w:jc w:val="both"/>
        <w:rPr>
          <w:rFonts w:ascii="Times New Roman" w:hAnsi="Times New Roman" w:cs="Times New Roman"/>
          <w:spacing w:val="-4"/>
          <w:sz w:val="28"/>
          <w:szCs w:val="28"/>
        </w:rPr>
      </w:pPr>
    </w:p>
    <w:p w:rsidR="0018077C" w:rsidRPr="0015376A"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1.2. Согласно части 1 статьи 3</w:t>
      </w:r>
      <w:r w:rsidR="00865B6E" w:rsidRPr="0015376A">
        <w:rPr>
          <w:rFonts w:ascii="Times New Roman" w:hAnsi="Times New Roman" w:cs="Times New Roman"/>
          <w:sz w:val="28"/>
          <w:szCs w:val="28"/>
        </w:rPr>
        <w:t>8</w:t>
      </w:r>
      <w:r w:rsidRPr="0015376A">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15376A">
        <w:rPr>
          <w:rFonts w:ascii="Times New Roman" w:hAnsi="Times New Roman" w:cs="Times New Roman"/>
          <w:sz w:val="28"/>
          <w:szCs w:val="28"/>
        </w:rPr>
        <w:t>закупок</w:t>
      </w:r>
      <w:proofErr w:type="gramEnd"/>
      <w:r w:rsidRPr="0015376A">
        <w:rPr>
          <w:rFonts w:ascii="Times New Roman" w:hAnsi="Times New Roman" w:cs="Times New Roman"/>
          <w:sz w:val="28"/>
          <w:szCs w:val="28"/>
        </w:rPr>
        <w:t xml:space="preserve"> которых превышает сто миллионов рублей. </w:t>
      </w:r>
    </w:p>
    <w:p w:rsidR="0018077C" w:rsidRPr="0015376A"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214D6" w:rsidRPr="0015376A">
        <w:rPr>
          <w:rFonts w:ascii="Times New Roman" w:hAnsi="Times New Roman" w:cs="Times New Roman"/>
          <w:sz w:val="28"/>
          <w:szCs w:val="28"/>
        </w:rPr>
        <w:t xml:space="preserve"> (далее – контрактный управляющий)</w:t>
      </w:r>
      <w:r w:rsidRPr="0015376A">
        <w:rPr>
          <w:rFonts w:ascii="Times New Roman" w:hAnsi="Times New Roman" w:cs="Times New Roman"/>
          <w:sz w:val="28"/>
          <w:szCs w:val="28"/>
        </w:rPr>
        <w:t>.</w:t>
      </w:r>
    </w:p>
    <w:p w:rsidR="00305825" w:rsidRPr="0015376A" w:rsidRDefault="009214D6" w:rsidP="00284710">
      <w:pPr>
        <w:tabs>
          <w:tab w:val="left" w:pos="540"/>
        </w:tabs>
        <w:autoSpaceDE w:val="0"/>
        <w:spacing w:after="0" w:line="240" w:lineRule="auto"/>
        <w:ind w:firstLine="709"/>
        <w:jc w:val="both"/>
        <w:rPr>
          <w:rFonts w:ascii="Times New Roman" w:hAnsi="Times New Roman" w:cs="Times New Roman"/>
          <w:sz w:val="28"/>
          <w:szCs w:val="28"/>
          <w:lang w:eastAsia="ar-SA"/>
        </w:rPr>
      </w:pPr>
      <w:r w:rsidRPr="0015376A">
        <w:rPr>
          <w:rFonts w:ascii="Times New Roman" w:hAnsi="Times New Roman" w:cs="Times New Roman"/>
          <w:sz w:val="28"/>
          <w:szCs w:val="28"/>
        </w:rPr>
        <w:t xml:space="preserve">В соответствии с частью 2 статьи 38 Закона о контрактной системе </w:t>
      </w:r>
      <w:r w:rsidR="00B6140D" w:rsidRPr="0015376A">
        <w:rPr>
          <w:rFonts w:ascii="Times New Roman" w:hAnsi="Times New Roman" w:cs="Times New Roman"/>
          <w:sz w:val="28"/>
          <w:szCs w:val="28"/>
        </w:rPr>
        <w:t xml:space="preserve">приказами муниципального учреждения социального обслуживания «Социальный приют для детей и подростков» </w:t>
      </w:r>
      <w:proofErr w:type="spellStart"/>
      <w:r w:rsidR="00B6140D" w:rsidRPr="0015376A">
        <w:rPr>
          <w:rFonts w:ascii="Times New Roman" w:hAnsi="Times New Roman" w:cs="Times New Roman"/>
          <w:sz w:val="28"/>
          <w:szCs w:val="28"/>
        </w:rPr>
        <w:t>Еткульского</w:t>
      </w:r>
      <w:proofErr w:type="spellEnd"/>
      <w:r w:rsidR="00B6140D" w:rsidRPr="0015376A">
        <w:rPr>
          <w:rFonts w:ascii="Times New Roman" w:hAnsi="Times New Roman" w:cs="Times New Roman"/>
          <w:sz w:val="28"/>
          <w:szCs w:val="28"/>
        </w:rPr>
        <w:t xml:space="preserve"> муниципального района Челябинской области</w:t>
      </w:r>
      <w:r w:rsidR="00B6140D" w:rsidRPr="0015376A">
        <w:rPr>
          <w:rFonts w:ascii="Times New Roman" w:hAnsi="Times New Roman" w:cs="Times New Roman"/>
          <w:sz w:val="28"/>
          <w:szCs w:val="28"/>
          <w:lang w:eastAsia="ar-SA"/>
        </w:rPr>
        <w:t xml:space="preserve"> приняты</w:t>
      </w:r>
      <w:r w:rsidR="00305825" w:rsidRPr="0015376A">
        <w:rPr>
          <w:rFonts w:ascii="Times New Roman" w:hAnsi="Times New Roman" w:cs="Times New Roman"/>
          <w:sz w:val="28"/>
          <w:szCs w:val="28"/>
          <w:lang w:eastAsia="ar-SA"/>
        </w:rPr>
        <w:t xml:space="preserve"> </w:t>
      </w:r>
      <w:r w:rsidRPr="0015376A">
        <w:rPr>
          <w:rFonts w:ascii="Times New Roman" w:hAnsi="Times New Roman" w:cs="Times New Roman"/>
          <w:sz w:val="28"/>
          <w:szCs w:val="28"/>
          <w:lang w:eastAsia="ar-SA"/>
        </w:rPr>
        <w:t>контрактн</w:t>
      </w:r>
      <w:r w:rsidR="00305825" w:rsidRPr="0015376A">
        <w:rPr>
          <w:rFonts w:ascii="Times New Roman" w:hAnsi="Times New Roman" w:cs="Times New Roman"/>
          <w:sz w:val="28"/>
          <w:szCs w:val="28"/>
          <w:lang w:eastAsia="ar-SA"/>
        </w:rPr>
        <w:t>ым</w:t>
      </w:r>
      <w:r w:rsidRPr="0015376A">
        <w:rPr>
          <w:rFonts w:ascii="Times New Roman" w:hAnsi="Times New Roman" w:cs="Times New Roman"/>
          <w:sz w:val="28"/>
          <w:szCs w:val="28"/>
          <w:lang w:eastAsia="ar-SA"/>
        </w:rPr>
        <w:t xml:space="preserve"> управляющ</w:t>
      </w:r>
      <w:r w:rsidR="00305825" w:rsidRPr="0015376A">
        <w:rPr>
          <w:rFonts w:ascii="Times New Roman" w:hAnsi="Times New Roman" w:cs="Times New Roman"/>
          <w:sz w:val="28"/>
          <w:szCs w:val="28"/>
          <w:lang w:eastAsia="ar-SA"/>
        </w:rPr>
        <w:t xml:space="preserve">им </w:t>
      </w:r>
      <w:r w:rsidR="00305825" w:rsidRPr="0015376A">
        <w:rPr>
          <w:rFonts w:ascii="Times New Roman" w:hAnsi="Times New Roman" w:cs="Times New Roman"/>
          <w:sz w:val="28"/>
          <w:szCs w:val="28"/>
        </w:rPr>
        <w:t xml:space="preserve">(приложение </w:t>
      </w:r>
      <w:r w:rsidR="00FE2B7B">
        <w:rPr>
          <w:rFonts w:ascii="Times New Roman" w:hAnsi="Times New Roman" w:cs="Times New Roman"/>
          <w:sz w:val="28"/>
          <w:szCs w:val="28"/>
        </w:rPr>
        <w:t>5</w:t>
      </w:r>
      <w:r w:rsidR="00305825" w:rsidRPr="0015376A">
        <w:rPr>
          <w:rFonts w:ascii="Times New Roman" w:hAnsi="Times New Roman" w:cs="Times New Roman"/>
          <w:sz w:val="28"/>
          <w:szCs w:val="28"/>
        </w:rPr>
        <w:t>)</w:t>
      </w:r>
      <w:r w:rsidR="00305825" w:rsidRPr="0015376A">
        <w:rPr>
          <w:rFonts w:ascii="Times New Roman" w:hAnsi="Times New Roman" w:cs="Times New Roman"/>
          <w:sz w:val="28"/>
          <w:szCs w:val="28"/>
          <w:lang w:eastAsia="ar-SA"/>
        </w:rPr>
        <w:t>:</w:t>
      </w:r>
    </w:p>
    <w:p w:rsidR="00305825" w:rsidRPr="0015376A" w:rsidRDefault="00305825" w:rsidP="00356D2F">
      <w:pPr>
        <w:tabs>
          <w:tab w:val="left" w:pos="540"/>
        </w:tabs>
        <w:autoSpaceDE w:val="0"/>
        <w:spacing w:after="0" w:line="240" w:lineRule="auto"/>
        <w:ind w:firstLine="709"/>
        <w:jc w:val="both"/>
        <w:rPr>
          <w:rFonts w:ascii="Times New Roman" w:hAnsi="Times New Roman" w:cs="Times New Roman"/>
          <w:sz w:val="28"/>
          <w:szCs w:val="28"/>
          <w:lang w:eastAsia="ar-SA"/>
        </w:rPr>
      </w:pPr>
      <w:r w:rsidRPr="0015376A">
        <w:rPr>
          <w:rFonts w:ascii="Times New Roman" w:hAnsi="Times New Roman" w:cs="Times New Roman"/>
          <w:sz w:val="28"/>
          <w:szCs w:val="28"/>
          <w:lang w:eastAsia="ar-SA"/>
        </w:rPr>
        <w:t xml:space="preserve">от </w:t>
      </w:r>
      <w:r w:rsidR="00CA2805" w:rsidRPr="0015376A">
        <w:rPr>
          <w:rFonts w:ascii="Times New Roman" w:hAnsi="Times New Roman" w:cs="Times New Roman"/>
          <w:sz w:val="28"/>
          <w:szCs w:val="28"/>
          <w:lang w:eastAsia="ar-SA"/>
        </w:rPr>
        <w:t>27.03.2019</w:t>
      </w:r>
      <w:r w:rsidRPr="0015376A">
        <w:rPr>
          <w:rFonts w:ascii="Times New Roman" w:hAnsi="Times New Roman" w:cs="Times New Roman"/>
          <w:sz w:val="28"/>
          <w:szCs w:val="28"/>
          <w:lang w:eastAsia="ar-SA"/>
        </w:rPr>
        <w:t xml:space="preserve"> г. № </w:t>
      </w:r>
      <w:r w:rsidR="00CA2805" w:rsidRPr="0015376A">
        <w:rPr>
          <w:rFonts w:ascii="Times New Roman" w:hAnsi="Times New Roman" w:cs="Times New Roman"/>
          <w:sz w:val="28"/>
          <w:szCs w:val="28"/>
          <w:lang w:eastAsia="ar-SA"/>
        </w:rPr>
        <w:t>28-л/с</w:t>
      </w:r>
      <w:r w:rsidRPr="0015376A">
        <w:rPr>
          <w:rFonts w:ascii="Times New Roman" w:hAnsi="Times New Roman" w:cs="Times New Roman"/>
          <w:sz w:val="28"/>
          <w:szCs w:val="28"/>
          <w:lang w:eastAsia="ar-SA"/>
        </w:rPr>
        <w:t xml:space="preserve"> </w:t>
      </w:r>
      <w:r w:rsidR="00CA2805" w:rsidRPr="0015376A">
        <w:rPr>
          <w:rFonts w:ascii="Times New Roman" w:hAnsi="Times New Roman" w:cs="Times New Roman"/>
          <w:sz w:val="28"/>
          <w:szCs w:val="28"/>
          <w:lang w:eastAsia="ar-SA"/>
        </w:rPr>
        <w:t>Аскарова Анастасия Сергеевна</w:t>
      </w:r>
      <w:r w:rsidRPr="0015376A">
        <w:rPr>
          <w:rFonts w:ascii="Times New Roman" w:hAnsi="Times New Roman" w:cs="Times New Roman"/>
          <w:sz w:val="28"/>
          <w:szCs w:val="28"/>
          <w:lang w:eastAsia="ar-SA"/>
        </w:rPr>
        <w:t>;</w:t>
      </w:r>
    </w:p>
    <w:p w:rsidR="00305825" w:rsidRPr="0015376A" w:rsidRDefault="00305825" w:rsidP="00356D2F">
      <w:pPr>
        <w:tabs>
          <w:tab w:val="left" w:pos="540"/>
        </w:tabs>
        <w:autoSpaceDE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lang w:eastAsia="ar-SA"/>
        </w:rPr>
        <w:lastRenderedPageBreak/>
        <w:t xml:space="preserve">от </w:t>
      </w:r>
      <w:r w:rsidR="00B6140D" w:rsidRPr="0015376A">
        <w:rPr>
          <w:rFonts w:ascii="Times New Roman" w:hAnsi="Times New Roman" w:cs="Times New Roman"/>
          <w:sz w:val="28"/>
          <w:szCs w:val="28"/>
          <w:lang w:eastAsia="ar-SA"/>
        </w:rPr>
        <w:t>13.09</w:t>
      </w:r>
      <w:r w:rsidRPr="0015376A">
        <w:rPr>
          <w:rFonts w:ascii="Times New Roman" w:hAnsi="Times New Roman" w:cs="Times New Roman"/>
          <w:sz w:val="28"/>
          <w:szCs w:val="28"/>
          <w:lang w:eastAsia="ar-SA"/>
        </w:rPr>
        <w:t xml:space="preserve">.2021 г. № </w:t>
      </w:r>
      <w:r w:rsidR="00B6140D" w:rsidRPr="0015376A">
        <w:rPr>
          <w:rFonts w:ascii="Times New Roman" w:hAnsi="Times New Roman" w:cs="Times New Roman"/>
          <w:sz w:val="28"/>
          <w:szCs w:val="28"/>
          <w:lang w:eastAsia="ar-SA"/>
        </w:rPr>
        <w:t>115 л/с</w:t>
      </w:r>
      <w:r w:rsidRPr="0015376A">
        <w:rPr>
          <w:rFonts w:ascii="Times New Roman" w:hAnsi="Times New Roman" w:cs="Times New Roman"/>
          <w:sz w:val="28"/>
          <w:szCs w:val="28"/>
          <w:lang w:eastAsia="ar-SA"/>
        </w:rPr>
        <w:t xml:space="preserve"> </w:t>
      </w:r>
      <w:proofErr w:type="spellStart"/>
      <w:r w:rsidR="00B6140D" w:rsidRPr="0015376A">
        <w:rPr>
          <w:rFonts w:ascii="Times New Roman" w:hAnsi="Times New Roman" w:cs="Times New Roman"/>
          <w:sz w:val="28"/>
          <w:szCs w:val="28"/>
          <w:lang w:eastAsia="ar-SA"/>
        </w:rPr>
        <w:t>Меньшенина</w:t>
      </w:r>
      <w:proofErr w:type="spellEnd"/>
      <w:r w:rsidR="00B6140D" w:rsidRPr="0015376A">
        <w:rPr>
          <w:rFonts w:ascii="Times New Roman" w:hAnsi="Times New Roman" w:cs="Times New Roman"/>
          <w:sz w:val="28"/>
          <w:szCs w:val="28"/>
          <w:lang w:eastAsia="ar-SA"/>
        </w:rPr>
        <w:t xml:space="preserve"> Анастасия Владимировна</w:t>
      </w:r>
      <w:r w:rsidR="00B6140D" w:rsidRPr="0015376A">
        <w:rPr>
          <w:rFonts w:ascii="Times New Roman" w:hAnsi="Times New Roman" w:cs="Times New Roman"/>
          <w:sz w:val="28"/>
          <w:szCs w:val="28"/>
        </w:rPr>
        <w:t>.</w:t>
      </w:r>
      <w:r w:rsidR="00E91DE3" w:rsidRPr="0015376A">
        <w:rPr>
          <w:rFonts w:ascii="Times New Roman" w:hAnsi="Times New Roman" w:cs="Times New Roman"/>
          <w:sz w:val="28"/>
          <w:szCs w:val="28"/>
        </w:rPr>
        <w:t xml:space="preserve"> Приказ о прекращении трудового договора с </w:t>
      </w:r>
      <w:proofErr w:type="spellStart"/>
      <w:r w:rsidR="00E91DE3" w:rsidRPr="0015376A">
        <w:rPr>
          <w:rFonts w:ascii="Times New Roman" w:hAnsi="Times New Roman" w:cs="Times New Roman"/>
          <w:sz w:val="28"/>
          <w:szCs w:val="28"/>
          <w:lang w:eastAsia="ar-SA"/>
        </w:rPr>
        <w:t>Меньшениной</w:t>
      </w:r>
      <w:proofErr w:type="spellEnd"/>
      <w:r w:rsidR="00E91DE3" w:rsidRPr="0015376A">
        <w:rPr>
          <w:rFonts w:ascii="Times New Roman" w:hAnsi="Times New Roman" w:cs="Times New Roman"/>
          <w:sz w:val="28"/>
          <w:szCs w:val="28"/>
          <w:lang w:eastAsia="ar-SA"/>
        </w:rPr>
        <w:t xml:space="preserve"> А.В от 26.04.2022 г. № 34 л/</w:t>
      </w:r>
      <w:proofErr w:type="gramStart"/>
      <w:r w:rsidR="00E91DE3" w:rsidRPr="0015376A">
        <w:rPr>
          <w:rFonts w:ascii="Times New Roman" w:hAnsi="Times New Roman" w:cs="Times New Roman"/>
          <w:sz w:val="28"/>
          <w:szCs w:val="28"/>
          <w:lang w:eastAsia="ar-SA"/>
        </w:rPr>
        <w:t>с</w:t>
      </w:r>
      <w:proofErr w:type="gramEnd"/>
      <w:r w:rsidR="00E91DE3" w:rsidRPr="0015376A">
        <w:rPr>
          <w:rFonts w:ascii="Times New Roman" w:hAnsi="Times New Roman" w:cs="Times New Roman"/>
          <w:sz w:val="28"/>
          <w:szCs w:val="28"/>
          <w:lang w:eastAsia="ar-SA"/>
        </w:rPr>
        <w:t>.</w:t>
      </w:r>
    </w:p>
    <w:p w:rsidR="009214D6" w:rsidRPr="0015376A" w:rsidRDefault="00B6140D" w:rsidP="00356D2F">
      <w:pPr>
        <w:tabs>
          <w:tab w:val="left" w:pos="540"/>
        </w:tabs>
        <w:autoSpaceDE w:val="0"/>
        <w:spacing w:after="0" w:line="240" w:lineRule="auto"/>
        <w:ind w:firstLine="709"/>
        <w:jc w:val="both"/>
        <w:rPr>
          <w:rFonts w:ascii="Times New Roman" w:hAnsi="Times New Roman" w:cs="Times New Roman"/>
          <w:sz w:val="28"/>
          <w:szCs w:val="28"/>
          <w:lang w:eastAsia="ar-SA"/>
        </w:rPr>
      </w:pPr>
      <w:r w:rsidRPr="0015376A">
        <w:rPr>
          <w:rFonts w:ascii="Times New Roman" w:hAnsi="Times New Roman" w:cs="Times New Roman"/>
          <w:sz w:val="28"/>
          <w:szCs w:val="28"/>
          <w:lang w:eastAsia="ar-SA"/>
        </w:rPr>
        <w:t xml:space="preserve">Приказом </w:t>
      </w:r>
      <w:r w:rsidRPr="0015376A">
        <w:rPr>
          <w:rFonts w:ascii="Times New Roman" w:hAnsi="Times New Roman" w:cs="Times New Roman"/>
          <w:sz w:val="28"/>
          <w:szCs w:val="28"/>
        </w:rPr>
        <w:t xml:space="preserve">муниципального учреждения социального обслуживания «Социальный приют для детей и подростков» </w:t>
      </w:r>
      <w:proofErr w:type="spellStart"/>
      <w:r w:rsidRPr="0015376A">
        <w:rPr>
          <w:rFonts w:ascii="Times New Roman" w:hAnsi="Times New Roman" w:cs="Times New Roman"/>
          <w:sz w:val="28"/>
          <w:szCs w:val="28"/>
        </w:rPr>
        <w:t>Еткульского</w:t>
      </w:r>
      <w:proofErr w:type="spellEnd"/>
      <w:r w:rsidRPr="0015376A">
        <w:rPr>
          <w:rFonts w:ascii="Times New Roman" w:hAnsi="Times New Roman" w:cs="Times New Roman"/>
          <w:sz w:val="28"/>
          <w:szCs w:val="28"/>
        </w:rPr>
        <w:t xml:space="preserve"> муниципального района Челябинской области</w:t>
      </w:r>
      <w:r w:rsidRPr="0015376A">
        <w:rPr>
          <w:rFonts w:ascii="Times New Roman" w:hAnsi="Times New Roman" w:cs="Times New Roman"/>
          <w:sz w:val="28"/>
          <w:szCs w:val="28"/>
          <w:lang w:eastAsia="ar-SA"/>
        </w:rPr>
        <w:t xml:space="preserve"> </w:t>
      </w:r>
      <w:r w:rsidR="00305825" w:rsidRPr="0015376A">
        <w:rPr>
          <w:rFonts w:ascii="Times New Roman" w:hAnsi="Times New Roman" w:cs="Times New Roman"/>
          <w:sz w:val="28"/>
          <w:szCs w:val="28"/>
          <w:lang w:eastAsia="ar-SA"/>
        </w:rPr>
        <w:t xml:space="preserve">от </w:t>
      </w:r>
      <w:r w:rsidRPr="0015376A">
        <w:rPr>
          <w:rFonts w:ascii="Times New Roman" w:hAnsi="Times New Roman" w:cs="Times New Roman"/>
          <w:sz w:val="28"/>
          <w:szCs w:val="28"/>
          <w:lang w:eastAsia="ar-SA"/>
        </w:rPr>
        <w:t>27.04</w:t>
      </w:r>
      <w:r w:rsidR="00305825" w:rsidRPr="0015376A">
        <w:rPr>
          <w:rFonts w:ascii="Times New Roman" w:hAnsi="Times New Roman" w:cs="Times New Roman"/>
          <w:sz w:val="28"/>
          <w:szCs w:val="28"/>
          <w:lang w:eastAsia="ar-SA"/>
        </w:rPr>
        <w:t>.202</w:t>
      </w:r>
      <w:r w:rsidRPr="0015376A">
        <w:rPr>
          <w:rFonts w:ascii="Times New Roman" w:hAnsi="Times New Roman" w:cs="Times New Roman"/>
          <w:sz w:val="28"/>
          <w:szCs w:val="28"/>
          <w:lang w:eastAsia="ar-SA"/>
        </w:rPr>
        <w:t>2</w:t>
      </w:r>
      <w:r w:rsidR="00305825" w:rsidRPr="0015376A">
        <w:rPr>
          <w:rFonts w:ascii="Times New Roman" w:hAnsi="Times New Roman" w:cs="Times New Roman"/>
          <w:sz w:val="28"/>
          <w:szCs w:val="28"/>
          <w:lang w:eastAsia="ar-SA"/>
        </w:rPr>
        <w:t xml:space="preserve"> г. № </w:t>
      </w:r>
      <w:r w:rsidRPr="0015376A">
        <w:rPr>
          <w:rFonts w:ascii="Times New Roman" w:hAnsi="Times New Roman" w:cs="Times New Roman"/>
          <w:sz w:val="28"/>
          <w:szCs w:val="28"/>
          <w:lang w:eastAsia="ar-SA"/>
        </w:rPr>
        <w:t>37 л/</w:t>
      </w:r>
      <w:proofErr w:type="gramStart"/>
      <w:r w:rsidRPr="0015376A">
        <w:rPr>
          <w:rFonts w:ascii="Times New Roman" w:hAnsi="Times New Roman" w:cs="Times New Roman"/>
          <w:sz w:val="28"/>
          <w:szCs w:val="28"/>
          <w:lang w:eastAsia="ar-SA"/>
        </w:rPr>
        <w:t>с</w:t>
      </w:r>
      <w:proofErr w:type="gramEnd"/>
      <w:r w:rsidR="00305825" w:rsidRPr="0015376A">
        <w:rPr>
          <w:rFonts w:ascii="Times New Roman" w:hAnsi="Times New Roman" w:cs="Times New Roman"/>
          <w:sz w:val="28"/>
          <w:szCs w:val="28"/>
          <w:lang w:eastAsia="ar-SA"/>
        </w:rPr>
        <w:t xml:space="preserve"> </w:t>
      </w:r>
      <w:r w:rsidRPr="0015376A">
        <w:rPr>
          <w:rFonts w:ascii="Times New Roman" w:hAnsi="Times New Roman" w:cs="Times New Roman"/>
          <w:sz w:val="28"/>
          <w:szCs w:val="28"/>
          <w:lang w:eastAsia="ar-SA"/>
        </w:rPr>
        <w:t xml:space="preserve">специалисту по кадрам </w:t>
      </w:r>
      <w:proofErr w:type="spellStart"/>
      <w:r w:rsidRPr="0015376A">
        <w:rPr>
          <w:rFonts w:ascii="Times New Roman" w:hAnsi="Times New Roman" w:cs="Times New Roman"/>
          <w:sz w:val="28"/>
          <w:szCs w:val="28"/>
          <w:lang w:eastAsia="ar-SA"/>
        </w:rPr>
        <w:t>Аскаровой</w:t>
      </w:r>
      <w:proofErr w:type="spellEnd"/>
      <w:r w:rsidRPr="0015376A">
        <w:rPr>
          <w:rFonts w:ascii="Times New Roman" w:hAnsi="Times New Roman" w:cs="Times New Roman"/>
          <w:sz w:val="28"/>
          <w:szCs w:val="28"/>
          <w:lang w:eastAsia="ar-SA"/>
        </w:rPr>
        <w:t xml:space="preserve"> Анастасии Сергеевне разрешили совмещение по должности контрактный управляющий</w:t>
      </w:r>
      <w:r w:rsidR="00215112" w:rsidRPr="0015376A">
        <w:rPr>
          <w:rFonts w:ascii="Times New Roman" w:hAnsi="Times New Roman" w:cs="Times New Roman"/>
          <w:sz w:val="28"/>
          <w:szCs w:val="28"/>
          <w:lang w:eastAsia="ar-SA"/>
        </w:rPr>
        <w:t xml:space="preserve"> </w:t>
      </w:r>
      <w:r w:rsidR="00215112" w:rsidRPr="0015376A">
        <w:rPr>
          <w:rFonts w:ascii="Times New Roman" w:hAnsi="Times New Roman" w:cs="Times New Roman"/>
          <w:sz w:val="28"/>
          <w:szCs w:val="28"/>
        </w:rPr>
        <w:t xml:space="preserve">(приложение </w:t>
      </w:r>
      <w:r w:rsidR="00FE2B7B">
        <w:rPr>
          <w:rFonts w:ascii="Times New Roman" w:hAnsi="Times New Roman" w:cs="Times New Roman"/>
          <w:sz w:val="28"/>
          <w:szCs w:val="28"/>
        </w:rPr>
        <w:t>6</w:t>
      </w:r>
      <w:r w:rsidR="00215112" w:rsidRPr="0015376A">
        <w:rPr>
          <w:rFonts w:ascii="Times New Roman" w:hAnsi="Times New Roman" w:cs="Times New Roman"/>
          <w:sz w:val="28"/>
          <w:szCs w:val="28"/>
        </w:rPr>
        <w:t>)</w:t>
      </w:r>
      <w:r w:rsidR="00305825" w:rsidRPr="0015376A">
        <w:rPr>
          <w:rFonts w:ascii="Times New Roman" w:hAnsi="Times New Roman" w:cs="Times New Roman"/>
          <w:sz w:val="28"/>
          <w:szCs w:val="28"/>
          <w:lang w:eastAsia="ar-SA"/>
        </w:rPr>
        <w:t>.</w:t>
      </w:r>
    </w:p>
    <w:p w:rsidR="00774590" w:rsidRPr="0015376A" w:rsidRDefault="00774590" w:rsidP="00356D2F">
      <w:pPr>
        <w:tabs>
          <w:tab w:val="left" w:pos="540"/>
        </w:tabs>
        <w:autoSpaceDE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Должностн</w:t>
      </w:r>
      <w:r w:rsidR="00CA2805" w:rsidRPr="0015376A">
        <w:rPr>
          <w:rFonts w:ascii="Times New Roman" w:hAnsi="Times New Roman" w:cs="Times New Roman"/>
          <w:sz w:val="28"/>
          <w:szCs w:val="28"/>
        </w:rPr>
        <w:t>ые</w:t>
      </w:r>
      <w:r w:rsidRPr="0015376A">
        <w:rPr>
          <w:rFonts w:ascii="Times New Roman" w:hAnsi="Times New Roman" w:cs="Times New Roman"/>
          <w:sz w:val="28"/>
          <w:szCs w:val="28"/>
        </w:rPr>
        <w:t xml:space="preserve"> инструкц</w:t>
      </w:r>
      <w:r w:rsidR="00CA2805" w:rsidRPr="0015376A">
        <w:rPr>
          <w:rFonts w:ascii="Times New Roman" w:hAnsi="Times New Roman" w:cs="Times New Roman"/>
          <w:sz w:val="28"/>
          <w:szCs w:val="28"/>
        </w:rPr>
        <w:t>ии контрактного управляющего</w:t>
      </w:r>
      <w:r w:rsidRPr="0015376A">
        <w:rPr>
          <w:rFonts w:ascii="Times New Roman" w:hAnsi="Times New Roman" w:cs="Times New Roman"/>
          <w:sz w:val="28"/>
          <w:szCs w:val="28"/>
        </w:rPr>
        <w:t xml:space="preserve"> утвержден</w:t>
      </w:r>
      <w:r w:rsidR="00CA2805" w:rsidRPr="0015376A">
        <w:rPr>
          <w:rFonts w:ascii="Times New Roman" w:hAnsi="Times New Roman" w:cs="Times New Roman"/>
          <w:sz w:val="28"/>
          <w:szCs w:val="28"/>
        </w:rPr>
        <w:t>ы</w:t>
      </w:r>
      <w:r w:rsidRPr="0015376A">
        <w:rPr>
          <w:rFonts w:ascii="Times New Roman" w:hAnsi="Times New Roman" w:cs="Times New Roman"/>
          <w:sz w:val="28"/>
          <w:szCs w:val="28"/>
        </w:rPr>
        <w:t xml:space="preserve"> руководителем </w:t>
      </w:r>
      <w:r w:rsidR="00CA2805" w:rsidRPr="0015376A">
        <w:rPr>
          <w:rFonts w:ascii="Times New Roman" w:hAnsi="Times New Roman" w:cs="Times New Roman"/>
          <w:sz w:val="28"/>
          <w:szCs w:val="28"/>
        </w:rPr>
        <w:t>27.03.2019</w:t>
      </w:r>
      <w:r w:rsidRPr="0015376A">
        <w:rPr>
          <w:rFonts w:ascii="Times New Roman" w:hAnsi="Times New Roman" w:cs="Times New Roman"/>
          <w:sz w:val="28"/>
          <w:szCs w:val="28"/>
        </w:rPr>
        <w:t xml:space="preserve"> г.</w:t>
      </w:r>
      <w:r w:rsidR="00CA2805" w:rsidRPr="0015376A">
        <w:rPr>
          <w:rFonts w:ascii="Times New Roman" w:hAnsi="Times New Roman" w:cs="Times New Roman"/>
          <w:sz w:val="28"/>
          <w:szCs w:val="28"/>
        </w:rPr>
        <w:t>, 10.09.2021 г., 27.04.2022 г.</w:t>
      </w:r>
      <w:r w:rsidRPr="0015376A">
        <w:rPr>
          <w:rFonts w:ascii="Times New Roman" w:hAnsi="Times New Roman" w:cs="Times New Roman"/>
          <w:sz w:val="28"/>
          <w:szCs w:val="28"/>
        </w:rPr>
        <w:t xml:space="preserve"> (приложение </w:t>
      </w:r>
      <w:r w:rsidR="00FE2B7B">
        <w:rPr>
          <w:rFonts w:ascii="Times New Roman" w:hAnsi="Times New Roman" w:cs="Times New Roman"/>
          <w:sz w:val="28"/>
          <w:szCs w:val="28"/>
        </w:rPr>
        <w:t>7</w:t>
      </w:r>
      <w:r w:rsidRPr="0015376A">
        <w:rPr>
          <w:rFonts w:ascii="Times New Roman" w:hAnsi="Times New Roman" w:cs="Times New Roman"/>
          <w:sz w:val="28"/>
          <w:szCs w:val="28"/>
        </w:rPr>
        <w:t>).</w:t>
      </w:r>
    </w:p>
    <w:p w:rsidR="00DD5914" w:rsidRPr="0015376A" w:rsidRDefault="00616A4D" w:rsidP="00356D2F">
      <w:pPr>
        <w:autoSpaceDE w:val="0"/>
        <w:autoSpaceDN w:val="0"/>
        <w:adjustRightInd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В части 4 статьи 38 Закона о контрактной системе указаны функции и полномочия</w:t>
      </w:r>
      <w:r w:rsidR="00DD5914" w:rsidRPr="0015376A">
        <w:rPr>
          <w:rFonts w:ascii="Times New Roman" w:hAnsi="Times New Roman" w:cs="Times New Roman"/>
          <w:sz w:val="28"/>
          <w:szCs w:val="28"/>
        </w:rPr>
        <w:t>,</w:t>
      </w:r>
      <w:r w:rsidRPr="0015376A">
        <w:rPr>
          <w:rFonts w:ascii="Times New Roman" w:hAnsi="Times New Roman" w:cs="Times New Roman"/>
          <w:sz w:val="28"/>
          <w:szCs w:val="28"/>
        </w:rPr>
        <w:t xml:space="preserve"> осуществляемые контрактной службой, контрактным управляющим.</w:t>
      </w:r>
      <w:r w:rsidR="00DD5914" w:rsidRPr="0015376A">
        <w:rPr>
          <w:rFonts w:ascii="Times New Roman" w:hAnsi="Times New Roman" w:cs="Times New Roman"/>
          <w:sz w:val="28"/>
          <w:szCs w:val="28"/>
        </w:rPr>
        <w:t xml:space="preserve"> </w:t>
      </w:r>
    </w:p>
    <w:p w:rsidR="00DD5914" w:rsidRPr="0015376A" w:rsidRDefault="00DD5914" w:rsidP="00356D2F">
      <w:pPr>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 xml:space="preserve">Федеральным законом от 01.05.2019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w:t>
      </w:r>
      <w:hyperlink r:id="rId10" w:history="1">
        <w:r w:rsidRPr="0015376A">
          <w:rPr>
            <w:rFonts w:ascii="Times New Roman" w:hAnsi="Times New Roman" w:cs="Times New Roman"/>
            <w:sz w:val="28"/>
            <w:szCs w:val="28"/>
          </w:rPr>
          <w:t>пункт 1 части 4 статьи 38</w:t>
        </w:r>
      </w:hyperlink>
      <w:r w:rsidRPr="0015376A">
        <w:rPr>
          <w:rFonts w:ascii="Times New Roman" w:hAnsi="Times New Roman" w:cs="Times New Roman"/>
          <w:sz w:val="28"/>
          <w:szCs w:val="28"/>
        </w:rPr>
        <w:t xml:space="preserve"> Закона о контрактной системе признан утратившим силу с 01.10.2019 г.</w:t>
      </w:r>
    </w:p>
    <w:p w:rsidR="00DD5914" w:rsidRPr="0015376A" w:rsidRDefault="00DD5914" w:rsidP="00356D2F">
      <w:pPr>
        <w:autoSpaceDE w:val="0"/>
        <w:autoSpaceDN w:val="0"/>
        <w:adjustRightInd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 xml:space="preserve">В </w:t>
      </w:r>
      <w:hyperlink r:id="rId11" w:history="1">
        <w:r w:rsidRPr="0015376A">
          <w:rPr>
            <w:rFonts w:ascii="Times New Roman" w:hAnsi="Times New Roman" w:cs="Times New Roman"/>
            <w:sz w:val="28"/>
            <w:szCs w:val="28"/>
          </w:rPr>
          <w:t>пункте 1 части 4 статьи 38</w:t>
        </w:r>
      </w:hyperlink>
      <w:r w:rsidRPr="0015376A">
        <w:rPr>
          <w:rFonts w:ascii="Times New Roman" w:hAnsi="Times New Roman" w:cs="Times New Roman"/>
          <w:sz w:val="28"/>
          <w:szCs w:val="28"/>
        </w:rPr>
        <w:t xml:space="preserve"> Закона о контрактной системе в редакции до 01.10.2019 г. указано: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616A4D" w:rsidRPr="0015376A" w:rsidRDefault="00616A4D" w:rsidP="00356D2F">
      <w:pPr>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В должностных инструкциях контрактного управляющего, утвержденных руководителем 10.09.2021 г., 27.04.2022 г.</w:t>
      </w:r>
      <w:r w:rsidR="00DD5914" w:rsidRPr="0015376A">
        <w:rPr>
          <w:rFonts w:ascii="Times New Roman" w:hAnsi="Times New Roman" w:cs="Times New Roman"/>
          <w:sz w:val="28"/>
          <w:szCs w:val="28"/>
        </w:rPr>
        <w:t>,</w:t>
      </w:r>
      <w:r w:rsidRPr="0015376A">
        <w:rPr>
          <w:rFonts w:ascii="Times New Roman" w:hAnsi="Times New Roman" w:cs="Times New Roman"/>
          <w:sz w:val="28"/>
          <w:szCs w:val="28"/>
        </w:rPr>
        <w:t xml:space="preserve"> указано о возложении обязанностей по разработке плана закупок, осуществление подготовки изменений для внесения в </w:t>
      </w:r>
      <w:proofErr w:type="gramStart"/>
      <w:r w:rsidRPr="0015376A">
        <w:rPr>
          <w:rFonts w:ascii="Times New Roman" w:hAnsi="Times New Roman" w:cs="Times New Roman"/>
          <w:sz w:val="28"/>
          <w:szCs w:val="28"/>
        </w:rPr>
        <w:t>план-закупок</w:t>
      </w:r>
      <w:proofErr w:type="gramEnd"/>
      <w:r w:rsidRPr="0015376A">
        <w:rPr>
          <w:rFonts w:ascii="Times New Roman" w:hAnsi="Times New Roman" w:cs="Times New Roman"/>
          <w:sz w:val="28"/>
          <w:szCs w:val="28"/>
        </w:rPr>
        <w:t>, размещение в единой информационной системе плана закупок и внесение в него изменений.</w:t>
      </w:r>
    </w:p>
    <w:p w:rsidR="00DD5914" w:rsidRPr="0015376A" w:rsidRDefault="00DD5914" w:rsidP="00356D2F">
      <w:pPr>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В нарушение части 4 статьи 38 Закона о контрактной системе должностны</w:t>
      </w:r>
      <w:r w:rsidR="00D822D7" w:rsidRPr="0015376A">
        <w:rPr>
          <w:rFonts w:ascii="Times New Roman" w:hAnsi="Times New Roman" w:cs="Times New Roman"/>
          <w:sz w:val="28"/>
          <w:szCs w:val="28"/>
        </w:rPr>
        <w:t>е</w:t>
      </w:r>
      <w:r w:rsidRPr="0015376A">
        <w:rPr>
          <w:rFonts w:ascii="Times New Roman" w:hAnsi="Times New Roman" w:cs="Times New Roman"/>
          <w:sz w:val="28"/>
          <w:szCs w:val="28"/>
        </w:rPr>
        <w:t xml:space="preserve"> инструкци</w:t>
      </w:r>
      <w:r w:rsidR="00D822D7" w:rsidRPr="0015376A">
        <w:rPr>
          <w:rFonts w:ascii="Times New Roman" w:hAnsi="Times New Roman" w:cs="Times New Roman"/>
          <w:sz w:val="28"/>
          <w:szCs w:val="28"/>
        </w:rPr>
        <w:t>и</w:t>
      </w:r>
      <w:r w:rsidRPr="0015376A">
        <w:rPr>
          <w:rFonts w:ascii="Times New Roman" w:hAnsi="Times New Roman" w:cs="Times New Roman"/>
          <w:sz w:val="28"/>
          <w:szCs w:val="28"/>
        </w:rPr>
        <w:t xml:space="preserve"> контрактного управляющего, утвержденны</w:t>
      </w:r>
      <w:r w:rsidR="00D822D7" w:rsidRPr="0015376A">
        <w:rPr>
          <w:rFonts w:ascii="Times New Roman" w:hAnsi="Times New Roman" w:cs="Times New Roman"/>
          <w:sz w:val="28"/>
          <w:szCs w:val="28"/>
        </w:rPr>
        <w:t>е</w:t>
      </w:r>
      <w:r w:rsidRPr="0015376A">
        <w:rPr>
          <w:rFonts w:ascii="Times New Roman" w:hAnsi="Times New Roman" w:cs="Times New Roman"/>
          <w:sz w:val="28"/>
          <w:szCs w:val="28"/>
        </w:rPr>
        <w:t xml:space="preserve"> руководителем 10.09.2021 г., 27.04.2022 г., </w:t>
      </w:r>
      <w:r w:rsidR="00D822D7" w:rsidRPr="0015376A">
        <w:rPr>
          <w:rFonts w:ascii="Times New Roman" w:hAnsi="Times New Roman" w:cs="Times New Roman"/>
          <w:sz w:val="28"/>
          <w:szCs w:val="28"/>
        </w:rPr>
        <w:t xml:space="preserve">содержат положения не соответствующие требованиям Закона о контрактной системе и не </w:t>
      </w:r>
      <w:proofErr w:type="gramStart"/>
      <w:r w:rsidR="00D822D7" w:rsidRPr="0015376A">
        <w:rPr>
          <w:rFonts w:ascii="Times New Roman" w:hAnsi="Times New Roman" w:cs="Times New Roman"/>
          <w:sz w:val="28"/>
          <w:szCs w:val="28"/>
        </w:rPr>
        <w:t>актуализирована</w:t>
      </w:r>
      <w:proofErr w:type="gramEnd"/>
      <w:r w:rsidR="00D822D7" w:rsidRPr="0015376A">
        <w:rPr>
          <w:rFonts w:ascii="Times New Roman" w:hAnsi="Times New Roman" w:cs="Times New Roman"/>
          <w:sz w:val="28"/>
          <w:szCs w:val="28"/>
        </w:rPr>
        <w:t xml:space="preserve"> в соответствии с действующим законодательством</w:t>
      </w:r>
      <w:r w:rsidRPr="0015376A">
        <w:rPr>
          <w:rFonts w:ascii="Times New Roman" w:hAnsi="Times New Roman" w:cs="Times New Roman"/>
          <w:sz w:val="28"/>
          <w:szCs w:val="28"/>
        </w:rPr>
        <w:t>.</w:t>
      </w:r>
    </w:p>
    <w:p w:rsidR="009214D6" w:rsidRPr="0015376A" w:rsidRDefault="009214D6" w:rsidP="00356D2F">
      <w:pPr>
        <w:tabs>
          <w:tab w:val="left" w:pos="540"/>
        </w:tabs>
        <w:autoSpaceDE w:val="0"/>
        <w:spacing w:after="0" w:line="240" w:lineRule="auto"/>
        <w:ind w:firstLine="709"/>
        <w:jc w:val="both"/>
        <w:rPr>
          <w:rFonts w:ascii="Times New Roman" w:hAnsi="Times New Roman" w:cs="Times New Roman"/>
          <w:sz w:val="28"/>
          <w:szCs w:val="28"/>
          <w:lang w:eastAsia="ru-RU"/>
        </w:rPr>
      </w:pPr>
      <w:r w:rsidRPr="0015376A">
        <w:rPr>
          <w:rFonts w:ascii="Times New Roman" w:hAnsi="Times New Roman" w:cs="Times New Roman"/>
          <w:sz w:val="28"/>
          <w:szCs w:val="28"/>
          <w:lang w:eastAsia="ru-RU"/>
        </w:rPr>
        <w:t xml:space="preserve">В соответствии с частью 6 статьи 38 </w:t>
      </w:r>
      <w:r w:rsidRPr="0015376A">
        <w:rPr>
          <w:rFonts w:ascii="Times New Roman" w:hAnsi="Times New Roman" w:cs="Times New Roman"/>
          <w:sz w:val="28"/>
          <w:szCs w:val="28"/>
        </w:rPr>
        <w:t>Закона о контрактной системе</w:t>
      </w:r>
      <w:r w:rsidRPr="0015376A">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336E13" w:rsidRPr="0015376A" w:rsidRDefault="00336E13" w:rsidP="00356D2F">
      <w:pPr>
        <w:autoSpaceDE w:val="0"/>
        <w:autoSpaceDN w:val="0"/>
        <w:adjustRightInd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 xml:space="preserve">Прошли повышение квалификации (приложение </w:t>
      </w:r>
      <w:r w:rsidR="00FE2B7B">
        <w:rPr>
          <w:rFonts w:ascii="Times New Roman" w:hAnsi="Times New Roman" w:cs="Times New Roman"/>
          <w:sz w:val="28"/>
          <w:szCs w:val="28"/>
        </w:rPr>
        <w:t>8</w:t>
      </w:r>
      <w:r w:rsidRPr="0015376A">
        <w:rPr>
          <w:rFonts w:ascii="Times New Roman" w:hAnsi="Times New Roman" w:cs="Times New Roman"/>
          <w:sz w:val="28"/>
          <w:szCs w:val="28"/>
        </w:rPr>
        <w:t>):</w:t>
      </w:r>
    </w:p>
    <w:p w:rsidR="009214D6" w:rsidRPr="0015376A" w:rsidRDefault="00F85CB9" w:rsidP="00356D2F">
      <w:pPr>
        <w:autoSpaceDE w:val="0"/>
        <w:autoSpaceDN w:val="0"/>
        <w:adjustRightInd w:val="0"/>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lang w:eastAsia="ar-SA"/>
        </w:rPr>
        <w:t xml:space="preserve">Аскарова А.С. </w:t>
      </w:r>
      <w:r w:rsidR="009214D6" w:rsidRPr="0015376A">
        <w:rPr>
          <w:rFonts w:ascii="Times New Roman" w:hAnsi="Times New Roman" w:cs="Times New Roman"/>
          <w:sz w:val="28"/>
          <w:szCs w:val="28"/>
        </w:rPr>
        <w:t xml:space="preserve">с </w:t>
      </w:r>
      <w:r w:rsidRPr="0015376A">
        <w:rPr>
          <w:rFonts w:ascii="Times New Roman" w:hAnsi="Times New Roman" w:cs="Times New Roman"/>
          <w:sz w:val="28"/>
          <w:szCs w:val="28"/>
        </w:rPr>
        <w:t>11.03</w:t>
      </w:r>
      <w:r w:rsidR="00336E13" w:rsidRPr="0015376A">
        <w:rPr>
          <w:rFonts w:ascii="Times New Roman" w:hAnsi="Times New Roman" w:cs="Times New Roman"/>
          <w:sz w:val="28"/>
          <w:szCs w:val="28"/>
        </w:rPr>
        <w:t>.20</w:t>
      </w:r>
      <w:r w:rsidRPr="0015376A">
        <w:rPr>
          <w:rFonts w:ascii="Times New Roman" w:hAnsi="Times New Roman" w:cs="Times New Roman"/>
          <w:sz w:val="28"/>
          <w:szCs w:val="28"/>
        </w:rPr>
        <w:t>19</w:t>
      </w:r>
      <w:r w:rsidR="00336E13" w:rsidRPr="0015376A">
        <w:rPr>
          <w:rFonts w:ascii="Times New Roman" w:hAnsi="Times New Roman" w:cs="Times New Roman"/>
          <w:sz w:val="28"/>
          <w:szCs w:val="28"/>
        </w:rPr>
        <w:t xml:space="preserve"> г</w:t>
      </w:r>
      <w:r w:rsidR="009214D6" w:rsidRPr="0015376A">
        <w:rPr>
          <w:rFonts w:ascii="Times New Roman" w:hAnsi="Times New Roman" w:cs="Times New Roman"/>
          <w:sz w:val="28"/>
          <w:szCs w:val="28"/>
        </w:rPr>
        <w:t xml:space="preserve">. по </w:t>
      </w:r>
      <w:r w:rsidRPr="0015376A">
        <w:rPr>
          <w:rFonts w:ascii="Times New Roman" w:hAnsi="Times New Roman" w:cs="Times New Roman"/>
          <w:sz w:val="28"/>
          <w:szCs w:val="28"/>
        </w:rPr>
        <w:t>24.04.2019</w:t>
      </w:r>
      <w:r w:rsidR="009214D6" w:rsidRPr="0015376A">
        <w:rPr>
          <w:rFonts w:ascii="Times New Roman" w:hAnsi="Times New Roman" w:cs="Times New Roman"/>
          <w:sz w:val="28"/>
          <w:szCs w:val="28"/>
        </w:rPr>
        <w:t xml:space="preserve"> г. в </w:t>
      </w:r>
      <w:r w:rsidRPr="0015376A">
        <w:rPr>
          <w:rFonts w:ascii="Times New Roman" w:hAnsi="Times New Roman" w:cs="Times New Roman"/>
          <w:sz w:val="28"/>
          <w:szCs w:val="28"/>
        </w:rPr>
        <w:t xml:space="preserve">Учебном центре </w:t>
      </w:r>
      <w:r w:rsidR="009214D6" w:rsidRPr="0015376A">
        <w:rPr>
          <w:rFonts w:ascii="Times New Roman" w:hAnsi="Times New Roman" w:cs="Times New Roman"/>
          <w:sz w:val="28"/>
          <w:szCs w:val="28"/>
        </w:rPr>
        <w:t>ООО «</w:t>
      </w:r>
      <w:r w:rsidRPr="0015376A">
        <w:rPr>
          <w:rFonts w:ascii="Times New Roman" w:hAnsi="Times New Roman" w:cs="Times New Roman"/>
          <w:sz w:val="28"/>
          <w:szCs w:val="28"/>
        </w:rPr>
        <w:t>Интеллект-Сервис</w:t>
      </w:r>
      <w:r w:rsidR="009214D6" w:rsidRPr="0015376A">
        <w:rPr>
          <w:rFonts w:ascii="Times New Roman" w:hAnsi="Times New Roman" w:cs="Times New Roman"/>
          <w:sz w:val="28"/>
          <w:szCs w:val="28"/>
        </w:rPr>
        <w:t>» по программе «</w:t>
      </w:r>
      <w:r w:rsidRPr="0015376A">
        <w:rPr>
          <w:rFonts w:ascii="Times New Roman" w:hAnsi="Times New Roman" w:cs="Times New Roman"/>
          <w:sz w:val="28"/>
          <w:szCs w:val="28"/>
        </w:rPr>
        <w:t>Управление государственными и муниципальными закупками по контрактной системе</w:t>
      </w:r>
      <w:r w:rsidR="009214D6" w:rsidRPr="0015376A">
        <w:rPr>
          <w:rFonts w:ascii="Times New Roman" w:hAnsi="Times New Roman" w:cs="Times New Roman"/>
          <w:sz w:val="28"/>
          <w:szCs w:val="28"/>
        </w:rPr>
        <w:t xml:space="preserve">» в объеме </w:t>
      </w:r>
      <w:r w:rsidRPr="0015376A">
        <w:rPr>
          <w:rFonts w:ascii="Times New Roman" w:hAnsi="Times New Roman" w:cs="Times New Roman"/>
          <w:sz w:val="28"/>
          <w:szCs w:val="28"/>
        </w:rPr>
        <w:t>260</w:t>
      </w:r>
      <w:r w:rsidR="009214D6" w:rsidRPr="0015376A">
        <w:rPr>
          <w:rFonts w:ascii="Times New Roman" w:hAnsi="Times New Roman" w:cs="Times New Roman"/>
          <w:sz w:val="28"/>
          <w:szCs w:val="28"/>
        </w:rPr>
        <w:t xml:space="preserve"> часов (</w:t>
      </w:r>
      <w:r w:rsidRPr="0015376A">
        <w:rPr>
          <w:rFonts w:ascii="Times New Roman" w:hAnsi="Times New Roman" w:cs="Times New Roman"/>
          <w:sz w:val="28"/>
          <w:szCs w:val="28"/>
        </w:rPr>
        <w:t>диплом о профессиональной переподготовке</w:t>
      </w:r>
      <w:r w:rsidR="009214D6" w:rsidRPr="0015376A">
        <w:rPr>
          <w:rFonts w:ascii="Times New Roman" w:hAnsi="Times New Roman" w:cs="Times New Roman"/>
          <w:sz w:val="28"/>
          <w:szCs w:val="28"/>
        </w:rPr>
        <w:t xml:space="preserve"> регистрационный № </w:t>
      </w:r>
      <w:r w:rsidRPr="0015376A">
        <w:rPr>
          <w:rFonts w:ascii="Times New Roman" w:hAnsi="Times New Roman" w:cs="Times New Roman"/>
          <w:sz w:val="28"/>
          <w:szCs w:val="28"/>
        </w:rPr>
        <w:t>0096</w:t>
      </w:r>
      <w:r w:rsidR="009214D6" w:rsidRPr="0015376A">
        <w:rPr>
          <w:rFonts w:ascii="Times New Roman" w:hAnsi="Times New Roman" w:cs="Times New Roman"/>
          <w:sz w:val="28"/>
          <w:szCs w:val="28"/>
        </w:rPr>
        <w:t xml:space="preserve">, дата выдачи </w:t>
      </w:r>
      <w:r w:rsidRPr="0015376A">
        <w:rPr>
          <w:rFonts w:ascii="Times New Roman" w:hAnsi="Times New Roman" w:cs="Times New Roman"/>
          <w:sz w:val="28"/>
          <w:szCs w:val="28"/>
        </w:rPr>
        <w:t>24.04.2019</w:t>
      </w:r>
      <w:r w:rsidR="009214D6" w:rsidRPr="0015376A">
        <w:rPr>
          <w:rFonts w:ascii="Times New Roman" w:hAnsi="Times New Roman" w:cs="Times New Roman"/>
          <w:sz w:val="28"/>
          <w:szCs w:val="28"/>
        </w:rPr>
        <w:t xml:space="preserve"> г.)</w:t>
      </w:r>
      <w:r w:rsidR="00336E13" w:rsidRPr="0015376A">
        <w:rPr>
          <w:rFonts w:ascii="Times New Roman" w:hAnsi="Times New Roman" w:cs="Times New Roman"/>
          <w:sz w:val="28"/>
          <w:szCs w:val="28"/>
        </w:rPr>
        <w:t>;</w:t>
      </w:r>
    </w:p>
    <w:p w:rsidR="00336E13" w:rsidRPr="0015376A" w:rsidRDefault="00B67BDF" w:rsidP="0015376A">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5376A">
        <w:rPr>
          <w:rFonts w:ascii="Times New Roman" w:hAnsi="Times New Roman" w:cs="Times New Roman"/>
          <w:sz w:val="28"/>
          <w:szCs w:val="28"/>
          <w:lang w:eastAsia="ar-SA"/>
        </w:rPr>
        <w:t>Меньшенина</w:t>
      </w:r>
      <w:proofErr w:type="spellEnd"/>
      <w:r w:rsidRPr="0015376A">
        <w:rPr>
          <w:rFonts w:ascii="Times New Roman" w:hAnsi="Times New Roman" w:cs="Times New Roman"/>
          <w:sz w:val="28"/>
          <w:szCs w:val="28"/>
          <w:lang w:eastAsia="ar-SA"/>
        </w:rPr>
        <w:t xml:space="preserve"> А.В.</w:t>
      </w:r>
      <w:r w:rsidR="00643AB8" w:rsidRPr="0015376A">
        <w:rPr>
          <w:rFonts w:ascii="Times New Roman" w:hAnsi="Times New Roman" w:cs="Times New Roman"/>
          <w:sz w:val="28"/>
          <w:szCs w:val="28"/>
        </w:rPr>
        <w:t xml:space="preserve"> с 09.11.2021 г. по 24.11.2021 г. в ФГБОУ </w:t>
      </w:r>
      <w:proofErr w:type="gramStart"/>
      <w:r w:rsidR="00643AB8" w:rsidRPr="0015376A">
        <w:rPr>
          <w:rFonts w:ascii="Times New Roman" w:hAnsi="Times New Roman" w:cs="Times New Roman"/>
          <w:sz w:val="28"/>
          <w:szCs w:val="28"/>
        </w:rPr>
        <w:t>ВО</w:t>
      </w:r>
      <w:proofErr w:type="gramEnd"/>
      <w:r w:rsidR="00643AB8" w:rsidRPr="0015376A">
        <w:rPr>
          <w:rFonts w:ascii="Times New Roman" w:hAnsi="Times New Roman" w:cs="Times New Roman"/>
          <w:sz w:val="28"/>
          <w:szCs w:val="28"/>
        </w:rPr>
        <w:t xml:space="preserve"> «Российская академия народного хозяйства и государственной службы при Президенте Российской Федерации» по программе «Управление государственными и муниципальными закупками» в объеме 1</w:t>
      </w:r>
      <w:r w:rsidRPr="0015376A">
        <w:rPr>
          <w:rFonts w:ascii="Times New Roman" w:hAnsi="Times New Roman" w:cs="Times New Roman"/>
          <w:sz w:val="28"/>
          <w:szCs w:val="28"/>
        </w:rPr>
        <w:t>08</w:t>
      </w:r>
      <w:r w:rsidR="00643AB8" w:rsidRPr="0015376A">
        <w:rPr>
          <w:rFonts w:ascii="Times New Roman" w:hAnsi="Times New Roman" w:cs="Times New Roman"/>
          <w:sz w:val="28"/>
          <w:szCs w:val="28"/>
        </w:rPr>
        <w:t xml:space="preserve"> часов </w:t>
      </w:r>
      <w:r w:rsidR="00643AB8" w:rsidRPr="0015376A">
        <w:rPr>
          <w:rFonts w:ascii="Times New Roman" w:hAnsi="Times New Roman" w:cs="Times New Roman"/>
          <w:sz w:val="28"/>
          <w:szCs w:val="28"/>
        </w:rPr>
        <w:lastRenderedPageBreak/>
        <w:t>(удостоверение о повышении квалификации регистрационный № 021</w:t>
      </w:r>
      <w:r w:rsidR="00E61084" w:rsidRPr="0015376A">
        <w:rPr>
          <w:rFonts w:ascii="Times New Roman" w:hAnsi="Times New Roman" w:cs="Times New Roman"/>
          <w:sz w:val="28"/>
          <w:szCs w:val="28"/>
        </w:rPr>
        <w:t>119</w:t>
      </w:r>
      <w:r w:rsidR="00643AB8" w:rsidRPr="0015376A">
        <w:rPr>
          <w:rFonts w:ascii="Times New Roman" w:hAnsi="Times New Roman" w:cs="Times New Roman"/>
          <w:sz w:val="28"/>
          <w:szCs w:val="28"/>
        </w:rPr>
        <w:t xml:space="preserve"> УО РАНХиГС-167, дата выдачи 24.11.2021 г.)</w:t>
      </w:r>
    </w:p>
    <w:p w:rsidR="0015376A" w:rsidRPr="0015376A" w:rsidRDefault="0015376A" w:rsidP="001537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376A">
        <w:rPr>
          <w:rFonts w:ascii="Times New Roman" w:hAnsi="Times New Roman" w:cs="Times New Roman"/>
          <w:sz w:val="28"/>
          <w:szCs w:val="28"/>
        </w:rPr>
        <w:t xml:space="preserve">На момент принятия на работу (приказ </w:t>
      </w:r>
      <w:r w:rsidRPr="0015376A">
        <w:rPr>
          <w:rFonts w:ascii="Times New Roman" w:hAnsi="Times New Roman" w:cs="Times New Roman"/>
          <w:sz w:val="28"/>
          <w:szCs w:val="28"/>
          <w:lang w:eastAsia="ar-SA"/>
        </w:rPr>
        <w:t>от 13.09.2021 г. № 115 л/с)</w:t>
      </w:r>
      <w:r w:rsidRPr="0015376A">
        <w:rPr>
          <w:rFonts w:ascii="Times New Roman" w:hAnsi="Times New Roman" w:cs="Times New Roman"/>
          <w:sz w:val="28"/>
          <w:szCs w:val="28"/>
        </w:rPr>
        <w:t xml:space="preserve"> контрактным управляющим </w:t>
      </w:r>
      <w:proofErr w:type="spellStart"/>
      <w:r w:rsidRPr="0015376A">
        <w:rPr>
          <w:rFonts w:ascii="Times New Roman" w:hAnsi="Times New Roman" w:cs="Times New Roman"/>
          <w:sz w:val="28"/>
          <w:szCs w:val="28"/>
          <w:lang w:eastAsia="ar-SA"/>
        </w:rPr>
        <w:t>Меньшенина</w:t>
      </w:r>
      <w:proofErr w:type="spellEnd"/>
      <w:r w:rsidRPr="0015376A">
        <w:rPr>
          <w:rFonts w:ascii="Times New Roman" w:hAnsi="Times New Roman" w:cs="Times New Roman"/>
          <w:sz w:val="28"/>
          <w:szCs w:val="28"/>
          <w:lang w:eastAsia="ar-SA"/>
        </w:rPr>
        <w:t xml:space="preserve"> А.В. </w:t>
      </w:r>
      <w:r w:rsidRPr="0015376A">
        <w:rPr>
          <w:rFonts w:ascii="Times New Roman" w:hAnsi="Times New Roman" w:cs="Times New Roman"/>
          <w:sz w:val="28"/>
          <w:szCs w:val="28"/>
        </w:rPr>
        <w:t>не имела высшего образования или дополнительного профессионального образования в сфере закупок (удостоверение о повышении квалификации регистрационный № 021119 УО РАНХиГС-167, дата выдачи 24.11.2021 г.), что не отвечает требованиям части 6 статьи 38 Закона о контрактной системе.</w:t>
      </w:r>
      <w:proofErr w:type="gramEnd"/>
    </w:p>
    <w:p w:rsidR="009214D6" w:rsidRPr="0015376A" w:rsidRDefault="009214D6" w:rsidP="00284710">
      <w:pPr>
        <w:tabs>
          <w:tab w:val="left" w:pos="540"/>
        </w:tabs>
        <w:autoSpaceDE w:val="0"/>
        <w:spacing w:after="0" w:line="240" w:lineRule="auto"/>
        <w:ind w:firstLine="709"/>
        <w:jc w:val="both"/>
        <w:rPr>
          <w:rFonts w:ascii="Times New Roman" w:hAnsi="Times New Roman" w:cs="Times New Roman"/>
          <w:sz w:val="28"/>
          <w:szCs w:val="28"/>
        </w:rPr>
      </w:pPr>
    </w:p>
    <w:p w:rsidR="0018077C" w:rsidRPr="0015376A" w:rsidRDefault="0018077C" w:rsidP="00284710">
      <w:pPr>
        <w:tabs>
          <w:tab w:val="left" w:pos="540"/>
        </w:tabs>
        <w:autoSpaceDE w:val="0"/>
        <w:spacing w:after="0" w:line="240" w:lineRule="auto"/>
        <w:ind w:firstLine="709"/>
        <w:jc w:val="both"/>
        <w:rPr>
          <w:rFonts w:ascii="Times New Roman" w:hAnsi="Times New Roman" w:cs="Times New Roman"/>
          <w:spacing w:val="3"/>
          <w:sz w:val="28"/>
          <w:szCs w:val="28"/>
        </w:rPr>
      </w:pPr>
      <w:r w:rsidRPr="0015376A">
        <w:rPr>
          <w:rFonts w:ascii="Times New Roman" w:hAnsi="Times New Roman" w:cs="Times New Roman"/>
          <w:sz w:val="28"/>
          <w:szCs w:val="28"/>
        </w:rPr>
        <w:t xml:space="preserve">1.3. Заключение контрактов в проверяемом периоде осуществлялось </w:t>
      </w:r>
      <w:r w:rsidR="00EE4C84" w:rsidRPr="0015376A">
        <w:rPr>
          <w:rFonts w:ascii="Times New Roman" w:hAnsi="Times New Roman" w:cs="Times New Roman"/>
          <w:spacing w:val="3"/>
          <w:sz w:val="28"/>
          <w:szCs w:val="28"/>
        </w:rPr>
        <w:t>директором</w:t>
      </w:r>
      <w:r w:rsidR="00EE4C84" w:rsidRPr="0015376A">
        <w:rPr>
          <w:rFonts w:ascii="Times New Roman" w:hAnsi="Times New Roman" w:cs="Times New Roman"/>
          <w:sz w:val="28"/>
          <w:szCs w:val="28"/>
        </w:rPr>
        <w:t xml:space="preserve"> муниципального учреждения социального обслуживания «Социальный приют для детей и подростков» </w:t>
      </w:r>
      <w:proofErr w:type="spellStart"/>
      <w:r w:rsidR="00EE4C84" w:rsidRPr="0015376A">
        <w:rPr>
          <w:rFonts w:ascii="Times New Roman" w:hAnsi="Times New Roman" w:cs="Times New Roman"/>
          <w:sz w:val="28"/>
          <w:szCs w:val="28"/>
        </w:rPr>
        <w:t>Еткульского</w:t>
      </w:r>
      <w:proofErr w:type="spellEnd"/>
      <w:r w:rsidR="00EE4C84" w:rsidRPr="0015376A">
        <w:rPr>
          <w:rFonts w:ascii="Times New Roman" w:hAnsi="Times New Roman" w:cs="Times New Roman"/>
          <w:sz w:val="28"/>
          <w:szCs w:val="28"/>
        </w:rPr>
        <w:t xml:space="preserve"> муниципального района Челябинской области </w:t>
      </w:r>
      <w:proofErr w:type="spellStart"/>
      <w:r w:rsidR="00EE4C84" w:rsidRPr="0015376A">
        <w:rPr>
          <w:rFonts w:ascii="Times New Roman" w:hAnsi="Times New Roman" w:cs="Times New Roman"/>
          <w:sz w:val="28"/>
          <w:szCs w:val="28"/>
        </w:rPr>
        <w:t>Лихогубом</w:t>
      </w:r>
      <w:proofErr w:type="spellEnd"/>
      <w:r w:rsidR="00EE4C84" w:rsidRPr="0015376A">
        <w:rPr>
          <w:rFonts w:ascii="Times New Roman" w:hAnsi="Times New Roman" w:cs="Times New Roman"/>
          <w:sz w:val="28"/>
          <w:szCs w:val="28"/>
        </w:rPr>
        <w:t xml:space="preserve"> Александром Ивановичем</w:t>
      </w:r>
      <w:r w:rsidR="00B405EE" w:rsidRPr="0015376A">
        <w:rPr>
          <w:rFonts w:ascii="Times New Roman" w:hAnsi="Times New Roman" w:cs="Times New Roman"/>
          <w:sz w:val="28"/>
          <w:szCs w:val="28"/>
        </w:rPr>
        <w:t>.</w:t>
      </w:r>
    </w:p>
    <w:p w:rsidR="00FA06A0" w:rsidRPr="0015376A" w:rsidRDefault="0018077C" w:rsidP="00284710">
      <w:pPr>
        <w:spacing w:after="0" w:line="240" w:lineRule="auto"/>
        <w:ind w:firstLine="709"/>
        <w:jc w:val="both"/>
        <w:rPr>
          <w:rFonts w:ascii="Times New Roman" w:hAnsi="Times New Roman" w:cs="Times New Roman"/>
          <w:sz w:val="28"/>
          <w:szCs w:val="28"/>
        </w:rPr>
      </w:pPr>
      <w:proofErr w:type="gramStart"/>
      <w:r w:rsidRPr="0015376A">
        <w:rPr>
          <w:rFonts w:ascii="Times New Roman" w:hAnsi="Times New Roman" w:cs="Times New Roman"/>
          <w:sz w:val="28"/>
          <w:szCs w:val="28"/>
        </w:rPr>
        <w:t xml:space="preserve">Правом электронной подписи для работы </w:t>
      </w:r>
      <w:r w:rsidR="000C35DF" w:rsidRPr="0015376A">
        <w:rPr>
          <w:rFonts w:ascii="Times New Roman" w:hAnsi="Times New Roman" w:cs="Times New Roman"/>
          <w:sz w:val="28"/>
          <w:szCs w:val="28"/>
        </w:rPr>
        <w:t>в ЕИС</w:t>
      </w:r>
      <w:r w:rsidRPr="0015376A">
        <w:rPr>
          <w:rFonts w:ascii="Times New Roman" w:hAnsi="Times New Roman" w:cs="Times New Roman"/>
          <w:sz w:val="28"/>
          <w:szCs w:val="28"/>
        </w:rPr>
        <w:t xml:space="preserve"> наделен</w:t>
      </w:r>
      <w:r w:rsidR="00FA06A0" w:rsidRPr="0015376A">
        <w:rPr>
          <w:rFonts w:ascii="Times New Roman" w:hAnsi="Times New Roman" w:cs="Times New Roman"/>
          <w:sz w:val="28"/>
          <w:szCs w:val="28"/>
        </w:rPr>
        <w:t xml:space="preserve">ы (приложение </w:t>
      </w:r>
      <w:r w:rsidR="00FE2B7B">
        <w:rPr>
          <w:rFonts w:ascii="Times New Roman" w:hAnsi="Times New Roman" w:cs="Times New Roman"/>
          <w:sz w:val="28"/>
          <w:szCs w:val="28"/>
        </w:rPr>
        <w:t>9</w:t>
      </w:r>
      <w:r w:rsidR="00FA06A0" w:rsidRPr="0015376A">
        <w:rPr>
          <w:rFonts w:ascii="Times New Roman" w:hAnsi="Times New Roman" w:cs="Times New Roman"/>
          <w:sz w:val="28"/>
          <w:szCs w:val="28"/>
        </w:rPr>
        <w:t>):</w:t>
      </w:r>
      <w:proofErr w:type="gramEnd"/>
    </w:p>
    <w:p w:rsidR="00EE4C84" w:rsidRPr="0015376A" w:rsidRDefault="00EE4C84" w:rsidP="00EE4C84">
      <w:pPr>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 xml:space="preserve">с 28.05.2021 г. по 28.08.2022 г. </w:t>
      </w:r>
      <w:proofErr w:type="spellStart"/>
      <w:r w:rsidRPr="0015376A">
        <w:rPr>
          <w:rFonts w:ascii="Times New Roman" w:hAnsi="Times New Roman" w:cs="Times New Roman"/>
          <w:sz w:val="28"/>
          <w:szCs w:val="28"/>
        </w:rPr>
        <w:t>Лихогуб</w:t>
      </w:r>
      <w:proofErr w:type="spellEnd"/>
      <w:r w:rsidRPr="0015376A">
        <w:rPr>
          <w:rFonts w:ascii="Times New Roman" w:hAnsi="Times New Roman" w:cs="Times New Roman"/>
          <w:sz w:val="28"/>
          <w:szCs w:val="28"/>
        </w:rPr>
        <w:t xml:space="preserve"> А.И.;</w:t>
      </w:r>
    </w:p>
    <w:p w:rsidR="0018077C" w:rsidRPr="0015376A" w:rsidRDefault="00FA06A0" w:rsidP="00A81E37">
      <w:pPr>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 xml:space="preserve">с </w:t>
      </w:r>
      <w:r w:rsidR="00EE4C84" w:rsidRPr="0015376A">
        <w:rPr>
          <w:rFonts w:ascii="Times New Roman" w:hAnsi="Times New Roman" w:cs="Times New Roman"/>
          <w:sz w:val="28"/>
          <w:szCs w:val="28"/>
        </w:rPr>
        <w:t>12.10</w:t>
      </w:r>
      <w:r w:rsidRPr="0015376A">
        <w:rPr>
          <w:rFonts w:ascii="Times New Roman" w:hAnsi="Times New Roman" w:cs="Times New Roman"/>
          <w:sz w:val="28"/>
          <w:szCs w:val="28"/>
        </w:rPr>
        <w:t>.202</w:t>
      </w:r>
      <w:r w:rsidR="00EE4C84" w:rsidRPr="0015376A">
        <w:rPr>
          <w:rFonts w:ascii="Times New Roman" w:hAnsi="Times New Roman" w:cs="Times New Roman"/>
          <w:sz w:val="28"/>
          <w:szCs w:val="28"/>
        </w:rPr>
        <w:t>1</w:t>
      </w:r>
      <w:r w:rsidRPr="0015376A">
        <w:rPr>
          <w:rFonts w:ascii="Times New Roman" w:hAnsi="Times New Roman" w:cs="Times New Roman"/>
          <w:sz w:val="28"/>
          <w:szCs w:val="28"/>
        </w:rPr>
        <w:t xml:space="preserve"> г. по </w:t>
      </w:r>
      <w:r w:rsidR="00EE4C84" w:rsidRPr="0015376A">
        <w:rPr>
          <w:rFonts w:ascii="Times New Roman" w:hAnsi="Times New Roman" w:cs="Times New Roman"/>
          <w:sz w:val="28"/>
          <w:szCs w:val="28"/>
        </w:rPr>
        <w:t>12.01</w:t>
      </w:r>
      <w:r w:rsidRPr="0015376A">
        <w:rPr>
          <w:rFonts w:ascii="Times New Roman" w:hAnsi="Times New Roman" w:cs="Times New Roman"/>
          <w:sz w:val="28"/>
          <w:szCs w:val="28"/>
        </w:rPr>
        <w:t>.202</w:t>
      </w:r>
      <w:r w:rsidR="00EE4C84" w:rsidRPr="0015376A">
        <w:rPr>
          <w:rFonts w:ascii="Times New Roman" w:hAnsi="Times New Roman" w:cs="Times New Roman"/>
          <w:sz w:val="28"/>
          <w:szCs w:val="28"/>
        </w:rPr>
        <w:t>3</w:t>
      </w:r>
      <w:r w:rsidRPr="0015376A">
        <w:rPr>
          <w:rFonts w:ascii="Times New Roman" w:hAnsi="Times New Roman" w:cs="Times New Roman"/>
          <w:sz w:val="28"/>
          <w:szCs w:val="28"/>
        </w:rPr>
        <w:t xml:space="preserve"> г.</w:t>
      </w:r>
      <w:r w:rsidR="0018077C" w:rsidRPr="0015376A">
        <w:rPr>
          <w:rFonts w:ascii="Times New Roman" w:hAnsi="Times New Roman" w:cs="Times New Roman"/>
          <w:sz w:val="28"/>
          <w:szCs w:val="28"/>
        </w:rPr>
        <w:t xml:space="preserve"> </w:t>
      </w:r>
      <w:r w:rsidR="00EE4C84" w:rsidRPr="0015376A">
        <w:rPr>
          <w:rFonts w:ascii="Times New Roman" w:hAnsi="Times New Roman" w:cs="Times New Roman"/>
          <w:sz w:val="28"/>
          <w:szCs w:val="28"/>
        </w:rPr>
        <w:t>Аскарова А.С.</w:t>
      </w:r>
      <w:r w:rsidRPr="0015376A">
        <w:rPr>
          <w:rFonts w:ascii="Times New Roman" w:hAnsi="Times New Roman" w:cs="Times New Roman"/>
          <w:sz w:val="28"/>
          <w:szCs w:val="28"/>
        </w:rPr>
        <w:t>;</w:t>
      </w:r>
    </w:p>
    <w:p w:rsidR="00FA06A0" w:rsidRPr="0015376A" w:rsidRDefault="00FA06A0" w:rsidP="00A81E37">
      <w:pPr>
        <w:spacing w:after="0" w:line="240" w:lineRule="auto"/>
        <w:ind w:firstLine="709"/>
        <w:jc w:val="both"/>
        <w:rPr>
          <w:rFonts w:ascii="Times New Roman" w:hAnsi="Times New Roman" w:cs="Times New Roman"/>
          <w:sz w:val="28"/>
          <w:szCs w:val="28"/>
        </w:rPr>
      </w:pPr>
      <w:r w:rsidRPr="0015376A">
        <w:rPr>
          <w:rFonts w:ascii="Times New Roman" w:hAnsi="Times New Roman" w:cs="Times New Roman"/>
          <w:sz w:val="28"/>
          <w:szCs w:val="28"/>
        </w:rPr>
        <w:t xml:space="preserve">с </w:t>
      </w:r>
      <w:r w:rsidR="00EE4C84" w:rsidRPr="0015376A">
        <w:rPr>
          <w:rFonts w:ascii="Times New Roman" w:hAnsi="Times New Roman" w:cs="Times New Roman"/>
          <w:sz w:val="28"/>
          <w:szCs w:val="28"/>
        </w:rPr>
        <w:t>13</w:t>
      </w:r>
      <w:r w:rsidRPr="0015376A">
        <w:rPr>
          <w:rFonts w:ascii="Times New Roman" w:hAnsi="Times New Roman" w:cs="Times New Roman"/>
          <w:sz w:val="28"/>
          <w:szCs w:val="28"/>
        </w:rPr>
        <w:t>.</w:t>
      </w:r>
      <w:r w:rsidR="00EE4C84" w:rsidRPr="0015376A">
        <w:rPr>
          <w:rFonts w:ascii="Times New Roman" w:hAnsi="Times New Roman" w:cs="Times New Roman"/>
          <w:sz w:val="28"/>
          <w:szCs w:val="28"/>
        </w:rPr>
        <w:t>09</w:t>
      </w:r>
      <w:r w:rsidRPr="0015376A">
        <w:rPr>
          <w:rFonts w:ascii="Times New Roman" w:hAnsi="Times New Roman" w:cs="Times New Roman"/>
          <w:sz w:val="28"/>
          <w:szCs w:val="28"/>
        </w:rPr>
        <w:t>.202</w:t>
      </w:r>
      <w:r w:rsidR="00EE4C84" w:rsidRPr="0015376A">
        <w:rPr>
          <w:rFonts w:ascii="Times New Roman" w:hAnsi="Times New Roman" w:cs="Times New Roman"/>
          <w:sz w:val="28"/>
          <w:szCs w:val="28"/>
        </w:rPr>
        <w:t>1</w:t>
      </w:r>
      <w:r w:rsidRPr="0015376A">
        <w:rPr>
          <w:rFonts w:ascii="Times New Roman" w:hAnsi="Times New Roman" w:cs="Times New Roman"/>
          <w:sz w:val="28"/>
          <w:szCs w:val="28"/>
        </w:rPr>
        <w:t xml:space="preserve"> г. по </w:t>
      </w:r>
      <w:r w:rsidR="00EE4C84" w:rsidRPr="0015376A">
        <w:rPr>
          <w:rFonts w:ascii="Times New Roman" w:hAnsi="Times New Roman" w:cs="Times New Roman"/>
          <w:sz w:val="28"/>
          <w:szCs w:val="28"/>
        </w:rPr>
        <w:t>13.12.2022</w:t>
      </w:r>
      <w:r w:rsidRPr="0015376A">
        <w:rPr>
          <w:rFonts w:ascii="Times New Roman" w:hAnsi="Times New Roman" w:cs="Times New Roman"/>
          <w:sz w:val="28"/>
          <w:szCs w:val="28"/>
        </w:rPr>
        <w:t xml:space="preserve"> г. </w:t>
      </w:r>
      <w:proofErr w:type="spellStart"/>
      <w:r w:rsidR="00EE4C84" w:rsidRPr="0015376A">
        <w:rPr>
          <w:rFonts w:ascii="Times New Roman" w:hAnsi="Times New Roman" w:cs="Times New Roman"/>
          <w:sz w:val="28"/>
          <w:szCs w:val="28"/>
        </w:rPr>
        <w:t>Меньшенина</w:t>
      </w:r>
      <w:proofErr w:type="spellEnd"/>
      <w:r w:rsidR="00EE4C84" w:rsidRPr="0015376A">
        <w:rPr>
          <w:rFonts w:ascii="Times New Roman" w:hAnsi="Times New Roman" w:cs="Times New Roman"/>
          <w:sz w:val="28"/>
          <w:szCs w:val="28"/>
        </w:rPr>
        <w:t xml:space="preserve"> А.В.</w:t>
      </w:r>
    </w:p>
    <w:p w:rsidR="003B50B1" w:rsidRPr="00C140CA" w:rsidRDefault="003B50B1" w:rsidP="00A81E37">
      <w:pPr>
        <w:spacing w:after="0" w:line="240" w:lineRule="auto"/>
        <w:ind w:firstLine="709"/>
        <w:jc w:val="both"/>
        <w:rPr>
          <w:rFonts w:ascii="Times New Roman" w:hAnsi="Times New Roman" w:cs="Times New Roman"/>
          <w:b/>
          <w:spacing w:val="-3"/>
          <w:sz w:val="28"/>
          <w:szCs w:val="28"/>
        </w:rPr>
      </w:pPr>
    </w:p>
    <w:p w:rsidR="009B73C3" w:rsidRPr="00A81E37" w:rsidRDefault="00A81E37" w:rsidP="00A81E37">
      <w:pPr>
        <w:widowControl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b/>
          <w:sz w:val="28"/>
          <w:szCs w:val="28"/>
        </w:rPr>
        <w:t>2</w:t>
      </w:r>
      <w:r w:rsidR="009B73C3" w:rsidRPr="00A81E37">
        <w:rPr>
          <w:rFonts w:ascii="Times New Roman" w:hAnsi="Times New Roman" w:cs="Times New Roman"/>
          <w:b/>
          <w:sz w:val="28"/>
          <w:szCs w:val="28"/>
        </w:rPr>
        <w:t>. Общие сведения.</w:t>
      </w:r>
    </w:p>
    <w:p w:rsidR="00924E03" w:rsidRPr="00A81E37" w:rsidRDefault="00A81E37" w:rsidP="00A81E37">
      <w:pPr>
        <w:widowControl w:val="0"/>
        <w:spacing w:after="0" w:line="240" w:lineRule="auto"/>
        <w:ind w:firstLine="709"/>
        <w:jc w:val="both"/>
        <w:rPr>
          <w:rFonts w:ascii="Times New Roman" w:hAnsi="Times New Roman" w:cs="Times New Roman"/>
          <w:color w:val="000000"/>
          <w:sz w:val="28"/>
          <w:szCs w:val="28"/>
          <w:shd w:val="clear" w:color="auto" w:fill="FFFFFF"/>
        </w:rPr>
      </w:pPr>
      <w:r w:rsidRPr="00A81E37">
        <w:rPr>
          <w:rFonts w:ascii="Times New Roman" w:hAnsi="Times New Roman" w:cs="Times New Roman"/>
          <w:sz w:val="28"/>
          <w:szCs w:val="28"/>
        </w:rPr>
        <w:t>2</w:t>
      </w:r>
      <w:r w:rsidR="00924E03" w:rsidRPr="00A81E37">
        <w:rPr>
          <w:rFonts w:ascii="Times New Roman" w:hAnsi="Times New Roman" w:cs="Times New Roman"/>
          <w:sz w:val="28"/>
          <w:szCs w:val="28"/>
        </w:rPr>
        <w:t>.1. Совокупный годовой объём закупок, лимиты бюджетных обязательств.</w:t>
      </w:r>
    </w:p>
    <w:p w:rsidR="00B62B03" w:rsidRPr="00A81E37" w:rsidRDefault="00B62B03" w:rsidP="00A81E37">
      <w:pPr>
        <w:tabs>
          <w:tab w:val="left" w:pos="540"/>
        </w:tabs>
        <w:autoSpaceDE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В соответствии с Отчетом об исполнении бюджета от 01.01.202</w:t>
      </w:r>
      <w:r w:rsidR="008563C5" w:rsidRPr="00A81E37">
        <w:rPr>
          <w:rFonts w:ascii="Times New Roman" w:hAnsi="Times New Roman" w:cs="Times New Roman"/>
          <w:sz w:val="28"/>
          <w:szCs w:val="28"/>
        </w:rPr>
        <w:t>2</w:t>
      </w:r>
      <w:r w:rsidRPr="00A81E37">
        <w:rPr>
          <w:rFonts w:ascii="Times New Roman" w:hAnsi="Times New Roman" w:cs="Times New Roman"/>
          <w:sz w:val="28"/>
          <w:szCs w:val="28"/>
        </w:rPr>
        <w:t xml:space="preserve"> года (приложение </w:t>
      </w:r>
      <w:r w:rsidR="00FE2B7B">
        <w:rPr>
          <w:rFonts w:ascii="Times New Roman" w:hAnsi="Times New Roman" w:cs="Times New Roman"/>
          <w:sz w:val="28"/>
          <w:szCs w:val="28"/>
        </w:rPr>
        <w:t>10</w:t>
      </w:r>
      <w:r w:rsidRPr="00A81E37">
        <w:rPr>
          <w:rFonts w:ascii="Times New Roman" w:hAnsi="Times New Roman" w:cs="Times New Roman"/>
          <w:sz w:val="28"/>
          <w:szCs w:val="28"/>
        </w:rPr>
        <w:t xml:space="preserve">): </w:t>
      </w:r>
    </w:p>
    <w:p w:rsidR="00B62B03" w:rsidRPr="00A81E37" w:rsidRDefault="00B62B03" w:rsidP="00A81E37">
      <w:pPr>
        <w:tabs>
          <w:tab w:val="left" w:pos="540"/>
        </w:tabs>
        <w:autoSpaceDE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 xml:space="preserve">сумма расходов утвержденных бюджетных назначений – </w:t>
      </w:r>
      <w:r w:rsidR="007E6DDF">
        <w:rPr>
          <w:rFonts w:ascii="Times New Roman" w:hAnsi="Times New Roman" w:cs="Times New Roman"/>
          <w:sz w:val="28"/>
          <w:szCs w:val="28"/>
        </w:rPr>
        <w:t>23319,39</w:t>
      </w:r>
      <w:r w:rsidRPr="00A81E37">
        <w:rPr>
          <w:rFonts w:ascii="Times New Roman" w:hAnsi="Times New Roman" w:cs="Times New Roman"/>
          <w:sz w:val="28"/>
          <w:szCs w:val="28"/>
        </w:rPr>
        <w:t xml:space="preserve"> тыс. руб</w:t>
      </w:r>
      <w:r w:rsidR="00224131">
        <w:rPr>
          <w:rFonts w:ascii="Times New Roman" w:hAnsi="Times New Roman" w:cs="Times New Roman"/>
          <w:sz w:val="28"/>
          <w:szCs w:val="28"/>
        </w:rPr>
        <w:t>.</w:t>
      </w:r>
      <w:r w:rsidRPr="00A81E37">
        <w:rPr>
          <w:rFonts w:ascii="Times New Roman" w:hAnsi="Times New Roman" w:cs="Times New Roman"/>
          <w:sz w:val="28"/>
          <w:szCs w:val="28"/>
        </w:rPr>
        <w:t xml:space="preserve">, исполненных – </w:t>
      </w:r>
      <w:r w:rsidR="007E6DDF">
        <w:rPr>
          <w:rFonts w:ascii="Times New Roman" w:hAnsi="Times New Roman" w:cs="Times New Roman"/>
          <w:sz w:val="28"/>
          <w:szCs w:val="28"/>
        </w:rPr>
        <w:t>23319,39</w:t>
      </w:r>
      <w:r w:rsidRPr="00A81E37">
        <w:rPr>
          <w:rFonts w:ascii="Times New Roman" w:hAnsi="Times New Roman" w:cs="Times New Roman"/>
          <w:sz w:val="28"/>
          <w:szCs w:val="28"/>
        </w:rPr>
        <w:t xml:space="preserve"> тыс. руб</w:t>
      </w:r>
      <w:r w:rsidR="00224131">
        <w:rPr>
          <w:rFonts w:ascii="Times New Roman" w:hAnsi="Times New Roman" w:cs="Times New Roman"/>
          <w:sz w:val="28"/>
          <w:szCs w:val="28"/>
        </w:rPr>
        <w:t>.</w:t>
      </w:r>
    </w:p>
    <w:p w:rsidR="00B62B03" w:rsidRPr="00A81E37" w:rsidRDefault="00B62B03" w:rsidP="00A81E37">
      <w:pPr>
        <w:tabs>
          <w:tab w:val="left" w:pos="540"/>
        </w:tabs>
        <w:autoSpaceDE w:val="0"/>
        <w:spacing w:after="0" w:line="240" w:lineRule="auto"/>
        <w:ind w:firstLine="709"/>
        <w:jc w:val="both"/>
        <w:rPr>
          <w:rFonts w:ascii="Times New Roman" w:hAnsi="Times New Roman" w:cs="Times New Roman"/>
          <w:sz w:val="28"/>
          <w:szCs w:val="28"/>
          <w:lang w:eastAsia="ar-SA"/>
        </w:rPr>
      </w:pPr>
      <w:r w:rsidRPr="00A81E37">
        <w:rPr>
          <w:rFonts w:ascii="Times New Roman" w:hAnsi="Times New Roman" w:cs="Times New Roman"/>
          <w:sz w:val="28"/>
          <w:szCs w:val="28"/>
          <w:lang w:eastAsia="ar-SA"/>
        </w:rPr>
        <w:t>Совокупный годовой объём закупок в 20</w:t>
      </w:r>
      <w:r w:rsidR="006C43C9" w:rsidRPr="00A81E37">
        <w:rPr>
          <w:rFonts w:ascii="Times New Roman" w:hAnsi="Times New Roman" w:cs="Times New Roman"/>
          <w:sz w:val="28"/>
          <w:szCs w:val="28"/>
          <w:lang w:eastAsia="ar-SA"/>
        </w:rPr>
        <w:t>2</w:t>
      </w:r>
      <w:r w:rsidR="008563C5" w:rsidRPr="00A81E37">
        <w:rPr>
          <w:rFonts w:ascii="Times New Roman" w:hAnsi="Times New Roman" w:cs="Times New Roman"/>
          <w:sz w:val="28"/>
          <w:szCs w:val="28"/>
          <w:lang w:eastAsia="ar-SA"/>
        </w:rPr>
        <w:t>1</w:t>
      </w:r>
      <w:r w:rsidRPr="00A81E37">
        <w:rPr>
          <w:rFonts w:ascii="Times New Roman" w:hAnsi="Times New Roman" w:cs="Times New Roman"/>
          <w:sz w:val="28"/>
          <w:szCs w:val="28"/>
          <w:lang w:eastAsia="ar-SA"/>
        </w:rPr>
        <w:t xml:space="preserve"> году составил </w:t>
      </w:r>
      <w:r w:rsidR="007E6DDF">
        <w:rPr>
          <w:rFonts w:ascii="Times New Roman" w:hAnsi="Times New Roman" w:cs="Times New Roman"/>
          <w:sz w:val="28"/>
          <w:szCs w:val="28"/>
          <w:lang w:eastAsia="ar-SA"/>
        </w:rPr>
        <w:t>5633,65</w:t>
      </w:r>
      <w:r w:rsidRPr="00A81E37">
        <w:rPr>
          <w:rFonts w:ascii="Times New Roman" w:hAnsi="Times New Roman" w:cs="Times New Roman"/>
          <w:sz w:val="28"/>
          <w:szCs w:val="28"/>
          <w:lang w:eastAsia="ar-SA"/>
        </w:rPr>
        <w:t xml:space="preserve"> тыс. руб. </w:t>
      </w:r>
    </w:p>
    <w:p w:rsidR="00B62B03" w:rsidRPr="00A81E37" w:rsidRDefault="00B62B03" w:rsidP="00A81E37">
      <w:pPr>
        <w:autoSpaceDE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В соответствии с Отчетом об исполнении бюджета от 01.</w:t>
      </w:r>
      <w:r w:rsidR="008563C5" w:rsidRPr="00A81E37">
        <w:rPr>
          <w:rFonts w:ascii="Times New Roman" w:hAnsi="Times New Roman" w:cs="Times New Roman"/>
          <w:sz w:val="28"/>
          <w:szCs w:val="28"/>
        </w:rPr>
        <w:t>0</w:t>
      </w:r>
      <w:r w:rsidR="007E6DDF">
        <w:rPr>
          <w:rFonts w:ascii="Times New Roman" w:hAnsi="Times New Roman" w:cs="Times New Roman"/>
          <w:sz w:val="28"/>
          <w:szCs w:val="28"/>
        </w:rPr>
        <w:t>5</w:t>
      </w:r>
      <w:r w:rsidRPr="00A81E37">
        <w:rPr>
          <w:rFonts w:ascii="Times New Roman" w:hAnsi="Times New Roman" w:cs="Times New Roman"/>
          <w:sz w:val="28"/>
          <w:szCs w:val="28"/>
        </w:rPr>
        <w:t>.202</w:t>
      </w:r>
      <w:r w:rsidR="008563C5" w:rsidRPr="00A81E37">
        <w:rPr>
          <w:rFonts w:ascii="Times New Roman" w:hAnsi="Times New Roman" w:cs="Times New Roman"/>
          <w:sz w:val="28"/>
          <w:szCs w:val="28"/>
        </w:rPr>
        <w:t>2</w:t>
      </w:r>
      <w:r w:rsidRPr="00A81E37">
        <w:rPr>
          <w:rFonts w:ascii="Times New Roman" w:hAnsi="Times New Roman" w:cs="Times New Roman"/>
          <w:sz w:val="28"/>
          <w:szCs w:val="28"/>
        </w:rPr>
        <w:t xml:space="preserve"> года (приложение </w:t>
      </w:r>
      <w:r w:rsidR="00FE2B7B">
        <w:rPr>
          <w:rFonts w:ascii="Times New Roman" w:hAnsi="Times New Roman" w:cs="Times New Roman"/>
          <w:sz w:val="28"/>
          <w:szCs w:val="28"/>
        </w:rPr>
        <w:t>11</w:t>
      </w:r>
      <w:r w:rsidRPr="00A81E37">
        <w:rPr>
          <w:rFonts w:ascii="Times New Roman" w:hAnsi="Times New Roman" w:cs="Times New Roman"/>
          <w:sz w:val="28"/>
          <w:szCs w:val="28"/>
        </w:rPr>
        <w:t xml:space="preserve">): </w:t>
      </w:r>
    </w:p>
    <w:p w:rsidR="00B62B03" w:rsidRPr="00A81E37" w:rsidRDefault="00B62B03" w:rsidP="00A81E37">
      <w:pPr>
        <w:tabs>
          <w:tab w:val="left" w:pos="540"/>
        </w:tabs>
        <w:autoSpaceDE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 xml:space="preserve">сумма расходов утвержденных бюджетных назначений – </w:t>
      </w:r>
      <w:r w:rsidR="007E6DDF">
        <w:rPr>
          <w:rFonts w:ascii="Times New Roman" w:hAnsi="Times New Roman" w:cs="Times New Roman"/>
          <w:sz w:val="28"/>
          <w:szCs w:val="28"/>
        </w:rPr>
        <w:t>23229,96</w:t>
      </w:r>
      <w:r w:rsidRPr="00A81E37">
        <w:rPr>
          <w:rFonts w:ascii="Times New Roman" w:hAnsi="Times New Roman" w:cs="Times New Roman"/>
          <w:sz w:val="28"/>
          <w:szCs w:val="28"/>
        </w:rPr>
        <w:t xml:space="preserve"> тыс. руб</w:t>
      </w:r>
      <w:r w:rsidR="00224131">
        <w:rPr>
          <w:rFonts w:ascii="Times New Roman" w:hAnsi="Times New Roman" w:cs="Times New Roman"/>
          <w:sz w:val="28"/>
          <w:szCs w:val="28"/>
        </w:rPr>
        <w:t>.</w:t>
      </w:r>
      <w:r w:rsidRPr="00A81E37">
        <w:rPr>
          <w:rFonts w:ascii="Times New Roman" w:hAnsi="Times New Roman" w:cs="Times New Roman"/>
          <w:sz w:val="28"/>
          <w:szCs w:val="28"/>
        </w:rPr>
        <w:t xml:space="preserve">, исполненных – </w:t>
      </w:r>
      <w:r w:rsidR="007E6DDF">
        <w:rPr>
          <w:rFonts w:ascii="Times New Roman" w:hAnsi="Times New Roman" w:cs="Times New Roman"/>
          <w:sz w:val="28"/>
          <w:szCs w:val="28"/>
        </w:rPr>
        <w:t>6412,98</w:t>
      </w:r>
      <w:r w:rsidRPr="00A81E37">
        <w:rPr>
          <w:rFonts w:ascii="Times New Roman" w:hAnsi="Times New Roman" w:cs="Times New Roman"/>
          <w:sz w:val="28"/>
          <w:szCs w:val="28"/>
        </w:rPr>
        <w:t xml:space="preserve"> тыс. руб</w:t>
      </w:r>
      <w:r w:rsidR="00224131">
        <w:rPr>
          <w:rFonts w:ascii="Times New Roman" w:hAnsi="Times New Roman" w:cs="Times New Roman"/>
          <w:sz w:val="28"/>
          <w:szCs w:val="28"/>
        </w:rPr>
        <w:t>.</w:t>
      </w:r>
    </w:p>
    <w:p w:rsidR="00B62B03" w:rsidRDefault="00B62B03" w:rsidP="00A81E37">
      <w:pPr>
        <w:spacing w:after="0" w:line="240" w:lineRule="auto"/>
        <w:ind w:firstLine="709"/>
        <w:jc w:val="both"/>
        <w:rPr>
          <w:rFonts w:ascii="Times New Roman" w:hAnsi="Times New Roman" w:cs="Times New Roman"/>
          <w:sz w:val="28"/>
          <w:szCs w:val="28"/>
          <w:lang w:eastAsia="ar-SA"/>
        </w:rPr>
      </w:pPr>
      <w:r w:rsidRPr="00A81E37">
        <w:rPr>
          <w:rFonts w:ascii="Times New Roman" w:hAnsi="Times New Roman" w:cs="Times New Roman"/>
          <w:sz w:val="28"/>
          <w:szCs w:val="28"/>
          <w:lang w:eastAsia="ar-SA"/>
        </w:rPr>
        <w:t xml:space="preserve">Совокупный годовой объём закупок по состоянию на </w:t>
      </w:r>
      <w:r w:rsidRPr="00A81E37">
        <w:rPr>
          <w:rFonts w:ascii="Times New Roman" w:hAnsi="Times New Roman" w:cs="Times New Roman"/>
          <w:sz w:val="28"/>
          <w:szCs w:val="28"/>
        </w:rPr>
        <w:t>01.</w:t>
      </w:r>
      <w:r w:rsidR="008563C5" w:rsidRPr="00A81E37">
        <w:rPr>
          <w:rFonts w:ascii="Times New Roman" w:hAnsi="Times New Roman" w:cs="Times New Roman"/>
          <w:sz w:val="28"/>
          <w:szCs w:val="28"/>
        </w:rPr>
        <w:t>0</w:t>
      </w:r>
      <w:r w:rsidR="007E6DDF">
        <w:rPr>
          <w:rFonts w:ascii="Times New Roman" w:hAnsi="Times New Roman" w:cs="Times New Roman"/>
          <w:sz w:val="28"/>
          <w:szCs w:val="28"/>
        </w:rPr>
        <w:t>5</w:t>
      </w:r>
      <w:r w:rsidR="006C43C9" w:rsidRPr="00A81E37">
        <w:rPr>
          <w:rFonts w:ascii="Times New Roman" w:hAnsi="Times New Roman" w:cs="Times New Roman"/>
          <w:sz w:val="28"/>
          <w:szCs w:val="28"/>
        </w:rPr>
        <w:t>.</w:t>
      </w:r>
      <w:r w:rsidRPr="00A81E37">
        <w:rPr>
          <w:rFonts w:ascii="Times New Roman" w:hAnsi="Times New Roman" w:cs="Times New Roman"/>
          <w:sz w:val="28"/>
          <w:szCs w:val="28"/>
        </w:rPr>
        <w:t>202</w:t>
      </w:r>
      <w:r w:rsidR="008563C5" w:rsidRPr="00A81E37">
        <w:rPr>
          <w:rFonts w:ascii="Times New Roman" w:hAnsi="Times New Roman" w:cs="Times New Roman"/>
          <w:sz w:val="28"/>
          <w:szCs w:val="28"/>
        </w:rPr>
        <w:t>2</w:t>
      </w:r>
      <w:r w:rsidRPr="00A81E37">
        <w:rPr>
          <w:rFonts w:ascii="Times New Roman" w:hAnsi="Times New Roman" w:cs="Times New Roman"/>
          <w:sz w:val="28"/>
          <w:szCs w:val="28"/>
        </w:rPr>
        <w:t xml:space="preserve"> года</w:t>
      </w:r>
      <w:r w:rsidRPr="00A81E37">
        <w:rPr>
          <w:rFonts w:ascii="Times New Roman" w:hAnsi="Times New Roman" w:cs="Times New Roman"/>
          <w:sz w:val="28"/>
          <w:szCs w:val="28"/>
          <w:lang w:eastAsia="ar-SA"/>
        </w:rPr>
        <w:t xml:space="preserve"> составил </w:t>
      </w:r>
      <w:r w:rsidR="007E6DDF">
        <w:rPr>
          <w:rFonts w:ascii="Times New Roman" w:hAnsi="Times New Roman" w:cs="Times New Roman"/>
          <w:sz w:val="28"/>
          <w:szCs w:val="28"/>
          <w:lang w:eastAsia="ar-SA"/>
        </w:rPr>
        <w:t>5509,36</w:t>
      </w:r>
      <w:r w:rsidRPr="00A81E37">
        <w:rPr>
          <w:rFonts w:ascii="Times New Roman" w:hAnsi="Times New Roman" w:cs="Times New Roman"/>
          <w:sz w:val="28"/>
          <w:szCs w:val="28"/>
          <w:lang w:eastAsia="ar-SA"/>
        </w:rPr>
        <w:t xml:space="preserve"> тыс. руб.</w:t>
      </w:r>
    </w:p>
    <w:p w:rsidR="00A81E37" w:rsidRPr="00A81E37" w:rsidRDefault="00A81E37" w:rsidP="00A81E37">
      <w:pPr>
        <w:spacing w:after="0" w:line="240" w:lineRule="auto"/>
        <w:ind w:firstLine="709"/>
        <w:jc w:val="both"/>
        <w:rPr>
          <w:rFonts w:ascii="Times New Roman" w:hAnsi="Times New Roman" w:cs="Times New Roman"/>
          <w:sz w:val="28"/>
          <w:szCs w:val="28"/>
          <w:lang w:eastAsia="ar-SA"/>
        </w:rPr>
      </w:pPr>
    </w:p>
    <w:p w:rsidR="00924E03" w:rsidRPr="00A81E37" w:rsidRDefault="00A81E37" w:rsidP="00A81E37">
      <w:pPr>
        <w:widowControl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2</w:t>
      </w:r>
      <w:r w:rsidR="00924E03" w:rsidRPr="00A81E37">
        <w:rPr>
          <w:rFonts w:ascii="Times New Roman" w:hAnsi="Times New Roman" w:cs="Times New Roman"/>
          <w:sz w:val="28"/>
          <w:szCs w:val="28"/>
        </w:rPr>
        <w:t>.2. Наличие или отсутствие положения о ведомственном контроле,               а также плана проверок подведомственных учреждений.</w:t>
      </w:r>
    </w:p>
    <w:p w:rsidR="00924E03" w:rsidRDefault="00924E03" w:rsidP="00A81E37">
      <w:pPr>
        <w:spacing w:after="0" w:line="240" w:lineRule="auto"/>
        <w:ind w:firstLine="709"/>
        <w:jc w:val="both"/>
        <w:rPr>
          <w:rFonts w:ascii="Times New Roman" w:hAnsi="Times New Roman" w:cs="Times New Roman"/>
          <w:sz w:val="28"/>
          <w:szCs w:val="28"/>
          <w:lang w:eastAsia="ar-SA"/>
        </w:rPr>
      </w:pPr>
      <w:r w:rsidRPr="00A81E37">
        <w:rPr>
          <w:rFonts w:ascii="Times New Roman" w:hAnsi="Times New Roman" w:cs="Times New Roman"/>
          <w:sz w:val="28"/>
          <w:szCs w:val="28"/>
          <w:lang w:eastAsia="ar-SA"/>
        </w:rPr>
        <w:t>Положение о ведомственном контроле, а также план проверок подведомственных учреждений у Заказчика отсутствует, в силу отсутствия подведомственных учреждений.</w:t>
      </w:r>
    </w:p>
    <w:p w:rsidR="00A81E37" w:rsidRPr="00A81E37" w:rsidRDefault="00A81E37" w:rsidP="00A81E37">
      <w:pPr>
        <w:spacing w:after="0" w:line="240" w:lineRule="auto"/>
        <w:ind w:firstLine="709"/>
        <w:jc w:val="both"/>
        <w:rPr>
          <w:rFonts w:ascii="Times New Roman" w:hAnsi="Times New Roman" w:cs="Times New Roman"/>
          <w:sz w:val="28"/>
          <w:szCs w:val="28"/>
          <w:lang w:eastAsia="ar-SA"/>
        </w:rPr>
      </w:pPr>
    </w:p>
    <w:p w:rsidR="00864F88" w:rsidRPr="004F3047" w:rsidRDefault="00A81E37" w:rsidP="00284710">
      <w:pPr>
        <w:tabs>
          <w:tab w:val="left" w:pos="540"/>
        </w:tabs>
        <w:autoSpaceDE w:val="0"/>
        <w:spacing w:after="0" w:line="240" w:lineRule="auto"/>
        <w:ind w:firstLine="709"/>
        <w:jc w:val="both"/>
        <w:rPr>
          <w:rFonts w:ascii="Times New Roman" w:hAnsi="Times New Roman" w:cs="Times New Roman"/>
          <w:b/>
          <w:sz w:val="28"/>
          <w:szCs w:val="28"/>
        </w:rPr>
      </w:pPr>
      <w:r w:rsidRPr="004F3047">
        <w:rPr>
          <w:rFonts w:ascii="Times New Roman" w:hAnsi="Times New Roman" w:cs="Times New Roman"/>
          <w:b/>
          <w:sz w:val="28"/>
          <w:szCs w:val="28"/>
        </w:rPr>
        <w:t>3</w:t>
      </w:r>
      <w:r w:rsidR="005F2CC9" w:rsidRPr="004F3047">
        <w:rPr>
          <w:rFonts w:ascii="Times New Roman" w:hAnsi="Times New Roman" w:cs="Times New Roman"/>
          <w:b/>
          <w:sz w:val="28"/>
          <w:szCs w:val="28"/>
        </w:rPr>
        <w:t xml:space="preserve">. </w:t>
      </w:r>
      <w:r w:rsidR="00864F88" w:rsidRPr="004F3047">
        <w:rPr>
          <w:rFonts w:ascii="Times New Roman" w:hAnsi="Times New Roman" w:cs="Times New Roman"/>
          <w:b/>
          <w:sz w:val="28"/>
          <w:szCs w:val="28"/>
        </w:rPr>
        <w:t>Планирование закупок.</w:t>
      </w:r>
    </w:p>
    <w:p w:rsidR="00B62B03" w:rsidRPr="004F3047" w:rsidRDefault="00B62B03" w:rsidP="00284710">
      <w:pPr>
        <w:shd w:val="clear" w:color="auto" w:fill="FFFFFF"/>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Планирование закупок на 202</w:t>
      </w:r>
      <w:r w:rsidR="00713BB4" w:rsidRPr="004F3047">
        <w:rPr>
          <w:rFonts w:ascii="Times New Roman" w:hAnsi="Times New Roman" w:cs="Times New Roman"/>
          <w:sz w:val="28"/>
          <w:szCs w:val="28"/>
        </w:rPr>
        <w:t>1,</w:t>
      </w:r>
      <w:r w:rsidRPr="004F3047">
        <w:rPr>
          <w:rFonts w:ascii="Times New Roman" w:hAnsi="Times New Roman" w:cs="Times New Roman"/>
          <w:sz w:val="28"/>
          <w:szCs w:val="28"/>
        </w:rPr>
        <w:t xml:space="preserve"> </w:t>
      </w:r>
      <w:r w:rsidR="00713BB4" w:rsidRPr="004F3047">
        <w:rPr>
          <w:rFonts w:ascii="Times New Roman" w:hAnsi="Times New Roman" w:cs="Times New Roman"/>
          <w:sz w:val="28"/>
          <w:szCs w:val="28"/>
        </w:rPr>
        <w:t>2022</w:t>
      </w:r>
      <w:r w:rsidRPr="004F3047">
        <w:rPr>
          <w:rFonts w:ascii="Times New Roman" w:hAnsi="Times New Roman" w:cs="Times New Roman"/>
          <w:sz w:val="28"/>
          <w:szCs w:val="28"/>
        </w:rPr>
        <w:t xml:space="preserve"> </w:t>
      </w:r>
      <w:r w:rsidR="00713BB4" w:rsidRPr="004F3047">
        <w:rPr>
          <w:rFonts w:ascii="Times New Roman" w:hAnsi="Times New Roman" w:cs="Times New Roman"/>
          <w:sz w:val="28"/>
          <w:szCs w:val="28"/>
        </w:rPr>
        <w:t xml:space="preserve">годы </w:t>
      </w:r>
      <w:r w:rsidRPr="004F3047">
        <w:rPr>
          <w:rFonts w:ascii="Times New Roman" w:hAnsi="Times New Roman" w:cs="Times New Roman"/>
          <w:sz w:val="28"/>
          <w:szCs w:val="28"/>
        </w:rPr>
        <w:t>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w:t>
      </w:r>
      <w:r w:rsidRPr="004F3047">
        <w:rPr>
          <w:rFonts w:ascii="Times New Roman" w:hAnsi="Times New Roman" w:cs="Times New Roman"/>
          <w:sz w:val="28"/>
          <w:szCs w:val="28"/>
        </w:rPr>
        <w:lastRenderedPageBreak/>
        <w:t>графиков. Закупки, не предусмотренные планами-графиками, не могут быть осуществлены.</w:t>
      </w:r>
    </w:p>
    <w:p w:rsidR="00B62B03" w:rsidRPr="004F3047" w:rsidRDefault="00B62B03" w:rsidP="00284710">
      <w:pPr>
        <w:shd w:val="clear" w:color="auto" w:fill="FFFFFF"/>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г. №</w:t>
      </w:r>
      <w:r w:rsidR="00421FB2" w:rsidRPr="004F3047">
        <w:rPr>
          <w:rFonts w:ascii="Times New Roman" w:hAnsi="Times New Roman" w:cs="Times New Roman"/>
          <w:sz w:val="28"/>
          <w:szCs w:val="28"/>
        </w:rPr>
        <w:t xml:space="preserve"> </w:t>
      </w:r>
      <w:r w:rsidRPr="004F3047">
        <w:rPr>
          <w:rFonts w:ascii="Times New Roman" w:hAnsi="Times New Roman" w:cs="Times New Roman"/>
          <w:sz w:val="28"/>
          <w:szCs w:val="28"/>
        </w:rPr>
        <w:t>1279 (далее – П</w:t>
      </w:r>
      <w:r w:rsidR="00E15952" w:rsidRPr="004F3047">
        <w:rPr>
          <w:rFonts w:ascii="Times New Roman" w:hAnsi="Times New Roman" w:cs="Times New Roman"/>
          <w:sz w:val="28"/>
          <w:szCs w:val="28"/>
        </w:rPr>
        <w:t>остановление</w:t>
      </w:r>
      <w:r w:rsidRPr="004F3047">
        <w:rPr>
          <w:rFonts w:ascii="Times New Roman" w:hAnsi="Times New Roman" w:cs="Times New Roman"/>
          <w:sz w:val="28"/>
          <w:szCs w:val="28"/>
        </w:rPr>
        <w:t xml:space="preserve"> № 1279).  </w:t>
      </w:r>
    </w:p>
    <w:p w:rsidR="00B62B03" w:rsidRPr="004F3047" w:rsidRDefault="00B62B03" w:rsidP="00284710">
      <w:pPr>
        <w:shd w:val="clear" w:color="auto" w:fill="FFFFFF"/>
        <w:spacing w:after="0" w:line="240" w:lineRule="auto"/>
        <w:ind w:firstLine="709"/>
        <w:jc w:val="both"/>
        <w:rPr>
          <w:rFonts w:ascii="Times New Roman" w:hAnsi="Times New Roman" w:cs="Times New Roman"/>
          <w:sz w:val="28"/>
          <w:szCs w:val="28"/>
        </w:rPr>
      </w:pPr>
      <w:bookmarkStart w:id="0" w:name="dst1355"/>
      <w:bookmarkStart w:id="1" w:name="dst1367"/>
      <w:bookmarkEnd w:id="0"/>
      <w:bookmarkEnd w:id="1"/>
      <w:r w:rsidRPr="004F3047">
        <w:rPr>
          <w:rFonts w:ascii="Times New Roman" w:hAnsi="Times New Roman" w:cs="Times New Roman"/>
          <w:sz w:val="28"/>
          <w:szCs w:val="28"/>
        </w:rPr>
        <w:t>Согласно части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4F3047">
        <w:rPr>
          <w:rFonts w:ascii="Times New Roman" w:hAnsi="Times New Roman" w:cs="Times New Roman"/>
          <w:sz w:val="28"/>
          <w:szCs w:val="28"/>
        </w:rPr>
        <w:t xml:space="preserve"> </w:t>
      </w:r>
      <w:hyperlink r:id="rId12" w:anchor="dst1355" w:history="1">
        <w:r w:rsidRPr="004F3047">
          <w:rPr>
            <w:rStyle w:val="ab"/>
            <w:rFonts w:ascii="Times New Roman" w:hAnsi="Times New Roman" w:cs="Times New Roman"/>
            <w:color w:val="auto"/>
            <w:sz w:val="28"/>
            <w:szCs w:val="28"/>
            <w:u w:val="none"/>
          </w:rPr>
          <w:t>части 2</w:t>
        </w:r>
      </w:hyperlink>
      <w:r w:rsidRPr="004F3047">
        <w:rPr>
          <w:rFonts w:ascii="Times New Roman" w:hAnsi="Times New Roman" w:cs="Times New Roman"/>
          <w:sz w:val="28"/>
          <w:szCs w:val="28"/>
        </w:rPr>
        <w:t xml:space="preserve"> статьи </w:t>
      </w:r>
      <w:r w:rsidR="00E15952" w:rsidRPr="004F3047">
        <w:rPr>
          <w:rFonts w:ascii="Times New Roman" w:hAnsi="Times New Roman" w:cs="Times New Roman"/>
          <w:sz w:val="28"/>
          <w:szCs w:val="28"/>
        </w:rPr>
        <w:t xml:space="preserve">16 Закона о контрактной системе </w:t>
      </w:r>
      <w:r w:rsidRPr="004F3047">
        <w:rPr>
          <w:rFonts w:ascii="Times New Roman" w:hAnsi="Times New Roman" w:cs="Times New Roman"/>
          <w:sz w:val="28"/>
          <w:szCs w:val="28"/>
        </w:rPr>
        <w:t>информация вносится в планы-графики закупок на весь срок планируемых закупок.</w:t>
      </w:r>
    </w:p>
    <w:p w:rsidR="00B62B03" w:rsidRPr="004F3047" w:rsidRDefault="00B62B03" w:rsidP="00284710">
      <w:pPr>
        <w:shd w:val="clear" w:color="auto" w:fill="FFFFFF"/>
        <w:spacing w:after="0" w:line="240" w:lineRule="auto"/>
        <w:ind w:firstLine="709"/>
        <w:jc w:val="both"/>
        <w:rPr>
          <w:rFonts w:ascii="Times New Roman" w:hAnsi="Times New Roman" w:cs="Times New Roman"/>
          <w:sz w:val="28"/>
          <w:szCs w:val="28"/>
        </w:rPr>
      </w:pPr>
      <w:proofErr w:type="gramStart"/>
      <w:r w:rsidRPr="004F3047">
        <w:rPr>
          <w:rFonts w:ascii="Times New Roman" w:hAnsi="Times New Roman" w:cs="Times New Roman"/>
          <w:sz w:val="28"/>
          <w:szCs w:val="28"/>
        </w:rPr>
        <w:t xml:space="preserve">Согласно части 6 статьи 16 Закона о контрактной системе </w:t>
      </w:r>
      <w:bookmarkStart w:id="2" w:name="dst1368"/>
      <w:bookmarkEnd w:id="2"/>
      <w:r w:rsidRPr="004F3047">
        <w:rPr>
          <w:rFonts w:ascii="Times New Roman" w:hAnsi="Times New Roman" w:cs="Times New Roman"/>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4F3047">
        <w:rPr>
          <w:rFonts w:ascii="Times New Roman" w:hAnsi="Times New Roman" w:cs="Times New Roman"/>
          <w:sz w:val="28"/>
          <w:szCs w:val="28"/>
        </w:rPr>
        <w:t xml:space="preserve"> в соответствии с бюджетным законодательством Российской Федерации.</w:t>
      </w:r>
    </w:p>
    <w:p w:rsidR="00463428" w:rsidRPr="004F3047" w:rsidRDefault="00463428" w:rsidP="00284710">
      <w:pPr>
        <w:shd w:val="clear" w:color="auto" w:fill="FFFFFF"/>
        <w:spacing w:after="0" w:line="240" w:lineRule="auto"/>
        <w:ind w:firstLine="709"/>
        <w:jc w:val="both"/>
        <w:rPr>
          <w:rFonts w:ascii="Times New Roman" w:hAnsi="Times New Roman" w:cs="Times New Roman"/>
          <w:sz w:val="28"/>
          <w:szCs w:val="28"/>
        </w:rPr>
      </w:pPr>
    </w:p>
    <w:p w:rsidR="00B62B03" w:rsidRPr="004F3047" w:rsidRDefault="00A81E37" w:rsidP="00284710">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4F3047">
        <w:rPr>
          <w:rFonts w:ascii="Times New Roman" w:hAnsi="Times New Roman" w:cs="Times New Roman"/>
          <w:sz w:val="28"/>
          <w:szCs w:val="28"/>
        </w:rPr>
        <w:t>3</w:t>
      </w:r>
      <w:r w:rsidR="000313F0" w:rsidRPr="004F3047">
        <w:rPr>
          <w:rFonts w:ascii="Times New Roman" w:hAnsi="Times New Roman" w:cs="Times New Roman"/>
          <w:sz w:val="28"/>
          <w:szCs w:val="28"/>
        </w:rPr>
        <w:t>.1.</w:t>
      </w:r>
      <w:r w:rsidR="000313F0" w:rsidRPr="004F3047">
        <w:rPr>
          <w:rFonts w:ascii="Times New Roman" w:hAnsi="Times New Roman" w:cs="Times New Roman"/>
          <w:sz w:val="28"/>
          <w:szCs w:val="28"/>
          <w:shd w:val="clear" w:color="auto" w:fill="FFFFFF"/>
        </w:rPr>
        <w:t xml:space="preserve"> </w:t>
      </w:r>
      <w:r w:rsidR="00B62B03" w:rsidRPr="004F3047">
        <w:rPr>
          <w:rFonts w:ascii="Times New Roman" w:hAnsi="Times New Roman" w:cs="Times New Roman"/>
          <w:sz w:val="28"/>
          <w:szCs w:val="28"/>
          <w:shd w:val="clear" w:color="auto" w:fill="FFFFFF"/>
        </w:rPr>
        <w:t>Лимиты бюджетных обязательств на 202</w:t>
      </w:r>
      <w:r w:rsidR="00713BB4" w:rsidRPr="004F3047">
        <w:rPr>
          <w:rFonts w:ascii="Times New Roman" w:hAnsi="Times New Roman" w:cs="Times New Roman"/>
          <w:sz w:val="28"/>
          <w:szCs w:val="28"/>
          <w:shd w:val="clear" w:color="auto" w:fill="FFFFFF"/>
        </w:rPr>
        <w:t>1</w:t>
      </w:r>
      <w:r w:rsidR="00B62B03" w:rsidRPr="004F3047">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DE18F9" w:rsidRPr="004F3047">
        <w:rPr>
          <w:rFonts w:ascii="Times New Roman" w:hAnsi="Times New Roman" w:cs="Times New Roman"/>
          <w:sz w:val="28"/>
          <w:szCs w:val="28"/>
          <w:shd w:val="clear" w:color="auto" w:fill="FFFFFF"/>
        </w:rPr>
        <w:t>91</w:t>
      </w:r>
      <w:r w:rsidR="00B62B03" w:rsidRPr="004F3047">
        <w:rPr>
          <w:rFonts w:ascii="Times New Roman" w:hAnsi="Times New Roman" w:cs="Times New Roman"/>
          <w:sz w:val="28"/>
          <w:szCs w:val="28"/>
          <w:shd w:val="clear" w:color="auto" w:fill="FFFFFF"/>
        </w:rPr>
        <w:t xml:space="preserve"> от </w:t>
      </w:r>
      <w:r w:rsidR="004D027E" w:rsidRPr="004F3047">
        <w:rPr>
          <w:rFonts w:ascii="Times New Roman" w:hAnsi="Times New Roman" w:cs="Times New Roman"/>
          <w:sz w:val="28"/>
          <w:szCs w:val="28"/>
          <w:shd w:val="clear" w:color="auto" w:fill="FFFFFF"/>
        </w:rPr>
        <w:t>29</w:t>
      </w:r>
      <w:r w:rsidR="00C20E3E" w:rsidRPr="004F3047">
        <w:rPr>
          <w:rFonts w:ascii="Times New Roman" w:hAnsi="Times New Roman" w:cs="Times New Roman"/>
          <w:sz w:val="28"/>
          <w:szCs w:val="28"/>
          <w:shd w:val="clear" w:color="auto" w:fill="FFFFFF"/>
        </w:rPr>
        <w:t>.12</w:t>
      </w:r>
      <w:r w:rsidR="0086039F" w:rsidRPr="004F3047">
        <w:rPr>
          <w:rFonts w:ascii="Times New Roman" w:hAnsi="Times New Roman" w:cs="Times New Roman"/>
          <w:sz w:val="28"/>
          <w:szCs w:val="28"/>
          <w:shd w:val="clear" w:color="auto" w:fill="FFFFFF"/>
        </w:rPr>
        <w:t>.20</w:t>
      </w:r>
      <w:r w:rsidR="004D027E" w:rsidRPr="004F3047">
        <w:rPr>
          <w:rFonts w:ascii="Times New Roman" w:hAnsi="Times New Roman" w:cs="Times New Roman"/>
          <w:sz w:val="28"/>
          <w:szCs w:val="28"/>
          <w:shd w:val="clear" w:color="auto" w:fill="FFFFFF"/>
        </w:rPr>
        <w:t>20</w:t>
      </w:r>
      <w:r w:rsidR="00B62B03" w:rsidRPr="004F3047">
        <w:rPr>
          <w:rFonts w:ascii="Times New Roman" w:hAnsi="Times New Roman" w:cs="Times New Roman"/>
          <w:sz w:val="28"/>
          <w:szCs w:val="28"/>
          <w:shd w:val="clear" w:color="auto" w:fill="FFFFFF"/>
        </w:rPr>
        <w:t xml:space="preserve"> г. (приложение </w:t>
      </w:r>
      <w:r w:rsidR="00356D2F">
        <w:rPr>
          <w:rFonts w:ascii="Times New Roman" w:hAnsi="Times New Roman" w:cs="Times New Roman"/>
          <w:sz w:val="28"/>
          <w:szCs w:val="28"/>
          <w:shd w:val="clear" w:color="auto" w:fill="FFFFFF"/>
        </w:rPr>
        <w:t>1</w:t>
      </w:r>
      <w:r w:rsidR="00FE2B7B">
        <w:rPr>
          <w:rFonts w:ascii="Times New Roman" w:hAnsi="Times New Roman" w:cs="Times New Roman"/>
          <w:sz w:val="28"/>
          <w:szCs w:val="28"/>
          <w:shd w:val="clear" w:color="auto" w:fill="FFFFFF"/>
        </w:rPr>
        <w:t>2</w:t>
      </w:r>
      <w:r w:rsidR="00B62B03" w:rsidRPr="004F3047">
        <w:rPr>
          <w:rFonts w:ascii="Times New Roman" w:hAnsi="Times New Roman" w:cs="Times New Roman"/>
          <w:sz w:val="28"/>
          <w:szCs w:val="28"/>
          <w:shd w:val="clear" w:color="auto" w:fill="FFFFFF"/>
        </w:rPr>
        <w:t xml:space="preserve">). </w:t>
      </w:r>
    </w:p>
    <w:p w:rsidR="004D027E" w:rsidRPr="004F3047" w:rsidRDefault="004D027E" w:rsidP="004D027E">
      <w:pPr>
        <w:tabs>
          <w:tab w:val="left" w:pos="540"/>
        </w:tabs>
        <w:autoSpaceDE w:val="0"/>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xml:space="preserve">Срок утверждения </w:t>
      </w:r>
      <w:r w:rsidRPr="004F3047">
        <w:rPr>
          <w:rFonts w:ascii="Times New Roman" w:hAnsi="Times New Roman" w:cs="Times New Roman"/>
          <w:sz w:val="28"/>
          <w:szCs w:val="28"/>
          <w:lang w:eastAsia="ar-SA"/>
        </w:rPr>
        <w:t xml:space="preserve">Плана-графика закупок товаров, работ, услуг на 2021 финансовый год и на плановый период 2022 и 2023 годов (далее – План-график закупок на 2021 год) </w:t>
      </w:r>
      <w:r w:rsidRPr="004F3047">
        <w:rPr>
          <w:rFonts w:ascii="Times New Roman" w:hAnsi="Times New Roman" w:cs="Times New Roman"/>
          <w:sz w:val="28"/>
          <w:szCs w:val="28"/>
        </w:rPr>
        <w:t xml:space="preserve">– не позднее </w:t>
      </w:r>
      <w:r w:rsidR="007E3534" w:rsidRPr="004F3047">
        <w:rPr>
          <w:rFonts w:ascii="Times New Roman" w:hAnsi="Times New Roman" w:cs="Times New Roman"/>
          <w:sz w:val="28"/>
          <w:szCs w:val="28"/>
        </w:rPr>
        <w:t>20</w:t>
      </w:r>
      <w:r w:rsidRPr="004F3047">
        <w:rPr>
          <w:rFonts w:ascii="Times New Roman" w:hAnsi="Times New Roman" w:cs="Times New Roman"/>
          <w:sz w:val="28"/>
          <w:szCs w:val="28"/>
        </w:rPr>
        <w:t>.01.2021 г.</w:t>
      </w:r>
    </w:p>
    <w:p w:rsidR="004D027E" w:rsidRPr="004F3047" w:rsidRDefault="004D027E" w:rsidP="004D027E">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4F3047">
        <w:rPr>
          <w:rFonts w:ascii="Times New Roman" w:hAnsi="Times New Roman" w:cs="Times New Roman"/>
          <w:sz w:val="28"/>
          <w:szCs w:val="28"/>
        </w:rPr>
        <w:t xml:space="preserve">План-график </w:t>
      </w:r>
      <w:r w:rsidRPr="004F3047">
        <w:rPr>
          <w:rFonts w:ascii="Times New Roman" w:hAnsi="Times New Roman" w:cs="Times New Roman"/>
          <w:sz w:val="28"/>
          <w:szCs w:val="28"/>
          <w:lang w:eastAsia="ar-SA"/>
        </w:rPr>
        <w:t>закупок</w:t>
      </w:r>
      <w:r w:rsidRPr="004F3047">
        <w:rPr>
          <w:rFonts w:ascii="Times New Roman" w:hAnsi="Times New Roman" w:cs="Times New Roman"/>
          <w:sz w:val="28"/>
          <w:szCs w:val="28"/>
        </w:rPr>
        <w:t xml:space="preserve"> на 2021 год (уникальный номер </w:t>
      </w:r>
      <w:r w:rsidR="00BA5844" w:rsidRPr="004F3047">
        <w:rPr>
          <w:rStyle w:val="sectioninfo"/>
          <w:rFonts w:ascii="Times New Roman" w:hAnsi="Times New Roman" w:cs="Times New Roman"/>
          <w:sz w:val="28"/>
          <w:szCs w:val="28"/>
        </w:rPr>
        <w:t>202103693003868001</w:t>
      </w:r>
      <w:r w:rsidRPr="004F3047">
        <w:rPr>
          <w:rFonts w:ascii="Times New Roman" w:hAnsi="Times New Roman" w:cs="Times New Roman"/>
          <w:sz w:val="28"/>
          <w:szCs w:val="28"/>
        </w:rPr>
        <w:t>) утвержден Заказчиком без нарушения срока – 1</w:t>
      </w:r>
      <w:r w:rsidR="00BA5844" w:rsidRPr="004F3047">
        <w:rPr>
          <w:rFonts w:ascii="Times New Roman" w:hAnsi="Times New Roman" w:cs="Times New Roman"/>
          <w:sz w:val="28"/>
          <w:szCs w:val="28"/>
        </w:rPr>
        <w:t>8</w:t>
      </w:r>
      <w:r w:rsidRPr="004F3047">
        <w:rPr>
          <w:rFonts w:ascii="Times New Roman" w:hAnsi="Times New Roman" w:cs="Times New Roman"/>
          <w:sz w:val="28"/>
          <w:szCs w:val="28"/>
        </w:rPr>
        <w:t xml:space="preserve">.01.2021 г. </w:t>
      </w:r>
    </w:p>
    <w:p w:rsidR="008304D5" w:rsidRPr="004F3047" w:rsidRDefault="008304D5" w:rsidP="00284710">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План-график закупок на 202</w:t>
      </w:r>
      <w:r w:rsidR="00076403" w:rsidRPr="004F3047">
        <w:rPr>
          <w:rFonts w:ascii="Times New Roman" w:hAnsi="Times New Roman" w:cs="Times New Roman"/>
          <w:sz w:val="28"/>
          <w:szCs w:val="28"/>
        </w:rPr>
        <w:t>1</w:t>
      </w:r>
      <w:r w:rsidRPr="004F3047">
        <w:rPr>
          <w:rFonts w:ascii="Times New Roman" w:hAnsi="Times New Roman" w:cs="Times New Roman"/>
          <w:sz w:val="28"/>
          <w:szCs w:val="28"/>
        </w:rPr>
        <w:t xml:space="preserve"> год соответствует статье 16 Закона о</w:t>
      </w:r>
      <w:r w:rsidR="00421FB2" w:rsidRPr="004F3047">
        <w:rPr>
          <w:rFonts w:ascii="Times New Roman" w:hAnsi="Times New Roman" w:cs="Times New Roman"/>
          <w:sz w:val="28"/>
          <w:szCs w:val="28"/>
        </w:rPr>
        <w:t xml:space="preserve"> </w:t>
      </w:r>
      <w:r w:rsidRPr="004F3047">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BA5844" w:rsidRPr="004F3047" w:rsidRDefault="00BA5844" w:rsidP="00BA5844">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идентификационные коды закупок;</w:t>
      </w:r>
    </w:p>
    <w:p w:rsidR="00BA5844" w:rsidRPr="004F3047" w:rsidRDefault="00BA5844" w:rsidP="00BA5844">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наименование объекта и (или) наименования объектов закупок;</w:t>
      </w:r>
    </w:p>
    <w:p w:rsidR="00BA5844" w:rsidRPr="004F3047" w:rsidRDefault="00BA5844" w:rsidP="00BA5844">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объем финансового обеспечения для осуществления закупок;</w:t>
      </w:r>
    </w:p>
    <w:p w:rsidR="00463428" w:rsidRPr="004F3047" w:rsidRDefault="00BA5844" w:rsidP="00463428">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сроки (периодичность) осуществления планируемых закупок</w:t>
      </w:r>
      <w:r w:rsidR="00463428" w:rsidRPr="004F3047">
        <w:rPr>
          <w:rFonts w:ascii="Times New Roman" w:hAnsi="Times New Roman" w:cs="Times New Roman"/>
          <w:sz w:val="28"/>
          <w:szCs w:val="28"/>
        </w:rPr>
        <w:t>;</w:t>
      </w:r>
    </w:p>
    <w:p w:rsidR="00463428" w:rsidRPr="004F3047" w:rsidRDefault="00463428" w:rsidP="00463428">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информация об обязательном общественном обсуждении закупок товара, работы или услуги.</w:t>
      </w:r>
    </w:p>
    <w:p w:rsidR="00BA5844" w:rsidRPr="004F3047" w:rsidRDefault="00BA5844" w:rsidP="00BA5844">
      <w:pPr>
        <w:spacing w:after="0" w:line="240" w:lineRule="auto"/>
        <w:ind w:firstLine="709"/>
        <w:jc w:val="both"/>
        <w:rPr>
          <w:rFonts w:ascii="Times New Roman" w:hAnsi="Times New Roman" w:cs="Times New Roman"/>
          <w:sz w:val="28"/>
          <w:szCs w:val="28"/>
        </w:rPr>
      </w:pPr>
    </w:p>
    <w:p w:rsidR="00B62B03" w:rsidRPr="004F3047" w:rsidRDefault="00A81E37" w:rsidP="00284710">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4F3047">
        <w:rPr>
          <w:rFonts w:ascii="Times New Roman" w:hAnsi="Times New Roman" w:cs="Times New Roman"/>
          <w:bCs/>
          <w:sz w:val="28"/>
          <w:szCs w:val="28"/>
        </w:rPr>
        <w:t>3</w:t>
      </w:r>
      <w:r w:rsidR="00725E78" w:rsidRPr="004F3047">
        <w:rPr>
          <w:rFonts w:ascii="Times New Roman" w:hAnsi="Times New Roman" w:cs="Times New Roman"/>
          <w:bCs/>
          <w:sz w:val="28"/>
          <w:szCs w:val="28"/>
        </w:rPr>
        <w:t>.</w:t>
      </w:r>
      <w:r w:rsidR="00E075CB" w:rsidRPr="004F3047">
        <w:rPr>
          <w:rFonts w:ascii="Times New Roman" w:hAnsi="Times New Roman" w:cs="Times New Roman"/>
          <w:bCs/>
          <w:sz w:val="28"/>
          <w:szCs w:val="28"/>
        </w:rPr>
        <w:t>2</w:t>
      </w:r>
      <w:r w:rsidR="00B62B03" w:rsidRPr="004F3047">
        <w:rPr>
          <w:rFonts w:ascii="Times New Roman" w:hAnsi="Times New Roman" w:cs="Times New Roman"/>
          <w:sz w:val="28"/>
          <w:szCs w:val="28"/>
          <w:shd w:val="clear" w:color="auto" w:fill="FFFFFF"/>
        </w:rPr>
        <w:t xml:space="preserve"> Лимиты бюджетных обязательств на 202</w:t>
      </w:r>
      <w:r w:rsidR="00A33904" w:rsidRPr="004F3047">
        <w:rPr>
          <w:rFonts w:ascii="Times New Roman" w:hAnsi="Times New Roman" w:cs="Times New Roman"/>
          <w:sz w:val="28"/>
          <w:szCs w:val="28"/>
          <w:shd w:val="clear" w:color="auto" w:fill="FFFFFF"/>
        </w:rPr>
        <w:t>2</w:t>
      </w:r>
      <w:r w:rsidR="00B62B03" w:rsidRPr="004F3047">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896058" w:rsidRPr="004F3047">
        <w:rPr>
          <w:rFonts w:ascii="Times New Roman" w:hAnsi="Times New Roman" w:cs="Times New Roman"/>
          <w:sz w:val="28"/>
          <w:szCs w:val="28"/>
          <w:shd w:val="clear" w:color="auto" w:fill="FFFFFF"/>
        </w:rPr>
        <w:t>17</w:t>
      </w:r>
      <w:r w:rsidR="00B62B03" w:rsidRPr="004F3047">
        <w:rPr>
          <w:rFonts w:ascii="Times New Roman" w:hAnsi="Times New Roman" w:cs="Times New Roman"/>
          <w:sz w:val="28"/>
          <w:szCs w:val="28"/>
          <w:shd w:val="clear" w:color="auto" w:fill="FFFFFF"/>
        </w:rPr>
        <w:t xml:space="preserve"> от </w:t>
      </w:r>
      <w:r w:rsidR="00896058" w:rsidRPr="004F3047">
        <w:rPr>
          <w:rFonts w:ascii="Times New Roman" w:hAnsi="Times New Roman" w:cs="Times New Roman"/>
          <w:sz w:val="28"/>
          <w:szCs w:val="28"/>
          <w:shd w:val="clear" w:color="auto" w:fill="FFFFFF"/>
        </w:rPr>
        <w:t>24</w:t>
      </w:r>
      <w:r w:rsidR="00CD5896" w:rsidRPr="004F3047">
        <w:rPr>
          <w:rFonts w:ascii="Times New Roman" w:hAnsi="Times New Roman" w:cs="Times New Roman"/>
          <w:sz w:val="28"/>
          <w:szCs w:val="28"/>
          <w:shd w:val="clear" w:color="auto" w:fill="FFFFFF"/>
        </w:rPr>
        <w:t>.12.202</w:t>
      </w:r>
      <w:r w:rsidR="00A33904" w:rsidRPr="004F3047">
        <w:rPr>
          <w:rFonts w:ascii="Times New Roman" w:hAnsi="Times New Roman" w:cs="Times New Roman"/>
          <w:sz w:val="28"/>
          <w:szCs w:val="28"/>
          <w:shd w:val="clear" w:color="auto" w:fill="FFFFFF"/>
        </w:rPr>
        <w:t>1</w:t>
      </w:r>
      <w:r w:rsidR="00B62B03" w:rsidRPr="004F3047">
        <w:rPr>
          <w:rFonts w:ascii="Times New Roman" w:hAnsi="Times New Roman" w:cs="Times New Roman"/>
          <w:sz w:val="28"/>
          <w:szCs w:val="28"/>
          <w:shd w:val="clear" w:color="auto" w:fill="FFFFFF"/>
        </w:rPr>
        <w:t xml:space="preserve"> г. (приложение </w:t>
      </w:r>
      <w:r w:rsidR="00356D2F">
        <w:rPr>
          <w:rFonts w:ascii="Times New Roman" w:hAnsi="Times New Roman" w:cs="Times New Roman"/>
          <w:sz w:val="28"/>
          <w:szCs w:val="28"/>
          <w:shd w:val="clear" w:color="auto" w:fill="FFFFFF"/>
        </w:rPr>
        <w:t>1</w:t>
      </w:r>
      <w:r w:rsidR="00FE2B7B">
        <w:rPr>
          <w:rFonts w:ascii="Times New Roman" w:hAnsi="Times New Roman" w:cs="Times New Roman"/>
          <w:sz w:val="28"/>
          <w:szCs w:val="28"/>
          <w:shd w:val="clear" w:color="auto" w:fill="FFFFFF"/>
        </w:rPr>
        <w:t>3</w:t>
      </w:r>
      <w:r w:rsidR="00B62B03" w:rsidRPr="004F3047">
        <w:rPr>
          <w:rFonts w:ascii="Times New Roman" w:hAnsi="Times New Roman" w:cs="Times New Roman"/>
          <w:sz w:val="28"/>
          <w:szCs w:val="28"/>
          <w:shd w:val="clear" w:color="auto" w:fill="FFFFFF"/>
        </w:rPr>
        <w:t xml:space="preserve">). </w:t>
      </w:r>
    </w:p>
    <w:p w:rsidR="00B62B03" w:rsidRPr="004F3047" w:rsidRDefault="00B62B03" w:rsidP="00284710">
      <w:pPr>
        <w:tabs>
          <w:tab w:val="left" w:pos="540"/>
        </w:tabs>
        <w:autoSpaceDE w:val="0"/>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xml:space="preserve">Срок утверждения </w:t>
      </w:r>
      <w:r w:rsidRPr="004F3047">
        <w:rPr>
          <w:rFonts w:ascii="Times New Roman" w:hAnsi="Times New Roman" w:cs="Times New Roman"/>
          <w:sz w:val="28"/>
          <w:szCs w:val="28"/>
          <w:lang w:eastAsia="ar-SA"/>
        </w:rPr>
        <w:t>Плана-графика закупок товаров, работ, услуг на 202</w:t>
      </w:r>
      <w:r w:rsidR="0032740C" w:rsidRPr="004F3047">
        <w:rPr>
          <w:rFonts w:ascii="Times New Roman" w:hAnsi="Times New Roman" w:cs="Times New Roman"/>
          <w:sz w:val="28"/>
          <w:szCs w:val="28"/>
          <w:lang w:eastAsia="ar-SA"/>
        </w:rPr>
        <w:t>2</w:t>
      </w:r>
      <w:r w:rsidRPr="004F3047">
        <w:rPr>
          <w:rFonts w:ascii="Times New Roman" w:hAnsi="Times New Roman" w:cs="Times New Roman"/>
          <w:sz w:val="28"/>
          <w:szCs w:val="28"/>
          <w:lang w:eastAsia="ar-SA"/>
        </w:rPr>
        <w:t xml:space="preserve"> финансовый год и на плановый период 202</w:t>
      </w:r>
      <w:r w:rsidR="0032740C" w:rsidRPr="004F3047">
        <w:rPr>
          <w:rFonts w:ascii="Times New Roman" w:hAnsi="Times New Roman" w:cs="Times New Roman"/>
          <w:sz w:val="28"/>
          <w:szCs w:val="28"/>
          <w:lang w:eastAsia="ar-SA"/>
        </w:rPr>
        <w:t>3</w:t>
      </w:r>
      <w:r w:rsidRPr="004F3047">
        <w:rPr>
          <w:rFonts w:ascii="Times New Roman" w:hAnsi="Times New Roman" w:cs="Times New Roman"/>
          <w:sz w:val="28"/>
          <w:szCs w:val="28"/>
          <w:lang w:eastAsia="ar-SA"/>
        </w:rPr>
        <w:t xml:space="preserve"> и 202</w:t>
      </w:r>
      <w:r w:rsidR="0032740C" w:rsidRPr="004F3047">
        <w:rPr>
          <w:rFonts w:ascii="Times New Roman" w:hAnsi="Times New Roman" w:cs="Times New Roman"/>
          <w:sz w:val="28"/>
          <w:szCs w:val="28"/>
          <w:lang w:eastAsia="ar-SA"/>
        </w:rPr>
        <w:t>4</w:t>
      </w:r>
      <w:r w:rsidRPr="004F3047">
        <w:rPr>
          <w:rFonts w:ascii="Times New Roman" w:hAnsi="Times New Roman" w:cs="Times New Roman"/>
          <w:sz w:val="28"/>
          <w:szCs w:val="28"/>
          <w:lang w:eastAsia="ar-SA"/>
        </w:rPr>
        <w:t xml:space="preserve"> годов (далее – План-график закупок на 202</w:t>
      </w:r>
      <w:r w:rsidR="0032740C" w:rsidRPr="004F3047">
        <w:rPr>
          <w:rFonts w:ascii="Times New Roman" w:hAnsi="Times New Roman" w:cs="Times New Roman"/>
          <w:sz w:val="28"/>
          <w:szCs w:val="28"/>
          <w:lang w:eastAsia="ar-SA"/>
        </w:rPr>
        <w:t>2</w:t>
      </w:r>
      <w:r w:rsidRPr="004F3047">
        <w:rPr>
          <w:rFonts w:ascii="Times New Roman" w:hAnsi="Times New Roman" w:cs="Times New Roman"/>
          <w:sz w:val="28"/>
          <w:szCs w:val="28"/>
          <w:lang w:eastAsia="ar-SA"/>
        </w:rPr>
        <w:t xml:space="preserve"> год) </w:t>
      </w:r>
      <w:r w:rsidRPr="004F3047">
        <w:rPr>
          <w:rFonts w:ascii="Times New Roman" w:hAnsi="Times New Roman" w:cs="Times New Roman"/>
          <w:sz w:val="28"/>
          <w:szCs w:val="28"/>
        </w:rPr>
        <w:t xml:space="preserve">– не позднее </w:t>
      </w:r>
      <w:r w:rsidR="00BF4AAE" w:rsidRPr="004F3047">
        <w:rPr>
          <w:rFonts w:ascii="Times New Roman" w:hAnsi="Times New Roman" w:cs="Times New Roman"/>
          <w:sz w:val="28"/>
          <w:szCs w:val="28"/>
        </w:rPr>
        <w:t>1</w:t>
      </w:r>
      <w:r w:rsidR="00896058" w:rsidRPr="004F3047">
        <w:rPr>
          <w:rFonts w:ascii="Times New Roman" w:hAnsi="Times New Roman" w:cs="Times New Roman"/>
          <w:sz w:val="28"/>
          <w:szCs w:val="28"/>
        </w:rPr>
        <w:t>7</w:t>
      </w:r>
      <w:r w:rsidR="00B46292" w:rsidRPr="004F3047">
        <w:rPr>
          <w:rFonts w:ascii="Times New Roman" w:hAnsi="Times New Roman" w:cs="Times New Roman"/>
          <w:sz w:val="28"/>
          <w:szCs w:val="28"/>
        </w:rPr>
        <w:t>.01</w:t>
      </w:r>
      <w:r w:rsidRPr="004F3047">
        <w:rPr>
          <w:rFonts w:ascii="Times New Roman" w:hAnsi="Times New Roman" w:cs="Times New Roman"/>
          <w:sz w:val="28"/>
          <w:szCs w:val="28"/>
        </w:rPr>
        <w:t>.202</w:t>
      </w:r>
      <w:r w:rsidR="00BF4AAE" w:rsidRPr="004F3047">
        <w:rPr>
          <w:rFonts w:ascii="Times New Roman" w:hAnsi="Times New Roman" w:cs="Times New Roman"/>
          <w:sz w:val="28"/>
          <w:szCs w:val="28"/>
        </w:rPr>
        <w:t>2</w:t>
      </w:r>
      <w:r w:rsidRPr="004F3047">
        <w:rPr>
          <w:rFonts w:ascii="Times New Roman" w:hAnsi="Times New Roman" w:cs="Times New Roman"/>
          <w:sz w:val="28"/>
          <w:szCs w:val="28"/>
        </w:rPr>
        <w:t xml:space="preserve"> г.</w:t>
      </w:r>
    </w:p>
    <w:p w:rsidR="00B64530" w:rsidRPr="004F3047" w:rsidRDefault="00B62B03" w:rsidP="0028471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4F3047">
        <w:rPr>
          <w:rFonts w:ascii="Times New Roman" w:hAnsi="Times New Roman" w:cs="Times New Roman"/>
          <w:sz w:val="28"/>
          <w:szCs w:val="28"/>
        </w:rPr>
        <w:t xml:space="preserve">План-график </w:t>
      </w:r>
      <w:r w:rsidRPr="004F3047">
        <w:rPr>
          <w:rFonts w:ascii="Times New Roman" w:hAnsi="Times New Roman" w:cs="Times New Roman"/>
          <w:sz w:val="28"/>
          <w:szCs w:val="28"/>
          <w:lang w:eastAsia="ar-SA"/>
        </w:rPr>
        <w:t>закупок</w:t>
      </w:r>
      <w:r w:rsidRPr="004F3047">
        <w:rPr>
          <w:rFonts w:ascii="Times New Roman" w:hAnsi="Times New Roman" w:cs="Times New Roman"/>
          <w:sz w:val="28"/>
          <w:szCs w:val="28"/>
        </w:rPr>
        <w:t xml:space="preserve"> на 202</w:t>
      </w:r>
      <w:r w:rsidR="00BF4AAE" w:rsidRPr="004F3047">
        <w:rPr>
          <w:rFonts w:ascii="Times New Roman" w:hAnsi="Times New Roman" w:cs="Times New Roman"/>
          <w:sz w:val="28"/>
          <w:szCs w:val="28"/>
        </w:rPr>
        <w:t>2</w:t>
      </w:r>
      <w:r w:rsidRPr="004F3047">
        <w:rPr>
          <w:rFonts w:ascii="Times New Roman" w:hAnsi="Times New Roman" w:cs="Times New Roman"/>
          <w:sz w:val="28"/>
          <w:szCs w:val="28"/>
        </w:rPr>
        <w:t xml:space="preserve"> год (уникальный номер </w:t>
      </w:r>
      <w:r w:rsidR="000B4F33" w:rsidRPr="004F3047">
        <w:rPr>
          <w:rStyle w:val="sectioninfo"/>
          <w:rFonts w:ascii="Times New Roman" w:hAnsi="Times New Roman" w:cs="Times New Roman"/>
          <w:sz w:val="28"/>
          <w:szCs w:val="28"/>
        </w:rPr>
        <w:t>202203693003868002</w:t>
      </w:r>
      <w:r w:rsidRPr="004F3047">
        <w:rPr>
          <w:rFonts w:ascii="Times New Roman" w:hAnsi="Times New Roman" w:cs="Times New Roman"/>
          <w:sz w:val="28"/>
          <w:szCs w:val="28"/>
        </w:rPr>
        <w:t xml:space="preserve">) утвержден Заказчиком без нарушения срока – </w:t>
      </w:r>
      <w:r w:rsidR="00BF4AAE" w:rsidRPr="004F3047">
        <w:rPr>
          <w:rFonts w:ascii="Times New Roman" w:hAnsi="Times New Roman" w:cs="Times New Roman"/>
          <w:sz w:val="28"/>
          <w:szCs w:val="28"/>
        </w:rPr>
        <w:t>11</w:t>
      </w:r>
      <w:r w:rsidRPr="004F3047">
        <w:rPr>
          <w:rFonts w:ascii="Times New Roman" w:hAnsi="Times New Roman" w:cs="Times New Roman"/>
          <w:sz w:val="28"/>
          <w:szCs w:val="28"/>
        </w:rPr>
        <w:t>.01.202</w:t>
      </w:r>
      <w:r w:rsidR="00BF4AAE" w:rsidRPr="004F3047">
        <w:rPr>
          <w:rFonts w:ascii="Times New Roman" w:hAnsi="Times New Roman" w:cs="Times New Roman"/>
          <w:sz w:val="28"/>
          <w:szCs w:val="28"/>
        </w:rPr>
        <w:t xml:space="preserve">2 </w:t>
      </w:r>
      <w:r w:rsidRPr="004F3047">
        <w:rPr>
          <w:rFonts w:ascii="Times New Roman" w:hAnsi="Times New Roman" w:cs="Times New Roman"/>
          <w:sz w:val="28"/>
          <w:szCs w:val="28"/>
        </w:rPr>
        <w:t xml:space="preserve">г. </w:t>
      </w:r>
    </w:p>
    <w:p w:rsidR="008304D5" w:rsidRPr="004F3047" w:rsidRDefault="008304D5" w:rsidP="00284710">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План-график закупок на 202</w:t>
      </w:r>
      <w:r w:rsidR="00BF4AAE" w:rsidRPr="004F3047">
        <w:rPr>
          <w:rFonts w:ascii="Times New Roman" w:hAnsi="Times New Roman" w:cs="Times New Roman"/>
          <w:sz w:val="28"/>
          <w:szCs w:val="28"/>
        </w:rPr>
        <w:t>2</w:t>
      </w:r>
      <w:r w:rsidRPr="004F3047">
        <w:rPr>
          <w:rFonts w:ascii="Times New Roman" w:hAnsi="Times New Roman" w:cs="Times New Roman"/>
          <w:sz w:val="28"/>
          <w:szCs w:val="28"/>
        </w:rPr>
        <w:t xml:space="preserve"> год соответствует статье 16 Закона о</w:t>
      </w:r>
      <w:r w:rsidR="00421FB2" w:rsidRPr="004F3047">
        <w:rPr>
          <w:rFonts w:ascii="Times New Roman" w:hAnsi="Times New Roman" w:cs="Times New Roman"/>
          <w:sz w:val="28"/>
          <w:szCs w:val="28"/>
        </w:rPr>
        <w:t xml:space="preserve"> </w:t>
      </w:r>
      <w:r w:rsidRPr="004F3047">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4F3047" w:rsidRDefault="008304D5" w:rsidP="00284710">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идентификационные коды закупок;</w:t>
      </w:r>
    </w:p>
    <w:p w:rsidR="008304D5" w:rsidRPr="004F3047" w:rsidRDefault="008304D5" w:rsidP="00284710">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наименование объекта и (или) наименования объектов закупок;</w:t>
      </w:r>
    </w:p>
    <w:p w:rsidR="008304D5" w:rsidRPr="004F3047" w:rsidRDefault="008304D5" w:rsidP="00BF4AAE">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объем финансового обеспе</w:t>
      </w:r>
      <w:r w:rsidR="00BF4AAE" w:rsidRPr="004F3047">
        <w:rPr>
          <w:rFonts w:ascii="Times New Roman" w:hAnsi="Times New Roman" w:cs="Times New Roman"/>
          <w:sz w:val="28"/>
          <w:szCs w:val="28"/>
        </w:rPr>
        <w:t>чения для осуществления закупок</w:t>
      </w:r>
      <w:r w:rsidR="00463428" w:rsidRPr="004F3047">
        <w:rPr>
          <w:rFonts w:ascii="Times New Roman" w:hAnsi="Times New Roman" w:cs="Times New Roman"/>
          <w:sz w:val="28"/>
          <w:szCs w:val="28"/>
        </w:rPr>
        <w:t>;</w:t>
      </w:r>
    </w:p>
    <w:p w:rsidR="00463428" w:rsidRPr="004F3047" w:rsidRDefault="00463428" w:rsidP="00463428">
      <w:pPr>
        <w:spacing w:after="0" w:line="240" w:lineRule="auto"/>
        <w:ind w:firstLine="709"/>
        <w:jc w:val="both"/>
        <w:rPr>
          <w:rFonts w:ascii="Times New Roman" w:hAnsi="Times New Roman" w:cs="Times New Roman"/>
          <w:sz w:val="28"/>
          <w:szCs w:val="28"/>
        </w:rPr>
      </w:pPr>
      <w:r w:rsidRPr="004F3047">
        <w:rPr>
          <w:rFonts w:ascii="Times New Roman" w:hAnsi="Times New Roman" w:cs="Times New Roman"/>
          <w:sz w:val="28"/>
          <w:szCs w:val="28"/>
        </w:rPr>
        <w:t>- информация об обязательном общественном обсуждении закупок товара, работы или услуги.</w:t>
      </w:r>
    </w:p>
    <w:p w:rsidR="00684B84" w:rsidRPr="00284710" w:rsidRDefault="00684B84" w:rsidP="00284710">
      <w:pPr>
        <w:spacing w:after="0" w:line="240" w:lineRule="auto"/>
        <w:ind w:firstLine="709"/>
        <w:jc w:val="both"/>
        <w:rPr>
          <w:rFonts w:ascii="Times New Roman" w:hAnsi="Times New Roman" w:cs="Times New Roman"/>
          <w:sz w:val="28"/>
          <w:szCs w:val="28"/>
        </w:rPr>
      </w:pPr>
    </w:p>
    <w:p w:rsidR="00624F85" w:rsidRPr="00952264" w:rsidRDefault="00A81E37" w:rsidP="00952264">
      <w:pPr>
        <w:spacing w:after="0" w:line="240" w:lineRule="auto"/>
        <w:ind w:firstLine="709"/>
        <w:jc w:val="both"/>
        <w:rPr>
          <w:rFonts w:ascii="Times New Roman" w:hAnsi="Times New Roman" w:cs="Times New Roman"/>
          <w:b/>
          <w:iCs/>
          <w:sz w:val="28"/>
          <w:szCs w:val="28"/>
        </w:rPr>
      </w:pPr>
      <w:r w:rsidRPr="00952264">
        <w:rPr>
          <w:rFonts w:ascii="Times New Roman" w:hAnsi="Times New Roman" w:cs="Times New Roman"/>
          <w:b/>
          <w:iCs/>
          <w:sz w:val="28"/>
          <w:szCs w:val="28"/>
        </w:rPr>
        <w:t>4</w:t>
      </w:r>
      <w:r w:rsidR="00084F2A" w:rsidRPr="00952264">
        <w:rPr>
          <w:rFonts w:ascii="Times New Roman" w:hAnsi="Times New Roman" w:cs="Times New Roman"/>
          <w:b/>
          <w:iCs/>
          <w:sz w:val="28"/>
          <w:szCs w:val="28"/>
        </w:rPr>
        <w:t xml:space="preserve">. </w:t>
      </w:r>
      <w:r w:rsidR="00A02F8A" w:rsidRPr="00952264">
        <w:rPr>
          <w:rFonts w:ascii="Times New Roman" w:hAnsi="Times New Roman" w:cs="Times New Roman"/>
          <w:b/>
          <w:iCs/>
          <w:sz w:val="28"/>
          <w:szCs w:val="28"/>
        </w:rPr>
        <w:t>Закупки</w:t>
      </w:r>
      <w:r w:rsidR="00A02F8A" w:rsidRPr="00952264">
        <w:rPr>
          <w:rFonts w:ascii="Times New Roman" w:hAnsi="Times New Roman" w:cs="Times New Roman"/>
          <w:b/>
          <w:sz w:val="28"/>
          <w:szCs w:val="28"/>
        </w:rPr>
        <w:t xml:space="preserve"> товаров, работ, услуг</w:t>
      </w:r>
      <w:r w:rsidR="00A02F8A" w:rsidRPr="00952264">
        <w:rPr>
          <w:rFonts w:ascii="Times New Roman" w:hAnsi="Times New Roman" w:cs="Times New Roman"/>
          <w:b/>
          <w:iCs/>
          <w:sz w:val="28"/>
          <w:szCs w:val="28"/>
        </w:rPr>
        <w:t xml:space="preserve"> конкурентным способом</w:t>
      </w:r>
      <w:r w:rsidR="009535E9" w:rsidRPr="00952264">
        <w:rPr>
          <w:rFonts w:ascii="Times New Roman" w:hAnsi="Times New Roman" w:cs="Times New Roman"/>
          <w:b/>
          <w:iCs/>
          <w:sz w:val="28"/>
          <w:szCs w:val="28"/>
        </w:rPr>
        <w:t>.</w:t>
      </w:r>
    </w:p>
    <w:p w:rsidR="00276579" w:rsidRPr="00952264" w:rsidRDefault="00A81E37" w:rsidP="00952264">
      <w:pPr>
        <w:spacing w:after="0" w:line="240" w:lineRule="auto"/>
        <w:ind w:firstLine="709"/>
        <w:jc w:val="both"/>
        <w:rPr>
          <w:rFonts w:ascii="Times New Roman" w:eastAsiaTheme="minorEastAsia" w:hAnsi="Times New Roman" w:cs="Times New Roman"/>
          <w:b/>
          <w:bCs/>
          <w:sz w:val="28"/>
          <w:szCs w:val="28"/>
          <w:lang w:eastAsia="ru-RU"/>
        </w:rPr>
      </w:pPr>
      <w:r w:rsidRPr="00952264">
        <w:rPr>
          <w:rFonts w:ascii="Times New Roman" w:hAnsi="Times New Roman" w:cs="Times New Roman"/>
          <w:sz w:val="28"/>
          <w:szCs w:val="28"/>
        </w:rPr>
        <w:t>4</w:t>
      </w:r>
      <w:r w:rsidR="00084F2A" w:rsidRPr="00952264">
        <w:rPr>
          <w:rFonts w:ascii="Times New Roman" w:hAnsi="Times New Roman" w:cs="Times New Roman"/>
          <w:sz w:val="28"/>
          <w:szCs w:val="28"/>
        </w:rPr>
        <w:t xml:space="preserve">.1. </w:t>
      </w:r>
      <w:r w:rsidR="00CF192E" w:rsidRPr="00952264">
        <w:rPr>
          <w:rFonts w:ascii="Times New Roman" w:hAnsi="Times New Roman" w:cs="Times New Roman"/>
          <w:sz w:val="28"/>
          <w:szCs w:val="28"/>
          <w:lang w:eastAsia="ar-SA"/>
        </w:rPr>
        <w:t>Проверка открытых конкурсов в электронной форме.</w:t>
      </w:r>
      <w:r w:rsidR="00276579" w:rsidRPr="00952264">
        <w:rPr>
          <w:rFonts w:ascii="Times New Roman" w:eastAsiaTheme="minorEastAsia" w:hAnsi="Times New Roman" w:cs="Times New Roman"/>
          <w:b/>
          <w:bCs/>
          <w:sz w:val="28"/>
          <w:szCs w:val="28"/>
          <w:lang w:eastAsia="ru-RU"/>
        </w:rPr>
        <w:t xml:space="preserve"> </w:t>
      </w:r>
    </w:p>
    <w:p w:rsidR="000B7181" w:rsidRPr="00952264" w:rsidRDefault="000B7181" w:rsidP="00952264">
      <w:pPr>
        <w:spacing w:after="0" w:line="240" w:lineRule="auto"/>
        <w:ind w:firstLine="709"/>
        <w:jc w:val="both"/>
        <w:rPr>
          <w:rFonts w:ascii="Times New Roman" w:hAnsi="Times New Roman" w:cs="Times New Roman"/>
          <w:sz w:val="28"/>
          <w:szCs w:val="28"/>
          <w:lang w:eastAsia="ar-SA"/>
        </w:rPr>
      </w:pPr>
      <w:r w:rsidRPr="00952264">
        <w:rPr>
          <w:rFonts w:ascii="Times New Roman" w:hAnsi="Times New Roman" w:cs="Times New Roman"/>
          <w:sz w:val="28"/>
          <w:szCs w:val="28"/>
          <w:lang w:eastAsia="ar-SA"/>
        </w:rPr>
        <w:t>В проверяемом периоде закуп</w:t>
      </w:r>
      <w:r w:rsidR="00911D2B" w:rsidRPr="00952264">
        <w:rPr>
          <w:rFonts w:ascii="Times New Roman" w:hAnsi="Times New Roman" w:cs="Times New Roman"/>
          <w:sz w:val="28"/>
          <w:szCs w:val="28"/>
          <w:lang w:eastAsia="ar-SA"/>
        </w:rPr>
        <w:t>ок</w:t>
      </w:r>
      <w:r w:rsidRPr="00952264">
        <w:rPr>
          <w:rFonts w:ascii="Times New Roman" w:hAnsi="Times New Roman" w:cs="Times New Roman"/>
          <w:sz w:val="28"/>
          <w:szCs w:val="28"/>
          <w:lang w:eastAsia="ar-SA"/>
        </w:rPr>
        <w:t xml:space="preserve"> путём проведения открытых конкурсов в электронной форме Заказчиком не осуществлял</w:t>
      </w:r>
      <w:r w:rsidR="00911D2B" w:rsidRPr="00952264">
        <w:rPr>
          <w:rFonts w:ascii="Times New Roman" w:hAnsi="Times New Roman" w:cs="Times New Roman"/>
          <w:sz w:val="28"/>
          <w:szCs w:val="28"/>
          <w:lang w:eastAsia="ar-SA"/>
        </w:rPr>
        <w:t>о</w:t>
      </w:r>
      <w:r w:rsidRPr="00952264">
        <w:rPr>
          <w:rFonts w:ascii="Times New Roman" w:hAnsi="Times New Roman" w:cs="Times New Roman"/>
          <w:sz w:val="28"/>
          <w:szCs w:val="28"/>
          <w:lang w:eastAsia="ar-SA"/>
        </w:rPr>
        <w:t>сь.</w:t>
      </w:r>
    </w:p>
    <w:p w:rsidR="00DD7301" w:rsidRPr="00952264" w:rsidRDefault="00DD7301" w:rsidP="00952264">
      <w:pPr>
        <w:spacing w:after="0" w:line="240" w:lineRule="auto"/>
        <w:ind w:firstLine="709"/>
        <w:jc w:val="both"/>
        <w:rPr>
          <w:rFonts w:ascii="Times New Roman" w:hAnsi="Times New Roman" w:cs="Times New Roman"/>
          <w:sz w:val="28"/>
          <w:szCs w:val="28"/>
          <w:lang w:eastAsia="ar-SA"/>
        </w:rPr>
      </w:pPr>
    </w:p>
    <w:p w:rsidR="00CF192E" w:rsidRPr="00952264" w:rsidRDefault="00A81E37" w:rsidP="00952264">
      <w:pPr>
        <w:spacing w:after="0" w:line="240" w:lineRule="auto"/>
        <w:ind w:firstLine="709"/>
        <w:jc w:val="both"/>
        <w:rPr>
          <w:rFonts w:ascii="Times New Roman" w:hAnsi="Times New Roman" w:cs="Times New Roman"/>
          <w:sz w:val="28"/>
          <w:szCs w:val="28"/>
          <w:lang w:eastAsia="ar-SA"/>
        </w:rPr>
      </w:pPr>
      <w:r w:rsidRPr="00952264">
        <w:rPr>
          <w:rFonts w:ascii="Times New Roman" w:hAnsi="Times New Roman" w:cs="Times New Roman"/>
          <w:sz w:val="28"/>
          <w:szCs w:val="28"/>
          <w:lang w:eastAsia="ar-SA"/>
        </w:rPr>
        <w:t>4</w:t>
      </w:r>
      <w:r w:rsidR="00CF192E" w:rsidRPr="00952264">
        <w:rPr>
          <w:rFonts w:ascii="Times New Roman" w:hAnsi="Times New Roman" w:cs="Times New Roman"/>
          <w:sz w:val="28"/>
          <w:szCs w:val="28"/>
          <w:lang w:eastAsia="ar-SA"/>
        </w:rPr>
        <w:t>.2. Проверка конкурсов с ограниченным участием в электронной форме.</w:t>
      </w:r>
    </w:p>
    <w:p w:rsidR="00CF192E" w:rsidRPr="00952264" w:rsidRDefault="00CF192E" w:rsidP="00952264">
      <w:pPr>
        <w:tabs>
          <w:tab w:val="left" w:pos="709"/>
        </w:tabs>
        <w:autoSpaceDE w:val="0"/>
        <w:spacing w:after="0" w:line="240" w:lineRule="auto"/>
        <w:ind w:firstLine="709"/>
        <w:jc w:val="both"/>
        <w:rPr>
          <w:rFonts w:ascii="Times New Roman" w:hAnsi="Times New Roman" w:cs="Times New Roman"/>
          <w:sz w:val="28"/>
          <w:szCs w:val="28"/>
          <w:lang w:eastAsia="ar-SA"/>
        </w:rPr>
      </w:pPr>
      <w:r w:rsidRPr="00952264">
        <w:rPr>
          <w:rFonts w:ascii="Times New Roman" w:hAnsi="Times New Roman" w:cs="Times New Roman"/>
          <w:sz w:val="28"/>
          <w:szCs w:val="28"/>
          <w:lang w:eastAsia="ar-SA"/>
        </w:rPr>
        <w:t>В проверяемом периоде закуп</w:t>
      </w:r>
      <w:r w:rsidR="00911D2B" w:rsidRPr="00952264">
        <w:rPr>
          <w:rFonts w:ascii="Times New Roman" w:hAnsi="Times New Roman" w:cs="Times New Roman"/>
          <w:sz w:val="28"/>
          <w:szCs w:val="28"/>
          <w:lang w:eastAsia="ar-SA"/>
        </w:rPr>
        <w:t>ок</w:t>
      </w:r>
      <w:r w:rsidRPr="00952264">
        <w:rPr>
          <w:rFonts w:ascii="Times New Roman" w:hAnsi="Times New Roman" w:cs="Times New Roman"/>
          <w:sz w:val="28"/>
          <w:szCs w:val="28"/>
          <w:lang w:eastAsia="ar-SA"/>
        </w:rPr>
        <w:t xml:space="preserve"> путём проведения конкурсов</w:t>
      </w:r>
      <w:r w:rsidR="005B4693" w:rsidRPr="00952264">
        <w:rPr>
          <w:rFonts w:ascii="Times New Roman" w:hAnsi="Times New Roman" w:cs="Times New Roman"/>
          <w:sz w:val="28"/>
          <w:szCs w:val="28"/>
          <w:lang w:eastAsia="ar-SA"/>
        </w:rPr>
        <w:t xml:space="preserve"> </w:t>
      </w:r>
      <w:r w:rsidR="00911D2B" w:rsidRPr="00952264">
        <w:rPr>
          <w:rFonts w:ascii="Times New Roman" w:hAnsi="Times New Roman" w:cs="Times New Roman"/>
          <w:sz w:val="28"/>
          <w:szCs w:val="28"/>
          <w:lang w:eastAsia="ar-SA"/>
        </w:rPr>
        <w:t xml:space="preserve">с ограниченным участием </w:t>
      </w:r>
      <w:r w:rsidRPr="00952264">
        <w:rPr>
          <w:rFonts w:ascii="Times New Roman" w:hAnsi="Times New Roman" w:cs="Times New Roman"/>
          <w:sz w:val="28"/>
          <w:szCs w:val="28"/>
          <w:lang w:eastAsia="ar-SA"/>
        </w:rPr>
        <w:t>в электронной форме Заказчиком не осуществлял</w:t>
      </w:r>
      <w:r w:rsidR="00911D2B" w:rsidRPr="00952264">
        <w:rPr>
          <w:rFonts w:ascii="Times New Roman" w:hAnsi="Times New Roman" w:cs="Times New Roman"/>
          <w:sz w:val="28"/>
          <w:szCs w:val="28"/>
          <w:lang w:eastAsia="ar-SA"/>
        </w:rPr>
        <w:t>о</w:t>
      </w:r>
      <w:r w:rsidRPr="00952264">
        <w:rPr>
          <w:rFonts w:ascii="Times New Roman" w:hAnsi="Times New Roman" w:cs="Times New Roman"/>
          <w:sz w:val="28"/>
          <w:szCs w:val="28"/>
          <w:lang w:eastAsia="ar-SA"/>
        </w:rPr>
        <w:t>сь.</w:t>
      </w:r>
    </w:p>
    <w:p w:rsidR="00C020A8" w:rsidRPr="00952264" w:rsidRDefault="00C020A8" w:rsidP="00952264">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952264" w:rsidRDefault="00A81E37" w:rsidP="00952264">
      <w:pPr>
        <w:spacing w:after="0" w:line="240" w:lineRule="auto"/>
        <w:ind w:firstLine="709"/>
        <w:jc w:val="both"/>
        <w:rPr>
          <w:rFonts w:ascii="Times New Roman" w:hAnsi="Times New Roman" w:cs="Times New Roman"/>
          <w:sz w:val="28"/>
          <w:szCs w:val="28"/>
          <w:lang w:eastAsia="ar-SA"/>
        </w:rPr>
      </w:pPr>
      <w:r w:rsidRPr="00952264">
        <w:rPr>
          <w:rFonts w:ascii="Times New Roman" w:hAnsi="Times New Roman" w:cs="Times New Roman"/>
          <w:sz w:val="28"/>
          <w:szCs w:val="28"/>
          <w:lang w:eastAsia="ar-SA"/>
        </w:rPr>
        <w:t>4</w:t>
      </w:r>
      <w:r w:rsidR="00CF192E" w:rsidRPr="00952264">
        <w:rPr>
          <w:rFonts w:ascii="Times New Roman" w:hAnsi="Times New Roman" w:cs="Times New Roman"/>
          <w:sz w:val="28"/>
          <w:szCs w:val="28"/>
          <w:lang w:eastAsia="ar-SA"/>
        </w:rPr>
        <w:t>.3 Проверка двухэтапных конкурсов в электронной форме.</w:t>
      </w:r>
    </w:p>
    <w:p w:rsidR="00CF192E" w:rsidRPr="00952264" w:rsidRDefault="00CF192E" w:rsidP="00952264">
      <w:pPr>
        <w:spacing w:after="0" w:line="240" w:lineRule="auto"/>
        <w:ind w:firstLine="709"/>
        <w:jc w:val="both"/>
        <w:rPr>
          <w:rFonts w:ascii="Times New Roman" w:hAnsi="Times New Roman" w:cs="Times New Roman"/>
          <w:sz w:val="28"/>
          <w:szCs w:val="28"/>
          <w:lang w:eastAsia="ar-SA"/>
        </w:rPr>
      </w:pPr>
      <w:r w:rsidRPr="00952264">
        <w:rPr>
          <w:rFonts w:ascii="Times New Roman" w:hAnsi="Times New Roman" w:cs="Times New Roman"/>
          <w:sz w:val="28"/>
          <w:szCs w:val="28"/>
          <w:lang w:eastAsia="ar-SA"/>
        </w:rPr>
        <w:t>В проверяемом периоде закуп</w:t>
      </w:r>
      <w:r w:rsidR="00911D2B" w:rsidRPr="00952264">
        <w:rPr>
          <w:rFonts w:ascii="Times New Roman" w:hAnsi="Times New Roman" w:cs="Times New Roman"/>
          <w:sz w:val="28"/>
          <w:szCs w:val="28"/>
          <w:lang w:eastAsia="ar-SA"/>
        </w:rPr>
        <w:t>ок</w:t>
      </w:r>
      <w:r w:rsidRPr="00952264">
        <w:rPr>
          <w:rFonts w:ascii="Times New Roman" w:hAnsi="Times New Roman" w:cs="Times New Roman"/>
          <w:sz w:val="28"/>
          <w:szCs w:val="28"/>
          <w:lang w:eastAsia="ar-SA"/>
        </w:rPr>
        <w:t xml:space="preserve"> путём проведения двухэтапн</w:t>
      </w:r>
      <w:r w:rsidR="00911D2B" w:rsidRPr="00952264">
        <w:rPr>
          <w:rFonts w:ascii="Times New Roman" w:hAnsi="Times New Roman" w:cs="Times New Roman"/>
          <w:sz w:val="28"/>
          <w:szCs w:val="28"/>
          <w:lang w:eastAsia="ar-SA"/>
        </w:rPr>
        <w:t>ого</w:t>
      </w:r>
      <w:r w:rsidRPr="00952264">
        <w:rPr>
          <w:rFonts w:ascii="Times New Roman" w:hAnsi="Times New Roman" w:cs="Times New Roman"/>
          <w:sz w:val="28"/>
          <w:szCs w:val="28"/>
          <w:lang w:eastAsia="ar-SA"/>
        </w:rPr>
        <w:t xml:space="preserve"> конкурс</w:t>
      </w:r>
      <w:r w:rsidR="00911D2B" w:rsidRPr="00952264">
        <w:rPr>
          <w:rFonts w:ascii="Times New Roman" w:hAnsi="Times New Roman" w:cs="Times New Roman"/>
          <w:sz w:val="28"/>
          <w:szCs w:val="28"/>
          <w:lang w:eastAsia="ar-SA"/>
        </w:rPr>
        <w:t>а</w:t>
      </w:r>
      <w:r w:rsidRPr="00952264">
        <w:rPr>
          <w:rFonts w:ascii="Times New Roman" w:hAnsi="Times New Roman" w:cs="Times New Roman"/>
          <w:sz w:val="28"/>
          <w:szCs w:val="28"/>
          <w:lang w:eastAsia="ar-SA"/>
        </w:rPr>
        <w:t xml:space="preserve"> в электронной форме Заказчиком не осуществлял</w:t>
      </w:r>
      <w:r w:rsidR="00911D2B" w:rsidRPr="00952264">
        <w:rPr>
          <w:rFonts w:ascii="Times New Roman" w:hAnsi="Times New Roman" w:cs="Times New Roman"/>
          <w:sz w:val="28"/>
          <w:szCs w:val="28"/>
          <w:lang w:eastAsia="ar-SA"/>
        </w:rPr>
        <w:t>о</w:t>
      </w:r>
      <w:r w:rsidRPr="00952264">
        <w:rPr>
          <w:rFonts w:ascii="Times New Roman" w:hAnsi="Times New Roman" w:cs="Times New Roman"/>
          <w:sz w:val="28"/>
          <w:szCs w:val="28"/>
          <w:lang w:eastAsia="ar-SA"/>
        </w:rPr>
        <w:t>сь.</w:t>
      </w:r>
    </w:p>
    <w:p w:rsidR="00061C9F" w:rsidRPr="00952264" w:rsidRDefault="00061C9F" w:rsidP="00952264">
      <w:pPr>
        <w:spacing w:after="0" w:line="240" w:lineRule="auto"/>
        <w:ind w:firstLine="709"/>
        <w:jc w:val="both"/>
        <w:rPr>
          <w:rFonts w:ascii="Times New Roman" w:hAnsi="Times New Roman" w:cs="Times New Roman"/>
          <w:sz w:val="28"/>
          <w:szCs w:val="28"/>
          <w:lang w:eastAsia="ar-SA"/>
        </w:rPr>
      </w:pPr>
    </w:p>
    <w:p w:rsidR="00CF192E" w:rsidRPr="00952264" w:rsidRDefault="00A81E37" w:rsidP="00952264">
      <w:pPr>
        <w:tabs>
          <w:tab w:val="left" w:pos="709"/>
        </w:tabs>
        <w:autoSpaceDE w:val="0"/>
        <w:spacing w:after="0" w:line="240" w:lineRule="auto"/>
        <w:ind w:firstLine="709"/>
        <w:jc w:val="both"/>
        <w:rPr>
          <w:rFonts w:ascii="Times New Roman" w:hAnsi="Times New Roman" w:cs="Times New Roman"/>
          <w:sz w:val="28"/>
          <w:szCs w:val="28"/>
          <w:lang w:eastAsia="ar-SA"/>
        </w:rPr>
      </w:pPr>
      <w:r w:rsidRPr="00952264">
        <w:rPr>
          <w:rFonts w:ascii="Times New Roman" w:hAnsi="Times New Roman" w:cs="Times New Roman"/>
          <w:sz w:val="28"/>
          <w:szCs w:val="28"/>
          <w:lang w:eastAsia="ar-SA"/>
        </w:rPr>
        <w:t>4</w:t>
      </w:r>
      <w:r w:rsidR="00CF192E" w:rsidRPr="00952264">
        <w:rPr>
          <w:rFonts w:ascii="Times New Roman" w:hAnsi="Times New Roman" w:cs="Times New Roman"/>
          <w:sz w:val="28"/>
          <w:szCs w:val="28"/>
          <w:lang w:eastAsia="ar-SA"/>
        </w:rPr>
        <w:t xml:space="preserve">.4. Проверка </w:t>
      </w:r>
      <w:r w:rsidR="00E4421C" w:rsidRPr="00952264">
        <w:rPr>
          <w:rFonts w:ascii="Times New Roman" w:hAnsi="Times New Roman" w:cs="Times New Roman"/>
          <w:sz w:val="28"/>
          <w:szCs w:val="28"/>
          <w:lang w:eastAsia="ar-SA"/>
        </w:rPr>
        <w:t xml:space="preserve">открытых </w:t>
      </w:r>
      <w:r w:rsidR="00CF192E" w:rsidRPr="00952264">
        <w:rPr>
          <w:rFonts w:ascii="Times New Roman" w:hAnsi="Times New Roman" w:cs="Times New Roman"/>
          <w:sz w:val="28"/>
          <w:szCs w:val="28"/>
          <w:lang w:eastAsia="ar-SA"/>
        </w:rPr>
        <w:t>аукционов в электронной форме</w:t>
      </w:r>
      <w:r w:rsidR="004F3C13" w:rsidRPr="00952264">
        <w:rPr>
          <w:rFonts w:ascii="Times New Roman" w:hAnsi="Times New Roman" w:cs="Times New Roman"/>
          <w:sz w:val="28"/>
          <w:szCs w:val="28"/>
          <w:lang w:eastAsia="ar-SA"/>
        </w:rPr>
        <w:t>.</w:t>
      </w:r>
    </w:p>
    <w:p w:rsidR="00362548" w:rsidRPr="00952264" w:rsidRDefault="00AF6E4A"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Согласно информации с ЕИС Заказчиком </w:t>
      </w:r>
      <w:r w:rsidR="00362548" w:rsidRPr="00952264">
        <w:rPr>
          <w:rFonts w:ascii="Times New Roman" w:hAnsi="Times New Roman" w:cs="Times New Roman"/>
          <w:sz w:val="28"/>
          <w:szCs w:val="28"/>
        </w:rPr>
        <w:t>размещено:</w:t>
      </w:r>
    </w:p>
    <w:p w:rsidR="00AF6E4A" w:rsidRPr="00952264" w:rsidRDefault="00AF6E4A"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в </w:t>
      </w:r>
      <w:r w:rsidR="00362548" w:rsidRPr="00952264">
        <w:rPr>
          <w:rFonts w:ascii="Times New Roman" w:hAnsi="Times New Roman" w:cs="Times New Roman"/>
          <w:sz w:val="28"/>
          <w:szCs w:val="28"/>
        </w:rPr>
        <w:t>2021 году</w:t>
      </w:r>
      <w:r w:rsidRPr="00952264">
        <w:rPr>
          <w:rFonts w:ascii="Times New Roman" w:hAnsi="Times New Roman" w:cs="Times New Roman"/>
          <w:sz w:val="28"/>
          <w:szCs w:val="28"/>
        </w:rPr>
        <w:t xml:space="preserve"> </w:t>
      </w:r>
      <w:r w:rsidR="00362548" w:rsidRPr="00952264">
        <w:rPr>
          <w:rFonts w:ascii="Times New Roman" w:hAnsi="Times New Roman" w:cs="Times New Roman"/>
          <w:sz w:val="28"/>
          <w:szCs w:val="28"/>
        </w:rPr>
        <w:t xml:space="preserve">– </w:t>
      </w:r>
      <w:r w:rsidR="00C47B6D" w:rsidRPr="00952264">
        <w:rPr>
          <w:rFonts w:ascii="Times New Roman" w:hAnsi="Times New Roman" w:cs="Times New Roman"/>
          <w:sz w:val="28"/>
          <w:szCs w:val="28"/>
        </w:rPr>
        <w:t>24</w:t>
      </w:r>
      <w:r w:rsidRPr="00952264">
        <w:rPr>
          <w:rFonts w:ascii="Times New Roman" w:hAnsi="Times New Roman" w:cs="Times New Roman"/>
          <w:sz w:val="28"/>
          <w:szCs w:val="28"/>
        </w:rPr>
        <w:t xml:space="preserve"> аукцион</w:t>
      </w:r>
      <w:r w:rsidR="003155CB">
        <w:rPr>
          <w:rFonts w:ascii="Times New Roman" w:hAnsi="Times New Roman" w:cs="Times New Roman"/>
          <w:sz w:val="28"/>
          <w:szCs w:val="28"/>
        </w:rPr>
        <w:t>а</w:t>
      </w:r>
      <w:r w:rsidRPr="00952264">
        <w:rPr>
          <w:rFonts w:ascii="Times New Roman" w:hAnsi="Times New Roman" w:cs="Times New Roman"/>
          <w:sz w:val="28"/>
          <w:szCs w:val="28"/>
        </w:rPr>
        <w:t xml:space="preserve"> в электронной форме с начальной (максимальной) ценой на общую сумму </w:t>
      </w:r>
      <w:r w:rsidR="00C47B6D" w:rsidRPr="00952264">
        <w:rPr>
          <w:rFonts w:ascii="Times New Roman" w:hAnsi="Times New Roman" w:cs="Times New Roman"/>
          <w:sz w:val="28"/>
          <w:szCs w:val="28"/>
        </w:rPr>
        <w:t>3976,81</w:t>
      </w:r>
      <w:r w:rsidRPr="00952264">
        <w:rPr>
          <w:rFonts w:ascii="Times New Roman" w:hAnsi="Times New Roman" w:cs="Times New Roman"/>
          <w:sz w:val="28"/>
          <w:szCs w:val="28"/>
        </w:rPr>
        <w:t xml:space="preserve"> тыс. рублей, по результатам которых заключено </w:t>
      </w:r>
      <w:r w:rsidR="003B58C5" w:rsidRPr="00952264">
        <w:rPr>
          <w:rFonts w:ascii="Times New Roman" w:hAnsi="Times New Roman" w:cs="Times New Roman"/>
          <w:sz w:val="28"/>
          <w:szCs w:val="28"/>
        </w:rPr>
        <w:t>21</w:t>
      </w:r>
      <w:r w:rsidRPr="00952264">
        <w:rPr>
          <w:rFonts w:ascii="Times New Roman" w:hAnsi="Times New Roman" w:cs="Times New Roman"/>
          <w:sz w:val="28"/>
          <w:szCs w:val="28"/>
        </w:rPr>
        <w:t xml:space="preserve"> контрактов на общую сумму </w:t>
      </w:r>
      <w:r w:rsidR="003B58C5" w:rsidRPr="00952264">
        <w:rPr>
          <w:rFonts w:ascii="Times New Roman" w:hAnsi="Times New Roman" w:cs="Times New Roman"/>
          <w:sz w:val="28"/>
          <w:szCs w:val="28"/>
        </w:rPr>
        <w:t>1830,76</w:t>
      </w:r>
      <w:r w:rsidRPr="00952264">
        <w:rPr>
          <w:rFonts w:ascii="Times New Roman" w:hAnsi="Times New Roman" w:cs="Times New Roman"/>
          <w:sz w:val="28"/>
          <w:szCs w:val="28"/>
        </w:rPr>
        <w:t xml:space="preserve"> тыс. рублей.</w:t>
      </w:r>
    </w:p>
    <w:p w:rsidR="00000230" w:rsidRPr="00952264" w:rsidRDefault="00000230"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в 2022 году – 22 аукцион</w:t>
      </w:r>
      <w:r w:rsidR="003155CB">
        <w:rPr>
          <w:rFonts w:ascii="Times New Roman" w:hAnsi="Times New Roman" w:cs="Times New Roman"/>
          <w:sz w:val="28"/>
          <w:szCs w:val="28"/>
        </w:rPr>
        <w:t>а</w:t>
      </w:r>
      <w:r w:rsidRPr="00952264">
        <w:rPr>
          <w:rFonts w:ascii="Times New Roman" w:hAnsi="Times New Roman" w:cs="Times New Roman"/>
          <w:sz w:val="28"/>
          <w:szCs w:val="28"/>
        </w:rPr>
        <w:t xml:space="preserve"> в электронной форме с начальной (максимальной) ценой на общую сумму </w:t>
      </w:r>
      <w:r w:rsidR="00164A74" w:rsidRPr="00952264">
        <w:rPr>
          <w:rFonts w:ascii="Times New Roman" w:hAnsi="Times New Roman" w:cs="Times New Roman"/>
          <w:sz w:val="28"/>
          <w:szCs w:val="28"/>
        </w:rPr>
        <w:t>641,13</w:t>
      </w:r>
      <w:r w:rsidRPr="00952264">
        <w:rPr>
          <w:rFonts w:ascii="Times New Roman" w:hAnsi="Times New Roman" w:cs="Times New Roman"/>
          <w:sz w:val="28"/>
          <w:szCs w:val="28"/>
        </w:rPr>
        <w:t xml:space="preserve"> тыс. рублей, по результатам которых заключено </w:t>
      </w:r>
      <w:r w:rsidR="00164A74" w:rsidRPr="00952264">
        <w:rPr>
          <w:rFonts w:ascii="Times New Roman" w:hAnsi="Times New Roman" w:cs="Times New Roman"/>
          <w:sz w:val="28"/>
          <w:szCs w:val="28"/>
        </w:rPr>
        <w:t>13</w:t>
      </w:r>
      <w:r w:rsidRPr="00952264">
        <w:rPr>
          <w:rFonts w:ascii="Times New Roman" w:hAnsi="Times New Roman" w:cs="Times New Roman"/>
          <w:sz w:val="28"/>
          <w:szCs w:val="28"/>
        </w:rPr>
        <w:t xml:space="preserve"> контрактов на общую сумму </w:t>
      </w:r>
      <w:r w:rsidR="00164A74" w:rsidRPr="00952264">
        <w:rPr>
          <w:rFonts w:ascii="Times New Roman" w:hAnsi="Times New Roman" w:cs="Times New Roman"/>
          <w:sz w:val="28"/>
          <w:szCs w:val="28"/>
        </w:rPr>
        <w:t>395,91</w:t>
      </w:r>
      <w:r w:rsidRPr="00952264">
        <w:rPr>
          <w:rFonts w:ascii="Times New Roman" w:hAnsi="Times New Roman" w:cs="Times New Roman"/>
          <w:sz w:val="28"/>
          <w:szCs w:val="28"/>
        </w:rPr>
        <w:t xml:space="preserve"> тыс. рублей.</w:t>
      </w:r>
    </w:p>
    <w:p w:rsidR="00AF6E4A" w:rsidRPr="00952264" w:rsidRDefault="00AF6E4A"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Жалоб на действия Заказчика, комиссии по закупкам за проверяемый период в Управление Федеральной антимонопольной службы по Челябинской области не поступало.</w:t>
      </w:r>
    </w:p>
    <w:p w:rsidR="00362548" w:rsidRPr="00952264" w:rsidRDefault="00362548"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В ходе проведения выборочной проверки на предмет соблюдения требований законодательства Российской Федерации о контрактной системе в </w:t>
      </w:r>
      <w:r w:rsidRPr="00952264">
        <w:rPr>
          <w:rFonts w:ascii="Times New Roman" w:hAnsi="Times New Roman" w:cs="Times New Roman"/>
          <w:sz w:val="28"/>
          <w:szCs w:val="28"/>
        </w:rPr>
        <w:lastRenderedPageBreak/>
        <w:t xml:space="preserve">сфере закупок проверено </w:t>
      </w:r>
      <w:r w:rsidR="0065786C" w:rsidRPr="00952264">
        <w:rPr>
          <w:rFonts w:ascii="Times New Roman" w:hAnsi="Times New Roman" w:cs="Times New Roman"/>
          <w:sz w:val="28"/>
          <w:szCs w:val="28"/>
        </w:rPr>
        <w:t>8</w:t>
      </w:r>
      <w:r w:rsidRPr="00952264">
        <w:rPr>
          <w:rFonts w:ascii="Times New Roman" w:hAnsi="Times New Roman" w:cs="Times New Roman"/>
          <w:sz w:val="28"/>
          <w:szCs w:val="28"/>
        </w:rPr>
        <w:t xml:space="preserve"> аукционов в электронной форме с начальной (максимальной) ценой на общую сумму </w:t>
      </w:r>
      <w:r w:rsidR="00320575" w:rsidRPr="00952264">
        <w:rPr>
          <w:rFonts w:ascii="Times New Roman" w:hAnsi="Times New Roman" w:cs="Times New Roman"/>
          <w:sz w:val="28"/>
          <w:szCs w:val="28"/>
        </w:rPr>
        <w:t>330990,78</w:t>
      </w:r>
      <w:r w:rsidRPr="00952264">
        <w:rPr>
          <w:rFonts w:ascii="Times New Roman" w:hAnsi="Times New Roman" w:cs="Times New Roman"/>
          <w:sz w:val="28"/>
          <w:szCs w:val="28"/>
        </w:rPr>
        <w:t xml:space="preserve"> рублей, а именно:</w:t>
      </w:r>
    </w:p>
    <w:p w:rsidR="00C47B6D" w:rsidRPr="00952264" w:rsidRDefault="00C47B6D"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извещение о проведен</w:t>
      </w:r>
      <w:proofErr w:type="gramStart"/>
      <w:r w:rsidRPr="00952264">
        <w:rPr>
          <w:rFonts w:ascii="Times New Roman" w:hAnsi="Times New Roman" w:cs="Times New Roman"/>
          <w:sz w:val="28"/>
          <w:szCs w:val="28"/>
        </w:rPr>
        <w:t>ии ау</w:t>
      </w:r>
      <w:proofErr w:type="gramEnd"/>
      <w:r w:rsidRPr="00952264">
        <w:rPr>
          <w:rFonts w:ascii="Times New Roman" w:hAnsi="Times New Roman" w:cs="Times New Roman"/>
          <w:sz w:val="28"/>
          <w:szCs w:val="28"/>
        </w:rPr>
        <w:t>кциона в электронной форме от 05.04.2022 г. № 0169300011922000098 на поставку горюче-смазочных материалов с начальной (максимальной) ценой контракта 59604,0 рублей;</w:t>
      </w:r>
    </w:p>
    <w:p w:rsidR="00C47B6D" w:rsidRPr="00952264" w:rsidRDefault="00C47B6D"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извещение о проведен</w:t>
      </w:r>
      <w:proofErr w:type="gramStart"/>
      <w:r w:rsidRPr="00952264">
        <w:rPr>
          <w:rFonts w:ascii="Times New Roman" w:hAnsi="Times New Roman" w:cs="Times New Roman"/>
          <w:sz w:val="28"/>
          <w:szCs w:val="28"/>
        </w:rPr>
        <w:t>ии ау</w:t>
      </w:r>
      <w:proofErr w:type="gramEnd"/>
      <w:r w:rsidRPr="00952264">
        <w:rPr>
          <w:rFonts w:ascii="Times New Roman" w:hAnsi="Times New Roman" w:cs="Times New Roman"/>
          <w:sz w:val="28"/>
          <w:szCs w:val="28"/>
        </w:rPr>
        <w:t>кциона в электронной форме от 31.03.2022 г. № 0169300011922000095 на овощи свежие с начальной (максимальной) ценой контракта 106170,55 рублей;</w:t>
      </w:r>
    </w:p>
    <w:p w:rsidR="00C47B6D" w:rsidRPr="00952264" w:rsidRDefault="00C47B6D"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извещение о проведен</w:t>
      </w:r>
      <w:proofErr w:type="gramStart"/>
      <w:r w:rsidRPr="00952264">
        <w:rPr>
          <w:rFonts w:ascii="Times New Roman" w:hAnsi="Times New Roman" w:cs="Times New Roman"/>
          <w:sz w:val="28"/>
          <w:szCs w:val="28"/>
        </w:rPr>
        <w:t>ии ау</w:t>
      </w:r>
      <w:proofErr w:type="gramEnd"/>
      <w:r w:rsidRPr="00952264">
        <w:rPr>
          <w:rFonts w:ascii="Times New Roman" w:hAnsi="Times New Roman" w:cs="Times New Roman"/>
          <w:sz w:val="28"/>
          <w:szCs w:val="28"/>
        </w:rPr>
        <w:t xml:space="preserve">кциона в электронной форме от 31.03.2022 г. № 0169300011922000093 на </w:t>
      </w:r>
      <w:r w:rsidR="009811BC" w:rsidRPr="00952264">
        <w:rPr>
          <w:rFonts w:ascii="Times New Roman" w:hAnsi="Times New Roman" w:cs="Times New Roman"/>
          <w:sz w:val="28"/>
          <w:szCs w:val="28"/>
        </w:rPr>
        <w:t xml:space="preserve">масло подсолнечное </w:t>
      </w:r>
      <w:r w:rsidRPr="00952264">
        <w:rPr>
          <w:rFonts w:ascii="Times New Roman" w:hAnsi="Times New Roman" w:cs="Times New Roman"/>
          <w:sz w:val="28"/>
          <w:szCs w:val="28"/>
        </w:rPr>
        <w:t xml:space="preserve">с начальной (максимальной) ценой контракта </w:t>
      </w:r>
      <w:r w:rsidR="009811BC" w:rsidRPr="00952264">
        <w:rPr>
          <w:rFonts w:ascii="Times New Roman" w:hAnsi="Times New Roman" w:cs="Times New Roman"/>
          <w:sz w:val="28"/>
          <w:szCs w:val="28"/>
        </w:rPr>
        <w:t xml:space="preserve">5740,0 </w:t>
      </w:r>
      <w:r w:rsidRPr="00952264">
        <w:rPr>
          <w:rFonts w:ascii="Times New Roman" w:hAnsi="Times New Roman" w:cs="Times New Roman"/>
          <w:sz w:val="28"/>
          <w:szCs w:val="28"/>
        </w:rPr>
        <w:t>рублей;</w:t>
      </w:r>
    </w:p>
    <w:p w:rsidR="00C47B6D" w:rsidRPr="00952264" w:rsidRDefault="00C47B6D"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извещение о проведении электронного аукциона от 30.03.2022 г. № 0169300011922000090 на сыр твердых сортов с начальной (максимальной) ценой контракта 8239,22 рублей; </w:t>
      </w:r>
    </w:p>
    <w:p w:rsidR="00C47B6D" w:rsidRPr="00952264" w:rsidRDefault="00C47B6D" w:rsidP="009522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264">
        <w:rPr>
          <w:rFonts w:ascii="Times New Roman" w:hAnsi="Times New Roman" w:cs="Times New Roman"/>
          <w:sz w:val="28"/>
          <w:szCs w:val="28"/>
        </w:rPr>
        <w:t xml:space="preserve">извещение о проведении электронного аукциона от 30.03.2022 г. № 0169300011922000088 на масло сливочное с начальной (максимальной) ценой контракта 45682,42 рублей; </w:t>
      </w:r>
    </w:p>
    <w:p w:rsidR="00C47B6D" w:rsidRPr="00952264" w:rsidRDefault="00C47B6D" w:rsidP="009522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264">
        <w:rPr>
          <w:rFonts w:ascii="Times New Roman" w:hAnsi="Times New Roman" w:cs="Times New Roman"/>
          <w:sz w:val="28"/>
          <w:szCs w:val="28"/>
        </w:rPr>
        <w:t xml:space="preserve">извещение о проведении электронного аукциона от 29.03.2022 г. № 0169300011922000085 на сметану, творог с начальной (максимальной) ценой контракта 41575,27 рублей; </w:t>
      </w:r>
    </w:p>
    <w:p w:rsidR="00C47B6D" w:rsidRPr="00952264" w:rsidRDefault="00C47B6D" w:rsidP="00952264">
      <w:pPr>
        <w:tabs>
          <w:tab w:val="left" w:pos="0"/>
        </w:tabs>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извещение о проведении электронного аукциона от 29.03.2022 г. № 0169300011922000084 на рыбы </w:t>
      </w:r>
      <w:proofErr w:type="spellStart"/>
      <w:r w:rsidRPr="00952264">
        <w:rPr>
          <w:rFonts w:ascii="Times New Roman" w:hAnsi="Times New Roman" w:cs="Times New Roman"/>
          <w:sz w:val="28"/>
          <w:szCs w:val="28"/>
        </w:rPr>
        <w:t>свежемороженные</w:t>
      </w:r>
      <w:proofErr w:type="spellEnd"/>
      <w:r w:rsidRPr="00952264">
        <w:rPr>
          <w:rFonts w:ascii="Times New Roman" w:hAnsi="Times New Roman" w:cs="Times New Roman"/>
          <w:sz w:val="28"/>
          <w:szCs w:val="28"/>
        </w:rPr>
        <w:t xml:space="preserve"> с начальной (максимальной) ценой контракта 34114,52 рублей</w:t>
      </w:r>
      <w:r w:rsidR="009811BC" w:rsidRPr="00952264">
        <w:rPr>
          <w:rFonts w:ascii="Times New Roman" w:hAnsi="Times New Roman" w:cs="Times New Roman"/>
          <w:sz w:val="28"/>
          <w:szCs w:val="28"/>
        </w:rPr>
        <w:t>;</w:t>
      </w:r>
    </w:p>
    <w:p w:rsidR="009811BC" w:rsidRPr="00952264" w:rsidRDefault="009811BC" w:rsidP="00952264">
      <w:pPr>
        <w:tabs>
          <w:tab w:val="left" w:pos="0"/>
        </w:tabs>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извещение о проведении электронного аукциона от 11.03.2022 г. № 0169300011922000069 на </w:t>
      </w:r>
      <w:r w:rsidR="00094668" w:rsidRPr="00952264">
        <w:rPr>
          <w:rFonts w:ascii="Times New Roman" w:hAnsi="Times New Roman" w:cs="Times New Roman"/>
          <w:sz w:val="28"/>
          <w:szCs w:val="28"/>
        </w:rPr>
        <w:t>т</w:t>
      </w:r>
      <w:r w:rsidRPr="00952264">
        <w:rPr>
          <w:rFonts w:ascii="Times New Roman" w:hAnsi="Times New Roman" w:cs="Times New Roman"/>
          <w:sz w:val="28"/>
          <w:szCs w:val="28"/>
        </w:rPr>
        <w:t>ушки цыплят - бройлеров, яйцо куриное столовое с начальной (максимальной) ценой контракта 29864,80 рублей</w:t>
      </w:r>
      <w:r w:rsidR="0065786C" w:rsidRPr="00952264">
        <w:rPr>
          <w:rFonts w:ascii="Times New Roman" w:hAnsi="Times New Roman" w:cs="Times New Roman"/>
          <w:sz w:val="28"/>
          <w:szCs w:val="28"/>
        </w:rPr>
        <w:t>.</w:t>
      </w:r>
    </w:p>
    <w:p w:rsidR="00AF6E4A" w:rsidRPr="00952264" w:rsidRDefault="00AF6E4A" w:rsidP="00952264">
      <w:pPr>
        <w:tabs>
          <w:tab w:val="left" w:pos="540"/>
          <w:tab w:val="left" w:pos="567"/>
        </w:tabs>
        <w:autoSpaceDE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В ходе проверки аукцион</w:t>
      </w:r>
      <w:r w:rsidR="002153FA" w:rsidRPr="00952264">
        <w:rPr>
          <w:rFonts w:ascii="Times New Roman" w:hAnsi="Times New Roman" w:cs="Times New Roman"/>
          <w:sz w:val="28"/>
          <w:szCs w:val="28"/>
        </w:rPr>
        <w:t>ов</w:t>
      </w:r>
      <w:r w:rsidRPr="00952264">
        <w:rPr>
          <w:rFonts w:ascii="Times New Roman" w:hAnsi="Times New Roman" w:cs="Times New Roman"/>
          <w:sz w:val="28"/>
          <w:szCs w:val="28"/>
        </w:rPr>
        <w:t xml:space="preserve"> в электронной форме выявлены следующие нарушения.</w:t>
      </w:r>
    </w:p>
    <w:p w:rsidR="000009FE" w:rsidRPr="00952264" w:rsidRDefault="000009FE" w:rsidP="00952264">
      <w:pPr>
        <w:tabs>
          <w:tab w:val="left" w:pos="540"/>
          <w:tab w:val="left" w:pos="567"/>
        </w:tabs>
        <w:autoSpaceDE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4.4.1. Извещение о проведен</w:t>
      </w:r>
      <w:proofErr w:type="gramStart"/>
      <w:r w:rsidRPr="00952264">
        <w:rPr>
          <w:rFonts w:ascii="Times New Roman" w:hAnsi="Times New Roman" w:cs="Times New Roman"/>
          <w:sz w:val="28"/>
          <w:szCs w:val="28"/>
        </w:rPr>
        <w:t>ии ау</w:t>
      </w:r>
      <w:proofErr w:type="gramEnd"/>
      <w:r w:rsidRPr="00952264">
        <w:rPr>
          <w:rFonts w:ascii="Times New Roman" w:hAnsi="Times New Roman" w:cs="Times New Roman"/>
          <w:sz w:val="28"/>
          <w:szCs w:val="28"/>
        </w:rPr>
        <w:t xml:space="preserve">кциона в электронной форме от 31.03.2022 г. № 0169300011922000095 </w:t>
      </w:r>
      <w:r w:rsidR="006B2A83" w:rsidRPr="00952264">
        <w:rPr>
          <w:rFonts w:ascii="Times New Roman" w:hAnsi="Times New Roman" w:cs="Times New Roman"/>
          <w:sz w:val="28"/>
          <w:szCs w:val="28"/>
        </w:rPr>
        <w:t>на о</w:t>
      </w:r>
      <w:r w:rsidRPr="00952264">
        <w:rPr>
          <w:rFonts w:ascii="Times New Roman" w:hAnsi="Times New Roman" w:cs="Times New Roman"/>
          <w:sz w:val="28"/>
          <w:szCs w:val="28"/>
        </w:rPr>
        <w:t xml:space="preserve">вощи свежие с начальной (максимальной) ценой контракта 106170,55 рублей. </w:t>
      </w:r>
    </w:p>
    <w:p w:rsidR="008732EF" w:rsidRPr="00952264" w:rsidRDefault="007544D9" w:rsidP="00952264">
      <w:pPr>
        <w:spacing w:after="0" w:line="240" w:lineRule="auto"/>
        <w:ind w:firstLine="709"/>
        <w:jc w:val="both"/>
        <w:rPr>
          <w:rFonts w:ascii="Times New Roman" w:hAnsi="Times New Roman" w:cs="Times New Roman"/>
          <w:sz w:val="28"/>
          <w:szCs w:val="28"/>
        </w:rPr>
      </w:pPr>
      <w:proofErr w:type="gramStart"/>
      <w:r w:rsidRPr="00952264">
        <w:rPr>
          <w:rFonts w:ascii="Times New Roman" w:hAnsi="Times New Roman" w:cs="Times New Roman"/>
          <w:sz w:val="28"/>
          <w:szCs w:val="28"/>
        </w:rPr>
        <w:t xml:space="preserve">1) </w:t>
      </w:r>
      <w:r w:rsidR="0074133D" w:rsidRPr="00952264">
        <w:rPr>
          <w:rFonts w:ascii="Times New Roman" w:hAnsi="Times New Roman" w:cs="Times New Roman"/>
          <w:sz w:val="28"/>
          <w:szCs w:val="28"/>
        </w:rPr>
        <w:t xml:space="preserve">В силу </w:t>
      </w:r>
      <w:hyperlink r:id="rId13" w:history="1">
        <w:r w:rsidR="0074133D" w:rsidRPr="00952264">
          <w:rPr>
            <w:rFonts w:ascii="Times New Roman" w:hAnsi="Times New Roman" w:cs="Times New Roman"/>
            <w:sz w:val="28"/>
            <w:szCs w:val="28"/>
          </w:rPr>
          <w:t xml:space="preserve">пункта </w:t>
        </w:r>
        <w:r w:rsidR="008732EF" w:rsidRPr="00952264">
          <w:rPr>
            <w:rFonts w:ascii="Times New Roman" w:hAnsi="Times New Roman" w:cs="Times New Roman"/>
            <w:sz w:val="28"/>
            <w:szCs w:val="28"/>
          </w:rPr>
          <w:t>15 части 1</w:t>
        </w:r>
        <w:r w:rsidR="0074133D" w:rsidRPr="00952264">
          <w:rPr>
            <w:rFonts w:ascii="Times New Roman" w:hAnsi="Times New Roman" w:cs="Times New Roman"/>
            <w:sz w:val="28"/>
            <w:szCs w:val="28"/>
          </w:rPr>
          <w:t xml:space="preserve"> статьи 42</w:t>
        </w:r>
      </w:hyperlink>
      <w:r w:rsidR="0074133D" w:rsidRPr="00952264">
        <w:rPr>
          <w:rFonts w:ascii="Times New Roman" w:hAnsi="Times New Roman" w:cs="Times New Roman"/>
          <w:sz w:val="28"/>
          <w:szCs w:val="28"/>
        </w:rPr>
        <w:t xml:space="preserve"> Закона о контрактной системе </w:t>
      </w:r>
      <w:bookmarkStart w:id="3" w:name="sub_42115"/>
      <w:r w:rsidR="008732EF" w:rsidRPr="00952264">
        <w:rPr>
          <w:rFonts w:ascii="Times New Roman" w:hAnsi="Times New Roman" w:cs="Times New Roman"/>
          <w:sz w:val="28"/>
          <w:szCs w:val="28"/>
        </w:rPr>
        <w:t xml:space="preserve">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w:t>
      </w:r>
      <w:hyperlink r:id="rId14" w:history="1">
        <w:r w:rsidR="008732EF" w:rsidRPr="00952264">
          <w:rPr>
            <w:rFonts w:ascii="Times New Roman" w:hAnsi="Times New Roman" w:cs="Times New Roman"/>
            <w:sz w:val="28"/>
            <w:szCs w:val="28"/>
          </w:rPr>
          <w:t>электронной подписью</w:t>
        </w:r>
      </w:hyperlink>
      <w:r w:rsidR="008732EF" w:rsidRPr="00952264">
        <w:rPr>
          <w:rFonts w:ascii="Times New Roman" w:hAnsi="Times New Roman" w:cs="Times New Roman"/>
          <w:sz w:val="28"/>
          <w:szCs w:val="28"/>
        </w:rPr>
        <w:t xml:space="preserve">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 в том числе информацию об условиях, о запретах</w:t>
      </w:r>
      <w:proofErr w:type="gramEnd"/>
      <w:r w:rsidR="008732EF" w:rsidRPr="00952264">
        <w:rPr>
          <w:rFonts w:ascii="Times New Roman" w:hAnsi="Times New Roman" w:cs="Times New Roman"/>
          <w:sz w:val="28"/>
          <w:szCs w:val="28"/>
        </w:rPr>
        <w:t xml:space="preserve">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sub_14" w:history="1">
        <w:r w:rsidR="008732EF" w:rsidRPr="00952264">
          <w:rPr>
            <w:rFonts w:ascii="Times New Roman" w:hAnsi="Times New Roman" w:cs="Times New Roman"/>
            <w:sz w:val="28"/>
            <w:szCs w:val="28"/>
          </w:rPr>
          <w:t>статьей 14</w:t>
        </w:r>
      </w:hyperlink>
      <w:r w:rsidR="008732EF" w:rsidRPr="00952264">
        <w:rPr>
          <w:rFonts w:ascii="Times New Roman" w:hAnsi="Times New Roman" w:cs="Times New Roman"/>
          <w:sz w:val="28"/>
          <w:szCs w:val="28"/>
        </w:rPr>
        <w:t xml:space="preserve"> закона о контрактной системе.</w:t>
      </w:r>
    </w:p>
    <w:bookmarkEnd w:id="3"/>
    <w:p w:rsidR="0074133D" w:rsidRPr="00952264" w:rsidRDefault="0074133D" w:rsidP="009522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2264">
        <w:rPr>
          <w:rFonts w:ascii="Times New Roman" w:hAnsi="Times New Roman" w:cs="Times New Roman"/>
          <w:sz w:val="28"/>
          <w:szCs w:val="28"/>
        </w:rPr>
        <w:t xml:space="preserve">В соответствии с </w:t>
      </w:r>
      <w:hyperlink r:id="rId15" w:history="1">
        <w:r w:rsidRPr="00952264">
          <w:rPr>
            <w:rFonts w:ascii="Times New Roman" w:hAnsi="Times New Roman" w:cs="Times New Roman"/>
            <w:sz w:val="28"/>
            <w:szCs w:val="28"/>
          </w:rPr>
          <w:t>частями 1</w:t>
        </w:r>
      </w:hyperlink>
      <w:r w:rsidRPr="00952264">
        <w:rPr>
          <w:rFonts w:ascii="Times New Roman" w:hAnsi="Times New Roman" w:cs="Times New Roman"/>
          <w:sz w:val="28"/>
          <w:szCs w:val="28"/>
        </w:rPr>
        <w:t xml:space="preserve">, </w:t>
      </w:r>
      <w:r w:rsidR="00830037" w:rsidRPr="00952264">
        <w:rPr>
          <w:rFonts w:ascii="Times New Roman" w:hAnsi="Times New Roman" w:cs="Times New Roman"/>
          <w:sz w:val="28"/>
          <w:szCs w:val="28"/>
        </w:rPr>
        <w:t xml:space="preserve">2, </w:t>
      </w:r>
      <w:hyperlink r:id="rId16" w:history="1">
        <w:r w:rsidRPr="00952264">
          <w:rPr>
            <w:rFonts w:ascii="Times New Roman" w:hAnsi="Times New Roman" w:cs="Times New Roman"/>
            <w:sz w:val="28"/>
            <w:szCs w:val="28"/>
          </w:rPr>
          <w:t>3</w:t>
        </w:r>
      </w:hyperlink>
      <w:r w:rsidR="00C73ECF" w:rsidRPr="00952264">
        <w:rPr>
          <w:rFonts w:ascii="Times New Roman" w:hAnsi="Times New Roman" w:cs="Times New Roman"/>
          <w:sz w:val="28"/>
          <w:szCs w:val="28"/>
        </w:rPr>
        <w:t xml:space="preserve"> </w:t>
      </w:r>
      <w:hyperlink r:id="rId17" w:history="1">
        <w:r w:rsidRPr="00952264">
          <w:rPr>
            <w:rFonts w:ascii="Times New Roman" w:hAnsi="Times New Roman" w:cs="Times New Roman"/>
            <w:sz w:val="28"/>
            <w:szCs w:val="28"/>
          </w:rPr>
          <w:t>статьи 14</w:t>
        </w:r>
      </w:hyperlink>
      <w:r w:rsidRPr="00952264">
        <w:rPr>
          <w:rFonts w:ascii="Times New Roman" w:hAnsi="Times New Roman" w:cs="Times New Roman"/>
          <w:sz w:val="28"/>
          <w:szCs w:val="28"/>
        </w:rPr>
        <w:t xml:space="preserve"> Закона о контрактной системе при осуществлении заказчиками закупок к товарам, происходящим из </w:t>
      </w:r>
      <w:r w:rsidRPr="00952264">
        <w:rPr>
          <w:rFonts w:ascii="Times New Roman" w:hAnsi="Times New Roman" w:cs="Times New Roman"/>
          <w:sz w:val="28"/>
          <w:szCs w:val="28"/>
        </w:rPr>
        <w:lastRenderedPageBreak/>
        <w:t>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w:t>
      </w:r>
      <w:proofErr w:type="gramEnd"/>
      <w:r w:rsidRPr="00952264">
        <w:rPr>
          <w:rFonts w:ascii="Times New Roman" w:hAnsi="Times New Roman" w:cs="Times New Roman"/>
          <w:sz w:val="28"/>
          <w:szCs w:val="28"/>
        </w:rPr>
        <w:t xml:space="preserve"> Российской Федерации.</w:t>
      </w:r>
    </w:p>
    <w:p w:rsidR="0074133D" w:rsidRPr="00952264" w:rsidRDefault="0074133D"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r:id="rId18" w:history="1">
        <w:r w:rsidRPr="00952264">
          <w:rPr>
            <w:rFonts w:ascii="Times New Roman" w:hAnsi="Times New Roman" w:cs="Times New Roman"/>
            <w:sz w:val="28"/>
            <w:szCs w:val="28"/>
          </w:rPr>
          <w:t>части 1 статьи 14</w:t>
        </w:r>
      </w:hyperlink>
      <w:r w:rsidRPr="00952264">
        <w:rPr>
          <w:rFonts w:ascii="Times New Roman" w:hAnsi="Times New Roman" w:cs="Times New Roman"/>
          <w:sz w:val="28"/>
          <w:szCs w:val="28"/>
        </w:rPr>
        <w:t xml:space="preserve"> Закона о контрактной системе, и условия применения национального режима в единой информационной системе.</w:t>
      </w:r>
    </w:p>
    <w:p w:rsidR="0074133D" w:rsidRPr="00952264" w:rsidRDefault="00830037" w:rsidP="009522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2264">
        <w:rPr>
          <w:rFonts w:ascii="Times New Roman" w:hAnsi="Times New Roman" w:cs="Times New Roman"/>
          <w:sz w:val="28"/>
          <w:szCs w:val="28"/>
        </w:rPr>
        <w:t xml:space="preserve">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t>
      </w:r>
      <w:hyperlink r:id="rId19" w:history="1">
        <w:r w:rsidRPr="00952264">
          <w:rPr>
            <w:rFonts w:ascii="Times New Roman" w:hAnsi="Times New Roman" w:cs="Times New Roman"/>
            <w:sz w:val="28"/>
            <w:szCs w:val="28"/>
          </w:rPr>
          <w:t>минимальную обязательную долю закупок</w:t>
        </w:r>
      </w:hyperlink>
      <w:r w:rsidRPr="00952264">
        <w:rPr>
          <w:rFonts w:ascii="Times New Roman" w:hAnsi="Times New Roman" w:cs="Times New Roman"/>
          <w:sz w:val="28"/>
          <w:szCs w:val="28"/>
        </w:rPr>
        <w:t xml:space="preserve"> российских товаров, в</w:t>
      </w:r>
      <w:proofErr w:type="gramEnd"/>
      <w:r w:rsidRPr="00952264">
        <w:rPr>
          <w:rFonts w:ascii="Times New Roman" w:hAnsi="Times New Roman" w:cs="Times New Roman"/>
          <w:sz w:val="28"/>
          <w:szCs w:val="28"/>
        </w:rPr>
        <w:t xml:space="preserve"> том числе товаров, поставляемых при выполнении закупаемых работ, оказании закупаемых услуг, и перечень таких товаров, для целей осуществления закупок</w:t>
      </w:r>
      <w:r w:rsidR="0074133D" w:rsidRPr="00952264">
        <w:rPr>
          <w:rFonts w:ascii="Times New Roman" w:hAnsi="Times New Roman" w:cs="Times New Roman"/>
          <w:sz w:val="28"/>
          <w:szCs w:val="28"/>
        </w:rPr>
        <w:t>.</w:t>
      </w:r>
    </w:p>
    <w:p w:rsidR="0074133D" w:rsidRPr="00952264" w:rsidRDefault="00C34C7C" w:rsidP="00952264">
      <w:pPr>
        <w:autoSpaceDE w:val="0"/>
        <w:autoSpaceDN w:val="0"/>
        <w:adjustRightInd w:val="0"/>
        <w:spacing w:after="0" w:line="240" w:lineRule="auto"/>
        <w:ind w:firstLine="709"/>
        <w:jc w:val="both"/>
        <w:rPr>
          <w:rFonts w:ascii="Times New Roman" w:hAnsi="Times New Roman" w:cs="Times New Roman"/>
          <w:sz w:val="28"/>
          <w:szCs w:val="28"/>
        </w:rPr>
      </w:pPr>
      <w:hyperlink r:id="rId20" w:history="1">
        <w:proofErr w:type="gramStart"/>
        <w:r w:rsidR="0074133D" w:rsidRPr="00952264">
          <w:rPr>
            <w:rFonts w:ascii="Times New Roman" w:hAnsi="Times New Roman" w:cs="Times New Roman"/>
            <w:sz w:val="28"/>
            <w:szCs w:val="28"/>
          </w:rPr>
          <w:t>Постановлением</w:t>
        </w:r>
      </w:hyperlink>
      <w:r w:rsidR="0074133D" w:rsidRPr="00952264">
        <w:rPr>
          <w:rFonts w:ascii="Times New Roman" w:hAnsi="Times New Roman" w:cs="Times New Roman"/>
          <w:sz w:val="28"/>
          <w:szCs w:val="28"/>
        </w:rPr>
        <w:t xml:space="preserve"> Правительства Р</w:t>
      </w:r>
      <w:r w:rsidR="003155CB">
        <w:rPr>
          <w:rFonts w:ascii="Times New Roman" w:hAnsi="Times New Roman" w:cs="Times New Roman"/>
          <w:sz w:val="28"/>
          <w:szCs w:val="28"/>
        </w:rPr>
        <w:t xml:space="preserve">оссийской </w:t>
      </w:r>
      <w:r w:rsidR="0074133D" w:rsidRPr="00952264">
        <w:rPr>
          <w:rFonts w:ascii="Times New Roman" w:hAnsi="Times New Roman" w:cs="Times New Roman"/>
          <w:sz w:val="28"/>
          <w:szCs w:val="28"/>
        </w:rPr>
        <w:t>Ф</w:t>
      </w:r>
      <w:r w:rsidR="003155CB">
        <w:rPr>
          <w:rFonts w:ascii="Times New Roman" w:hAnsi="Times New Roman" w:cs="Times New Roman"/>
          <w:sz w:val="28"/>
          <w:szCs w:val="28"/>
        </w:rPr>
        <w:t>едерации</w:t>
      </w:r>
      <w:r w:rsidR="0074133D" w:rsidRPr="00952264">
        <w:rPr>
          <w:rFonts w:ascii="Times New Roman" w:hAnsi="Times New Roman" w:cs="Times New Roman"/>
          <w:sz w:val="28"/>
          <w:szCs w:val="28"/>
        </w:rPr>
        <w:t xml:space="preserve"> от 22.08.2016 </w:t>
      </w:r>
      <w:r w:rsidR="00830037" w:rsidRPr="00952264">
        <w:rPr>
          <w:rFonts w:ascii="Times New Roman" w:hAnsi="Times New Roman" w:cs="Times New Roman"/>
          <w:sz w:val="28"/>
          <w:szCs w:val="28"/>
        </w:rPr>
        <w:t xml:space="preserve">г. </w:t>
      </w:r>
      <w:r w:rsidR="008732EF" w:rsidRPr="00952264">
        <w:rPr>
          <w:rFonts w:ascii="Times New Roman" w:hAnsi="Times New Roman" w:cs="Times New Roman"/>
          <w:sz w:val="28"/>
          <w:szCs w:val="28"/>
        </w:rPr>
        <w:t>№</w:t>
      </w:r>
      <w:r w:rsidR="0074133D" w:rsidRPr="00952264">
        <w:rPr>
          <w:rFonts w:ascii="Times New Roman" w:hAnsi="Times New Roman" w:cs="Times New Roman"/>
          <w:sz w:val="28"/>
          <w:szCs w:val="28"/>
        </w:rPr>
        <w:t xml:space="preserve"> 832 </w:t>
      </w:r>
      <w:r w:rsidR="008732EF" w:rsidRPr="00952264">
        <w:rPr>
          <w:rFonts w:ascii="Times New Roman" w:hAnsi="Times New Roman" w:cs="Times New Roman"/>
          <w:sz w:val="28"/>
          <w:szCs w:val="28"/>
        </w:rPr>
        <w:t>«</w:t>
      </w:r>
      <w:r w:rsidR="0074133D" w:rsidRPr="00952264">
        <w:rPr>
          <w:rFonts w:ascii="Times New Roman" w:hAnsi="Times New Roman" w:cs="Times New Roman"/>
          <w:sz w:val="28"/>
          <w:szCs w:val="28"/>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732EF" w:rsidRPr="00952264">
        <w:rPr>
          <w:rFonts w:ascii="Times New Roman" w:hAnsi="Times New Roman" w:cs="Times New Roman"/>
          <w:sz w:val="28"/>
          <w:szCs w:val="28"/>
        </w:rPr>
        <w:t>»</w:t>
      </w:r>
      <w:r w:rsidR="0074133D" w:rsidRPr="00952264">
        <w:rPr>
          <w:rFonts w:ascii="Times New Roman" w:hAnsi="Times New Roman" w:cs="Times New Roman"/>
          <w:sz w:val="28"/>
          <w:szCs w:val="28"/>
        </w:rPr>
        <w:t xml:space="preserve"> утвержден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w:t>
      </w:r>
      <w:r w:rsidR="00522A03" w:rsidRPr="00952264">
        <w:rPr>
          <w:rFonts w:ascii="Times New Roman" w:hAnsi="Times New Roman" w:cs="Times New Roman"/>
          <w:sz w:val="28"/>
          <w:szCs w:val="28"/>
        </w:rPr>
        <w:t xml:space="preserve"> (далее – Перечень)</w:t>
      </w:r>
      <w:r w:rsidR="0074133D" w:rsidRPr="00952264">
        <w:rPr>
          <w:rFonts w:ascii="Times New Roman" w:hAnsi="Times New Roman" w:cs="Times New Roman"/>
          <w:sz w:val="28"/>
          <w:szCs w:val="28"/>
        </w:rPr>
        <w:t>.</w:t>
      </w:r>
      <w:proofErr w:type="gramEnd"/>
    </w:p>
    <w:p w:rsidR="0074133D" w:rsidRPr="00952264" w:rsidRDefault="00522A03"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При этом</w:t>
      </w:r>
      <w:r w:rsidR="0074133D" w:rsidRPr="00952264">
        <w:rPr>
          <w:rFonts w:ascii="Times New Roman" w:hAnsi="Times New Roman" w:cs="Times New Roman"/>
          <w:sz w:val="28"/>
          <w:szCs w:val="28"/>
        </w:rPr>
        <w:t xml:space="preserve"> в </w:t>
      </w:r>
      <w:hyperlink r:id="rId21" w:history="1">
        <w:r w:rsidR="0074133D" w:rsidRPr="00952264">
          <w:rPr>
            <w:rFonts w:ascii="Times New Roman" w:hAnsi="Times New Roman" w:cs="Times New Roman"/>
            <w:sz w:val="28"/>
            <w:szCs w:val="28"/>
          </w:rPr>
          <w:t>Перечень</w:t>
        </w:r>
      </w:hyperlink>
      <w:r w:rsidR="0074133D" w:rsidRPr="00952264">
        <w:rPr>
          <w:rFonts w:ascii="Times New Roman" w:hAnsi="Times New Roman" w:cs="Times New Roman"/>
          <w:sz w:val="28"/>
          <w:szCs w:val="28"/>
        </w:rPr>
        <w:t xml:space="preserve"> </w:t>
      </w:r>
      <w:proofErr w:type="gramStart"/>
      <w:r w:rsidR="0074133D" w:rsidRPr="00952264">
        <w:rPr>
          <w:rFonts w:ascii="Times New Roman" w:hAnsi="Times New Roman" w:cs="Times New Roman"/>
          <w:sz w:val="28"/>
          <w:szCs w:val="28"/>
        </w:rPr>
        <w:t>включен</w:t>
      </w:r>
      <w:r w:rsidRPr="00952264">
        <w:rPr>
          <w:rFonts w:ascii="Times New Roman" w:hAnsi="Times New Roman" w:cs="Times New Roman"/>
          <w:sz w:val="28"/>
          <w:szCs w:val="28"/>
        </w:rPr>
        <w:t>ы</w:t>
      </w:r>
      <w:proofErr w:type="gramEnd"/>
      <w:r w:rsidRPr="00952264">
        <w:rPr>
          <w:rFonts w:ascii="Times New Roman" w:hAnsi="Times New Roman" w:cs="Times New Roman"/>
          <w:sz w:val="28"/>
          <w:szCs w:val="28"/>
        </w:rPr>
        <w:t>:</w:t>
      </w:r>
      <w:r w:rsidR="0074133D" w:rsidRPr="00952264">
        <w:rPr>
          <w:rFonts w:ascii="Times New Roman" w:hAnsi="Times New Roman" w:cs="Times New Roman"/>
          <w:sz w:val="28"/>
          <w:szCs w:val="28"/>
        </w:rPr>
        <w:t xml:space="preserve"> Код ОКПД</w:t>
      </w:r>
      <w:proofErr w:type="gramStart"/>
      <w:r w:rsidR="0074133D" w:rsidRPr="00952264">
        <w:rPr>
          <w:rFonts w:ascii="Times New Roman" w:hAnsi="Times New Roman" w:cs="Times New Roman"/>
          <w:sz w:val="28"/>
          <w:szCs w:val="28"/>
        </w:rPr>
        <w:t>2</w:t>
      </w:r>
      <w:proofErr w:type="gramEnd"/>
      <w:r w:rsidR="0074133D" w:rsidRPr="00952264">
        <w:rPr>
          <w:rFonts w:ascii="Times New Roman" w:hAnsi="Times New Roman" w:cs="Times New Roman"/>
          <w:sz w:val="28"/>
          <w:szCs w:val="28"/>
        </w:rPr>
        <w:t xml:space="preserve"> </w:t>
      </w:r>
      <w:r w:rsidRPr="00952264">
        <w:rPr>
          <w:rFonts w:ascii="Times New Roman" w:hAnsi="Times New Roman" w:cs="Times New Roman"/>
          <w:sz w:val="28"/>
          <w:szCs w:val="28"/>
        </w:rPr>
        <w:t>01.13.32</w:t>
      </w:r>
      <w:r w:rsidR="008732EF" w:rsidRPr="00952264">
        <w:rPr>
          <w:rFonts w:ascii="Times New Roman" w:hAnsi="Times New Roman" w:cs="Times New Roman"/>
          <w:sz w:val="28"/>
          <w:szCs w:val="28"/>
        </w:rPr>
        <w:t xml:space="preserve"> «Огурцы»</w:t>
      </w:r>
      <w:r w:rsidR="0074133D" w:rsidRPr="00952264">
        <w:rPr>
          <w:rFonts w:ascii="Times New Roman" w:hAnsi="Times New Roman" w:cs="Times New Roman"/>
          <w:sz w:val="28"/>
          <w:szCs w:val="28"/>
        </w:rPr>
        <w:t xml:space="preserve">, входящий в установленный заказчиком код КТРУ </w:t>
      </w:r>
      <w:hyperlink r:id="rId22" w:tgtFrame="_blank" w:history="1">
        <w:r w:rsidRPr="00952264">
          <w:rPr>
            <w:rStyle w:val="ab"/>
            <w:rFonts w:ascii="Times New Roman" w:hAnsi="Times New Roman" w:cs="Times New Roman"/>
            <w:color w:val="auto"/>
            <w:sz w:val="28"/>
            <w:szCs w:val="28"/>
            <w:u w:val="none"/>
          </w:rPr>
          <w:t>01.13.32.000-00000002</w:t>
        </w:r>
      </w:hyperlink>
      <w:r w:rsidRPr="00952264">
        <w:rPr>
          <w:rFonts w:ascii="Times New Roman" w:hAnsi="Times New Roman" w:cs="Times New Roman"/>
          <w:sz w:val="28"/>
          <w:szCs w:val="28"/>
        </w:rPr>
        <w:t xml:space="preserve"> </w:t>
      </w:r>
      <w:r w:rsidR="0074133D" w:rsidRPr="00952264">
        <w:rPr>
          <w:rFonts w:ascii="Times New Roman" w:hAnsi="Times New Roman" w:cs="Times New Roman"/>
          <w:sz w:val="28"/>
          <w:szCs w:val="28"/>
        </w:rPr>
        <w:t xml:space="preserve">по отдельной позиции </w:t>
      </w:r>
      <w:r w:rsidRPr="00952264">
        <w:rPr>
          <w:rFonts w:ascii="Times New Roman" w:hAnsi="Times New Roman" w:cs="Times New Roman"/>
          <w:sz w:val="28"/>
          <w:szCs w:val="28"/>
        </w:rPr>
        <w:t xml:space="preserve">«Огурцы», Код ОКПД2 01.13.34 «Томаты (помидоры)», входящий в установленный заказчиком код КТРУ </w:t>
      </w:r>
      <w:hyperlink r:id="rId23" w:tgtFrame="_blank" w:history="1">
        <w:r w:rsidRPr="00952264">
          <w:rPr>
            <w:rStyle w:val="ab"/>
            <w:rFonts w:ascii="Times New Roman" w:hAnsi="Times New Roman" w:cs="Times New Roman"/>
            <w:color w:val="auto"/>
            <w:sz w:val="28"/>
            <w:szCs w:val="28"/>
            <w:u w:val="none"/>
          </w:rPr>
          <w:t>01.13.34.000-00000004</w:t>
        </w:r>
      </w:hyperlink>
      <w:r w:rsidRPr="00952264">
        <w:rPr>
          <w:rFonts w:ascii="Times New Roman" w:hAnsi="Times New Roman" w:cs="Times New Roman"/>
          <w:sz w:val="28"/>
          <w:szCs w:val="28"/>
        </w:rPr>
        <w:t xml:space="preserve"> по отдельной позиции «Томаты (помидоры)»</w:t>
      </w:r>
      <w:r w:rsidR="0074133D" w:rsidRPr="00952264">
        <w:rPr>
          <w:rFonts w:ascii="Times New Roman" w:hAnsi="Times New Roman" w:cs="Times New Roman"/>
          <w:sz w:val="28"/>
          <w:szCs w:val="28"/>
        </w:rPr>
        <w:t>.</w:t>
      </w:r>
    </w:p>
    <w:p w:rsidR="0074133D" w:rsidRPr="00952264" w:rsidRDefault="0074133D" w:rsidP="009522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2264">
        <w:rPr>
          <w:rFonts w:ascii="Times New Roman" w:hAnsi="Times New Roman" w:cs="Times New Roman"/>
          <w:sz w:val="28"/>
          <w:szCs w:val="28"/>
        </w:rPr>
        <w:t xml:space="preserve">Таким образом, в нарушение </w:t>
      </w:r>
      <w:hyperlink r:id="rId24" w:history="1">
        <w:r w:rsidRPr="00952264">
          <w:rPr>
            <w:rFonts w:ascii="Times New Roman" w:hAnsi="Times New Roman" w:cs="Times New Roman"/>
            <w:sz w:val="28"/>
            <w:szCs w:val="28"/>
          </w:rPr>
          <w:t>части 3 статьи 14</w:t>
        </w:r>
      </w:hyperlink>
      <w:r w:rsidRPr="00952264">
        <w:rPr>
          <w:rFonts w:ascii="Times New Roman" w:hAnsi="Times New Roman" w:cs="Times New Roman"/>
          <w:sz w:val="28"/>
          <w:szCs w:val="28"/>
        </w:rPr>
        <w:t xml:space="preserve">, </w:t>
      </w:r>
      <w:hyperlink r:id="rId25" w:history="1">
        <w:r w:rsidRPr="00952264">
          <w:rPr>
            <w:rFonts w:ascii="Times New Roman" w:hAnsi="Times New Roman" w:cs="Times New Roman"/>
            <w:sz w:val="28"/>
            <w:szCs w:val="28"/>
          </w:rPr>
          <w:t>пункта 1</w:t>
        </w:r>
        <w:r w:rsidR="00522A03" w:rsidRPr="00952264">
          <w:rPr>
            <w:rFonts w:ascii="Times New Roman" w:hAnsi="Times New Roman" w:cs="Times New Roman"/>
            <w:sz w:val="28"/>
            <w:szCs w:val="28"/>
          </w:rPr>
          <w:t>5</w:t>
        </w:r>
        <w:r w:rsidRPr="00952264">
          <w:rPr>
            <w:rFonts w:ascii="Times New Roman" w:hAnsi="Times New Roman" w:cs="Times New Roman"/>
            <w:sz w:val="28"/>
            <w:szCs w:val="28"/>
          </w:rPr>
          <w:t xml:space="preserve"> </w:t>
        </w:r>
        <w:r w:rsidR="00522A03" w:rsidRPr="00952264">
          <w:rPr>
            <w:rFonts w:ascii="Times New Roman" w:hAnsi="Times New Roman" w:cs="Times New Roman"/>
            <w:sz w:val="28"/>
            <w:szCs w:val="28"/>
          </w:rPr>
          <w:t xml:space="preserve">части 1 </w:t>
        </w:r>
        <w:r w:rsidRPr="00952264">
          <w:rPr>
            <w:rFonts w:ascii="Times New Roman" w:hAnsi="Times New Roman" w:cs="Times New Roman"/>
            <w:sz w:val="28"/>
            <w:szCs w:val="28"/>
          </w:rPr>
          <w:t>статьи 42</w:t>
        </w:r>
      </w:hyperlink>
      <w:r w:rsidRPr="00952264">
        <w:rPr>
          <w:rFonts w:ascii="Times New Roman" w:hAnsi="Times New Roman" w:cs="Times New Roman"/>
          <w:sz w:val="28"/>
          <w:szCs w:val="28"/>
        </w:rPr>
        <w:t xml:space="preserve"> Закона о контрактной системе </w:t>
      </w:r>
      <w:r w:rsidR="00830037" w:rsidRPr="00952264">
        <w:rPr>
          <w:rFonts w:ascii="Times New Roman" w:hAnsi="Times New Roman" w:cs="Times New Roman"/>
          <w:sz w:val="28"/>
          <w:szCs w:val="28"/>
        </w:rPr>
        <w:t>З</w:t>
      </w:r>
      <w:r w:rsidRPr="00952264">
        <w:rPr>
          <w:rFonts w:ascii="Times New Roman" w:hAnsi="Times New Roman" w:cs="Times New Roman"/>
          <w:sz w:val="28"/>
          <w:szCs w:val="28"/>
        </w:rPr>
        <w:t xml:space="preserve">аказчиком в извещении </w:t>
      </w:r>
      <w:r w:rsidR="00522A03" w:rsidRPr="00952264">
        <w:rPr>
          <w:rFonts w:ascii="Times New Roman" w:hAnsi="Times New Roman" w:cs="Times New Roman"/>
          <w:sz w:val="28"/>
          <w:szCs w:val="28"/>
        </w:rPr>
        <w:t>о проведении электронного аукциона</w:t>
      </w:r>
      <w:r w:rsidRPr="00952264">
        <w:rPr>
          <w:rFonts w:ascii="Times New Roman" w:hAnsi="Times New Roman" w:cs="Times New Roman"/>
          <w:sz w:val="28"/>
          <w:szCs w:val="28"/>
        </w:rPr>
        <w:t xml:space="preserve"> </w:t>
      </w:r>
      <w:r w:rsidR="009438B0" w:rsidRPr="00952264">
        <w:rPr>
          <w:rFonts w:ascii="Times New Roman" w:hAnsi="Times New Roman" w:cs="Times New Roman"/>
          <w:sz w:val="28"/>
          <w:szCs w:val="28"/>
        </w:rPr>
        <w:t>от 31.03.2022 г. № 0169300011922000095</w:t>
      </w:r>
      <w:r w:rsidR="00522A03" w:rsidRPr="00952264">
        <w:rPr>
          <w:rFonts w:ascii="Times New Roman" w:hAnsi="Times New Roman" w:cs="Times New Roman"/>
          <w:sz w:val="28"/>
          <w:szCs w:val="28"/>
        </w:rPr>
        <w:t xml:space="preserve"> </w:t>
      </w:r>
      <w:r w:rsidRPr="00952264">
        <w:rPr>
          <w:rFonts w:ascii="Times New Roman" w:hAnsi="Times New Roman" w:cs="Times New Roman"/>
          <w:sz w:val="28"/>
          <w:szCs w:val="28"/>
        </w:rPr>
        <w:t>не указаны ограничения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roofErr w:type="gramEnd"/>
    </w:p>
    <w:p w:rsidR="009C17D9" w:rsidRPr="005C443C" w:rsidRDefault="009C17D9" w:rsidP="00952264">
      <w:pPr>
        <w:tabs>
          <w:tab w:val="left" w:pos="0"/>
        </w:tabs>
        <w:spacing w:after="0" w:line="240" w:lineRule="auto"/>
        <w:ind w:firstLine="709"/>
        <w:jc w:val="both"/>
        <w:rPr>
          <w:rFonts w:ascii="Times New Roman" w:hAnsi="Times New Roman" w:cs="Times New Roman"/>
          <w:sz w:val="28"/>
          <w:szCs w:val="28"/>
        </w:rPr>
      </w:pPr>
      <w:r w:rsidRPr="005C443C">
        <w:rPr>
          <w:rFonts w:ascii="Times New Roman" w:hAnsi="Times New Roman" w:cs="Times New Roman"/>
          <w:sz w:val="28"/>
          <w:szCs w:val="28"/>
        </w:rPr>
        <w:t>Аналогичное нарушение:</w:t>
      </w:r>
    </w:p>
    <w:p w:rsidR="00A372B2" w:rsidRPr="005C443C" w:rsidRDefault="00A372B2" w:rsidP="00952264">
      <w:pPr>
        <w:autoSpaceDE w:val="0"/>
        <w:autoSpaceDN w:val="0"/>
        <w:adjustRightInd w:val="0"/>
        <w:spacing w:after="0" w:line="240" w:lineRule="auto"/>
        <w:ind w:firstLine="709"/>
        <w:jc w:val="both"/>
        <w:rPr>
          <w:rFonts w:ascii="Times New Roman" w:hAnsi="Times New Roman" w:cs="Times New Roman"/>
          <w:sz w:val="28"/>
          <w:szCs w:val="28"/>
        </w:rPr>
      </w:pPr>
      <w:r w:rsidRPr="005C443C">
        <w:rPr>
          <w:rFonts w:ascii="Times New Roman" w:hAnsi="Times New Roman" w:cs="Times New Roman"/>
          <w:iCs/>
          <w:sz w:val="28"/>
          <w:szCs w:val="28"/>
        </w:rPr>
        <w:t xml:space="preserve">в </w:t>
      </w:r>
      <w:r w:rsidRPr="005C443C">
        <w:rPr>
          <w:rFonts w:ascii="Times New Roman" w:hAnsi="Times New Roman" w:cs="Times New Roman"/>
          <w:sz w:val="28"/>
          <w:szCs w:val="28"/>
        </w:rPr>
        <w:t xml:space="preserve">извещении о проведении электронного аукциона от 30.03.2022 г. № 0169300011922000090 на сыр твердых сортов с начальной (максимальной) </w:t>
      </w:r>
      <w:r w:rsidRPr="005C443C">
        <w:rPr>
          <w:rFonts w:ascii="Times New Roman" w:hAnsi="Times New Roman" w:cs="Times New Roman"/>
          <w:sz w:val="28"/>
          <w:szCs w:val="28"/>
        </w:rPr>
        <w:lastRenderedPageBreak/>
        <w:t>ценой контракта 8239,22 рублей</w:t>
      </w:r>
      <w:r w:rsidR="003155CB" w:rsidRPr="005C443C">
        <w:rPr>
          <w:rFonts w:ascii="Times New Roman" w:hAnsi="Times New Roman" w:cs="Times New Roman"/>
          <w:sz w:val="28"/>
          <w:szCs w:val="28"/>
        </w:rPr>
        <w:t xml:space="preserve">. В </w:t>
      </w:r>
      <w:hyperlink r:id="rId26" w:history="1">
        <w:r w:rsidR="003155CB" w:rsidRPr="005C443C">
          <w:rPr>
            <w:rFonts w:ascii="Times New Roman" w:hAnsi="Times New Roman" w:cs="Times New Roman"/>
            <w:sz w:val="28"/>
            <w:szCs w:val="28"/>
          </w:rPr>
          <w:t>Перечень</w:t>
        </w:r>
      </w:hyperlink>
      <w:r w:rsidR="003155CB" w:rsidRPr="005C443C">
        <w:rPr>
          <w:rFonts w:ascii="Times New Roman" w:hAnsi="Times New Roman" w:cs="Times New Roman"/>
          <w:sz w:val="28"/>
          <w:szCs w:val="28"/>
        </w:rPr>
        <w:t xml:space="preserve"> включен Код ОКПД</w:t>
      </w:r>
      <w:proofErr w:type="gramStart"/>
      <w:r w:rsidR="003155CB" w:rsidRPr="005C443C">
        <w:rPr>
          <w:rFonts w:ascii="Times New Roman" w:hAnsi="Times New Roman" w:cs="Times New Roman"/>
          <w:sz w:val="28"/>
          <w:szCs w:val="28"/>
        </w:rPr>
        <w:t>2</w:t>
      </w:r>
      <w:proofErr w:type="gramEnd"/>
      <w:r w:rsidR="003155CB" w:rsidRPr="005C443C">
        <w:rPr>
          <w:rFonts w:ascii="Times New Roman" w:hAnsi="Times New Roman" w:cs="Times New Roman"/>
          <w:sz w:val="28"/>
          <w:szCs w:val="28"/>
        </w:rPr>
        <w:t xml:space="preserve"> 10.51.40.131 «Сыры твердые без вкусовых наполнителей»</w:t>
      </w:r>
      <w:r w:rsidRPr="005C443C">
        <w:rPr>
          <w:rFonts w:ascii="Times New Roman" w:hAnsi="Times New Roman" w:cs="Times New Roman"/>
          <w:sz w:val="28"/>
          <w:szCs w:val="28"/>
        </w:rPr>
        <w:t xml:space="preserve">; </w:t>
      </w:r>
    </w:p>
    <w:p w:rsidR="00A372B2" w:rsidRPr="005C443C" w:rsidRDefault="00A372B2" w:rsidP="009522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443C">
        <w:rPr>
          <w:rFonts w:ascii="Times New Roman" w:hAnsi="Times New Roman" w:cs="Times New Roman"/>
          <w:iCs/>
          <w:sz w:val="28"/>
          <w:szCs w:val="28"/>
        </w:rPr>
        <w:t xml:space="preserve">в </w:t>
      </w:r>
      <w:r w:rsidRPr="005C443C">
        <w:rPr>
          <w:rFonts w:ascii="Times New Roman" w:hAnsi="Times New Roman" w:cs="Times New Roman"/>
          <w:sz w:val="28"/>
          <w:szCs w:val="28"/>
        </w:rPr>
        <w:t>извещении о проведении электронного аукциона от 30.03.2022 г. № 0169300011922000088 на масло сливочное с начальной (максимальной) ценой контракта 45682,42 рублей</w:t>
      </w:r>
      <w:r w:rsidR="005C443C" w:rsidRPr="005C443C">
        <w:rPr>
          <w:rFonts w:ascii="Times New Roman" w:hAnsi="Times New Roman" w:cs="Times New Roman"/>
          <w:sz w:val="28"/>
          <w:szCs w:val="28"/>
        </w:rPr>
        <w:t xml:space="preserve">. В </w:t>
      </w:r>
      <w:hyperlink r:id="rId27" w:history="1">
        <w:r w:rsidR="005C443C" w:rsidRPr="005C443C">
          <w:rPr>
            <w:rFonts w:ascii="Times New Roman" w:hAnsi="Times New Roman" w:cs="Times New Roman"/>
            <w:sz w:val="28"/>
            <w:szCs w:val="28"/>
          </w:rPr>
          <w:t>Перечень</w:t>
        </w:r>
      </w:hyperlink>
      <w:r w:rsidR="005C443C" w:rsidRPr="005C443C">
        <w:rPr>
          <w:rFonts w:ascii="Times New Roman" w:hAnsi="Times New Roman" w:cs="Times New Roman"/>
          <w:sz w:val="28"/>
          <w:szCs w:val="28"/>
        </w:rPr>
        <w:t xml:space="preserve"> включен Код ОКПД</w:t>
      </w:r>
      <w:proofErr w:type="gramStart"/>
      <w:r w:rsidR="005C443C" w:rsidRPr="005C443C">
        <w:rPr>
          <w:rFonts w:ascii="Times New Roman" w:hAnsi="Times New Roman" w:cs="Times New Roman"/>
          <w:sz w:val="28"/>
          <w:szCs w:val="28"/>
        </w:rPr>
        <w:t>2</w:t>
      </w:r>
      <w:proofErr w:type="gramEnd"/>
      <w:r w:rsidR="005C443C" w:rsidRPr="005C443C">
        <w:rPr>
          <w:rFonts w:ascii="Times New Roman" w:hAnsi="Times New Roman" w:cs="Times New Roman"/>
          <w:sz w:val="28"/>
          <w:szCs w:val="28"/>
        </w:rPr>
        <w:t xml:space="preserve"> 10.51.30.111 «Масло сладко-сливочное»</w:t>
      </w:r>
      <w:r w:rsidRPr="005C443C">
        <w:rPr>
          <w:rFonts w:ascii="Times New Roman" w:hAnsi="Times New Roman" w:cs="Times New Roman"/>
          <w:sz w:val="28"/>
          <w:szCs w:val="28"/>
        </w:rPr>
        <w:t xml:space="preserve">; </w:t>
      </w:r>
    </w:p>
    <w:p w:rsidR="00A372B2" w:rsidRPr="005C443C" w:rsidRDefault="00A372B2" w:rsidP="009522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443C">
        <w:rPr>
          <w:rFonts w:ascii="Times New Roman" w:hAnsi="Times New Roman" w:cs="Times New Roman"/>
          <w:iCs/>
          <w:sz w:val="28"/>
          <w:szCs w:val="28"/>
        </w:rPr>
        <w:t xml:space="preserve">в </w:t>
      </w:r>
      <w:r w:rsidRPr="005C443C">
        <w:rPr>
          <w:rFonts w:ascii="Times New Roman" w:hAnsi="Times New Roman" w:cs="Times New Roman"/>
          <w:sz w:val="28"/>
          <w:szCs w:val="28"/>
        </w:rPr>
        <w:t>извещении о проведении электронного аукциона от 29.03.2022 г. № 0169300011922000085 на сметану, творог с начальной (максимальной) ценой контракта 41575,27 рублей</w:t>
      </w:r>
      <w:r w:rsidR="005C443C" w:rsidRPr="005C443C">
        <w:rPr>
          <w:rFonts w:ascii="Times New Roman" w:hAnsi="Times New Roman" w:cs="Times New Roman"/>
          <w:sz w:val="28"/>
          <w:szCs w:val="28"/>
        </w:rPr>
        <w:t xml:space="preserve">. В </w:t>
      </w:r>
      <w:hyperlink r:id="rId28" w:history="1">
        <w:r w:rsidR="005C443C" w:rsidRPr="005C443C">
          <w:rPr>
            <w:rFonts w:ascii="Times New Roman" w:hAnsi="Times New Roman" w:cs="Times New Roman"/>
            <w:sz w:val="28"/>
            <w:szCs w:val="28"/>
          </w:rPr>
          <w:t>Перечень</w:t>
        </w:r>
      </w:hyperlink>
      <w:r w:rsidR="005C443C" w:rsidRPr="005C443C">
        <w:rPr>
          <w:rFonts w:ascii="Times New Roman" w:hAnsi="Times New Roman" w:cs="Times New Roman"/>
          <w:sz w:val="28"/>
          <w:szCs w:val="28"/>
        </w:rPr>
        <w:t xml:space="preserve"> включен Код ОКПД</w:t>
      </w:r>
      <w:proofErr w:type="gramStart"/>
      <w:r w:rsidR="005C443C" w:rsidRPr="005C443C">
        <w:rPr>
          <w:rFonts w:ascii="Times New Roman" w:hAnsi="Times New Roman" w:cs="Times New Roman"/>
          <w:sz w:val="28"/>
          <w:szCs w:val="28"/>
        </w:rPr>
        <w:t>2</w:t>
      </w:r>
      <w:proofErr w:type="gramEnd"/>
      <w:r w:rsidR="005C443C" w:rsidRPr="005C443C">
        <w:rPr>
          <w:rFonts w:ascii="Times New Roman" w:hAnsi="Times New Roman" w:cs="Times New Roman"/>
          <w:sz w:val="28"/>
          <w:szCs w:val="28"/>
        </w:rPr>
        <w:t xml:space="preserve"> 10.51.40.300 «Творог»</w:t>
      </w:r>
      <w:r w:rsidRPr="005C443C">
        <w:rPr>
          <w:rFonts w:ascii="Times New Roman" w:hAnsi="Times New Roman" w:cs="Times New Roman"/>
          <w:sz w:val="28"/>
          <w:szCs w:val="28"/>
        </w:rPr>
        <w:t xml:space="preserve">; </w:t>
      </w:r>
    </w:p>
    <w:p w:rsidR="00A372B2" w:rsidRPr="005C443C" w:rsidRDefault="00A372B2" w:rsidP="00952264">
      <w:pPr>
        <w:tabs>
          <w:tab w:val="left" w:pos="0"/>
        </w:tabs>
        <w:spacing w:after="0" w:line="240" w:lineRule="auto"/>
        <w:ind w:firstLine="709"/>
        <w:jc w:val="both"/>
        <w:rPr>
          <w:rFonts w:ascii="Times New Roman" w:hAnsi="Times New Roman" w:cs="Times New Roman"/>
          <w:sz w:val="28"/>
          <w:szCs w:val="28"/>
        </w:rPr>
      </w:pPr>
      <w:r w:rsidRPr="005C443C">
        <w:rPr>
          <w:rFonts w:ascii="Times New Roman" w:hAnsi="Times New Roman" w:cs="Times New Roman"/>
          <w:iCs/>
          <w:sz w:val="28"/>
          <w:szCs w:val="28"/>
        </w:rPr>
        <w:t xml:space="preserve">в </w:t>
      </w:r>
      <w:r w:rsidRPr="005C443C">
        <w:rPr>
          <w:rFonts w:ascii="Times New Roman" w:hAnsi="Times New Roman" w:cs="Times New Roman"/>
          <w:sz w:val="28"/>
          <w:szCs w:val="28"/>
        </w:rPr>
        <w:t xml:space="preserve">извещении о проведении электронного аукциона от 29.03.2022 г. № 0169300011922000084 на рыбы </w:t>
      </w:r>
      <w:proofErr w:type="spellStart"/>
      <w:r w:rsidRPr="005C443C">
        <w:rPr>
          <w:rFonts w:ascii="Times New Roman" w:hAnsi="Times New Roman" w:cs="Times New Roman"/>
          <w:sz w:val="28"/>
          <w:szCs w:val="28"/>
        </w:rPr>
        <w:t>свежемороженн</w:t>
      </w:r>
      <w:r w:rsidR="002153FA" w:rsidRPr="005C443C">
        <w:rPr>
          <w:rFonts w:ascii="Times New Roman" w:hAnsi="Times New Roman" w:cs="Times New Roman"/>
          <w:sz w:val="28"/>
          <w:szCs w:val="28"/>
        </w:rPr>
        <w:t>ые</w:t>
      </w:r>
      <w:proofErr w:type="spellEnd"/>
      <w:r w:rsidRPr="005C443C">
        <w:rPr>
          <w:rFonts w:ascii="Times New Roman" w:hAnsi="Times New Roman" w:cs="Times New Roman"/>
          <w:sz w:val="28"/>
          <w:szCs w:val="28"/>
        </w:rPr>
        <w:t xml:space="preserve"> с начальной (максимальной) ценой контракта 34114,52 рублей.</w:t>
      </w:r>
      <w:r w:rsidR="005C443C" w:rsidRPr="005C443C">
        <w:rPr>
          <w:rFonts w:ascii="Times New Roman" w:hAnsi="Times New Roman" w:cs="Times New Roman"/>
          <w:sz w:val="28"/>
          <w:szCs w:val="28"/>
        </w:rPr>
        <w:t xml:space="preserve"> В </w:t>
      </w:r>
      <w:hyperlink r:id="rId29" w:history="1">
        <w:r w:rsidR="005C443C" w:rsidRPr="005C443C">
          <w:rPr>
            <w:rFonts w:ascii="Times New Roman" w:hAnsi="Times New Roman" w:cs="Times New Roman"/>
            <w:sz w:val="28"/>
            <w:szCs w:val="28"/>
          </w:rPr>
          <w:t>Перечень</w:t>
        </w:r>
      </w:hyperlink>
      <w:r w:rsidR="005C443C" w:rsidRPr="005C443C">
        <w:rPr>
          <w:rFonts w:ascii="Times New Roman" w:hAnsi="Times New Roman" w:cs="Times New Roman"/>
          <w:sz w:val="28"/>
          <w:szCs w:val="28"/>
        </w:rPr>
        <w:t xml:space="preserve"> включен Код ОКПД</w:t>
      </w:r>
      <w:proofErr w:type="gramStart"/>
      <w:r w:rsidR="005C443C" w:rsidRPr="005C443C">
        <w:rPr>
          <w:rFonts w:ascii="Times New Roman" w:hAnsi="Times New Roman" w:cs="Times New Roman"/>
          <w:sz w:val="28"/>
          <w:szCs w:val="28"/>
        </w:rPr>
        <w:t>2</w:t>
      </w:r>
      <w:proofErr w:type="gramEnd"/>
      <w:r w:rsidR="005C443C" w:rsidRPr="005C443C">
        <w:rPr>
          <w:rFonts w:ascii="Times New Roman" w:hAnsi="Times New Roman" w:cs="Times New Roman"/>
          <w:sz w:val="28"/>
          <w:szCs w:val="28"/>
        </w:rPr>
        <w:t xml:space="preserve"> 10.20.13.122 «Рыба морская мороженая (кроме сельди)».</w:t>
      </w:r>
    </w:p>
    <w:p w:rsidR="00C73ECF" w:rsidRPr="00952264" w:rsidRDefault="00830037" w:rsidP="009522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2264">
        <w:rPr>
          <w:rFonts w:ascii="Times New Roman" w:hAnsi="Times New Roman" w:cs="Times New Roman"/>
          <w:sz w:val="28"/>
          <w:szCs w:val="28"/>
        </w:rPr>
        <w:t xml:space="preserve">2) </w:t>
      </w:r>
      <w:r w:rsidR="00C73ECF" w:rsidRPr="00952264">
        <w:rPr>
          <w:rFonts w:ascii="Times New Roman" w:hAnsi="Times New Roman" w:cs="Times New Roman"/>
          <w:sz w:val="28"/>
          <w:szCs w:val="28"/>
        </w:rPr>
        <w:t>Согласно части 4 статьи 14 Закона о контрактной системе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w:t>
      </w:r>
      <w:proofErr w:type="gramEnd"/>
      <w:r w:rsidR="00C73ECF" w:rsidRPr="00952264">
        <w:rPr>
          <w:rFonts w:ascii="Times New Roman" w:hAnsi="Times New Roman" w:cs="Times New Roman"/>
          <w:sz w:val="28"/>
          <w:szCs w:val="28"/>
        </w:rPr>
        <w:t xml:space="preserve"> установлен запрет в соответствии с </w:t>
      </w:r>
      <w:hyperlink r:id="rId30" w:history="1">
        <w:r w:rsidR="00C73ECF" w:rsidRPr="00952264">
          <w:rPr>
            <w:rFonts w:ascii="Times New Roman" w:hAnsi="Times New Roman" w:cs="Times New Roman"/>
            <w:sz w:val="28"/>
            <w:szCs w:val="28"/>
          </w:rPr>
          <w:t>частью 3 статьи 14</w:t>
        </w:r>
      </w:hyperlink>
      <w:r w:rsidR="00C73ECF" w:rsidRPr="00952264">
        <w:rPr>
          <w:rFonts w:ascii="Times New Roman" w:hAnsi="Times New Roman" w:cs="Times New Roman"/>
          <w:sz w:val="28"/>
          <w:szCs w:val="28"/>
        </w:rPr>
        <w:t xml:space="preserve"> Закона о контрактной системе.</w:t>
      </w:r>
    </w:p>
    <w:p w:rsidR="006E7B06" w:rsidRPr="00952264" w:rsidRDefault="006E7B06" w:rsidP="00952264">
      <w:pPr>
        <w:spacing w:after="0" w:line="240" w:lineRule="auto"/>
        <w:ind w:firstLine="709"/>
        <w:jc w:val="both"/>
        <w:rPr>
          <w:rFonts w:ascii="Times New Roman" w:eastAsia="Times New Roman" w:hAnsi="Times New Roman" w:cs="Times New Roman"/>
          <w:sz w:val="28"/>
          <w:szCs w:val="28"/>
          <w:lang w:eastAsia="ru-RU"/>
        </w:rPr>
      </w:pPr>
      <w:r w:rsidRPr="00952264">
        <w:rPr>
          <w:rFonts w:ascii="Times New Roman" w:eastAsia="Times New Roman" w:hAnsi="Times New Roman" w:cs="Times New Roman"/>
          <w:sz w:val="28"/>
          <w:szCs w:val="28"/>
          <w:lang w:eastAsia="ru-RU"/>
        </w:rPr>
        <w:t>Приказом Минфина России от 04.06.2018 № 126н утверждены условия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9438B0" w:rsidRPr="00952264">
        <w:rPr>
          <w:rFonts w:ascii="Times New Roman" w:hAnsi="Times New Roman" w:cs="Times New Roman"/>
          <w:sz w:val="28"/>
          <w:szCs w:val="28"/>
        </w:rPr>
        <w:t xml:space="preserve">, указанных в </w:t>
      </w:r>
      <w:hyperlink w:anchor="sub_1000" w:history="1">
        <w:r w:rsidR="009438B0" w:rsidRPr="00952264">
          <w:rPr>
            <w:rFonts w:ascii="Times New Roman" w:hAnsi="Times New Roman" w:cs="Times New Roman"/>
            <w:sz w:val="28"/>
            <w:szCs w:val="28"/>
          </w:rPr>
          <w:t>приложении № 1</w:t>
        </w:r>
      </w:hyperlink>
      <w:r w:rsidR="009438B0" w:rsidRPr="00952264">
        <w:rPr>
          <w:rFonts w:ascii="Times New Roman" w:hAnsi="Times New Roman" w:cs="Times New Roman"/>
          <w:sz w:val="28"/>
          <w:szCs w:val="28"/>
        </w:rPr>
        <w:t xml:space="preserve">, </w:t>
      </w:r>
      <w:hyperlink w:anchor="sub_2000" w:history="1">
        <w:r w:rsidR="009438B0" w:rsidRPr="00952264">
          <w:rPr>
            <w:rFonts w:ascii="Times New Roman" w:hAnsi="Times New Roman" w:cs="Times New Roman"/>
            <w:sz w:val="28"/>
            <w:szCs w:val="28"/>
          </w:rPr>
          <w:t>приложении № 2</w:t>
        </w:r>
      </w:hyperlink>
      <w:r w:rsidR="009438B0" w:rsidRPr="00952264">
        <w:rPr>
          <w:rFonts w:ascii="Times New Roman" w:hAnsi="Times New Roman" w:cs="Times New Roman"/>
          <w:sz w:val="28"/>
          <w:szCs w:val="28"/>
        </w:rPr>
        <w:t xml:space="preserve"> к настоящему приказу № 126н</w:t>
      </w:r>
      <w:r w:rsidRPr="00952264">
        <w:rPr>
          <w:rFonts w:ascii="Times New Roman" w:eastAsia="Times New Roman" w:hAnsi="Times New Roman" w:cs="Times New Roman"/>
          <w:sz w:val="28"/>
          <w:szCs w:val="28"/>
          <w:lang w:eastAsia="ru-RU"/>
        </w:rPr>
        <w:t xml:space="preserve"> (далее – Приказ № </w:t>
      </w:r>
      <w:r w:rsidRPr="00952264">
        <w:rPr>
          <w:rFonts w:ascii="Times New Roman" w:hAnsi="Times New Roman" w:cs="Times New Roman"/>
          <w:sz w:val="28"/>
          <w:szCs w:val="28"/>
        </w:rPr>
        <w:t>126н</w:t>
      </w:r>
      <w:r w:rsidRPr="00952264">
        <w:rPr>
          <w:rFonts w:ascii="Times New Roman" w:eastAsia="Times New Roman" w:hAnsi="Times New Roman" w:cs="Times New Roman"/>
          <w:sz w:val="28"/>
          <w:szCs w:val="28"/>
          <w:lang w:eastAsia="ru-RU"/>
        </w:rPr>
        <w:t>).</w:t>
      </w:r>
    </w:p>
    <w:p w:rsidR="009438B0" w:rsidRPr="00952264" w:rsidRDefault="009438B0"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В приложение № 1 </w:t>
      </w:r>
      <w:r w:rsidR="00395AA3" w:rsidRPr="00952264">
        <w:rPr>
          <w:rFonts w:ascii="Times New Roman" w:hAnsi="Times New Roman" w:cs="Times New Roman"/>
          <w:sz w:val="28"/>
          <w:szCs w:val="28"/>
        </w:rPr>
        <w:t xml:space="preserve">Приказа № 126н </w:t>
      </w:r>
      <w:r w:rsidRPr="00952264">
        <w:rPr>
          <w:rFonts w:ascii="Times New Roman" w:hAnsi="Times New Roman" w:cs="Times New Roman"/>
          <w:sz w:val="28"/>
          <w:szCs w:val="28"/>
        </w:rPr>
        <w:t>включен Код ОКПД</w:t>
      </w:r>
      <w:proofErr w:type="gramStart"/>
      <w:r w:rsidRPr="00952264">
        <w:rPr>
          <w:rFonts w:ascii="Times New Roman" w:hAnsi="Times New Roman" w:cs="Times New Roman"/>
          <w:sz w:val="28"/>
          <w:szCs w:val="28"/>
        </w:rPr>
        <w:t>2</w:t>
      </w:r>
      <w:proofErr w:type="gramEnd"/>
      <w:r w:rsidRPr="00952264">
        <w:rPr>
          <w:rFonts w:ascii="Times New Roman" w:hAnsi="Times New Roman" w:cs="Times New Roman"/>
          <w:sz w:val="28"/>
          <w:szCs w:val="28"/>
        </w:rPr>
        <w:t xml:space="preserve"> 01.13 «Овощи и культуры бахчевые, корнеплоды и клубнеплоды».</w:t>
      </w:r>
    </w:p>
    <w:p w:rsidR="009438B0" w:rsidRPr="00952264" w:rsidRDefault="009438B0"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eastAsia="Times New Roman" w:hAnsi="Times New Roman" w:cs="Times New Roman"/>
          <w:sz w:val="28"/>
          <w:szCs w:val="28"/>
          <w:lang w:eastAsia="ru-RU"/>
        </w:rPr>
        <w:t xml:space="preserve">В извещении </w:t>
      </w:r>
      <w:r w:rsidRPr="00952264">
        <w:rPr>
          <w:rFonts w:ascii="Times New Roman" w:hAnsi="Times New Roman" w:cs="Times New Roman"/>
          <w:sz w:val="28"/>
          <w:szCs w:val="28"/>
        </w:rPr>
        <w:t xml:space="preserve">о проведении электронного аукциона от </w:t>
      </w:r>
      <w:r w:rsidR="004655E1" w:rsidRPr="00952264">
        <w:rPr>
          <w:rFonts w:ascii="Times New Roman" w:hAnsi="Times New Roman" w:cs="Times New Roman"/>
          <w:sz w:val="28"/>
          <w:szCs w:val="28"/>
        </w:rPr>
        <w:t xml:space="preserve">31.03.2022 г. № 0169300011922000095 указаны коды КТРУ: </w:t>
      </w:r>
      <w:hyperlink r:id="rId31" w:tgtFrame="_blank" w:history="1">
        <w:r w:rsidR="004655E1" w:rsidRPr="00952264">
          <w:rPr>
            <w:rStyle w:val="ab"/>
            <w:rFonts w:ascii="Times New Roman" w:hAnsi="Times New Roman" w:cs="Times New Roman"/>
            <w:color w:val="auto"/>
            <w:sz w:val="28"/>
            <w:szCs w:val="28"/>
            <w:u w:val="none"/>
          </w:rPr>
          <w:t>01.13.34.000-00000004</w:t>
        </w:r>
      </w:hyperlink>
      <w:r w:rsidR="004655E1" w:rsidRPr="00952264">
        <w:rPr>
          <w:rFonts w:ascii="Times New Roman" w:hAnsi="Times New Roman" w:cs="Times New Roman"/>
          <w:sz w:val="28"/>
          <w:szCs w:val="28"/>
        </w:rPr>
        <w:t xml:space="preserve"> «Томаты (помидоры)», </w:t>
      </w:r>
      <w:hyperlink r:id="rId32" w:tgtFrame="_blank" w:history="1">
        <w:r w:rsidR="004655E1" w:rsidRPr="00952264">
          <w:rPr>
            <w:rStyle w:val="ab"/>
            <w:rFonts w:ascii="Times New Roman" w:hAnsi="Times New Roman" w:cs="Times New Roman"/>
            <w:color w:val="auto"/>
            <w:sz w:val="28"/>
            <w:szCs w:val="28"/>
            <w:u w:val="none"/>
          </w:rPr>
          <w:t>01.13.32.000-00000002</w:t>
        </w:r>
      </w:hyperlink>
      <w:r w:rsidR="004655E1" w:rsidRPr="00952264">
        <w:rPr>
          <w:rFonts w:ascii="Times New Roman" w:hAnsi="Times New Roman" w:cs="Times New Roman"/>
          <w:sz w:val="28"/>
          <w:szCs w:val="28"/>
        </w:rPr>
        <w:t xml:space="preserve"> «Огурцы», </w:t>
      </w:r>
      <w:hyperlink r:id="rId33" w:tgtFrame="_blank" w:history="1">
        <w:r w:rsidR="004655E1" w:rsidRPr="00952264">
          <w:rPr>
            <w:rStyle w:val="ab"/>
            <w:rFonts w:ascii="Times New Roman" w:hAnsi="Times New Roman" w:cs="Times New Roman"/>
            <w:color w:val="auto"/>
            <w:sz w:val="28"/>
            <w:szCs w:val="28"/>
            <w:u w:val="none"/>
          </w:rPr>
          <w:t>01.13.41.110-00000003</w:t>
        </w:r>
      </w:hyperlink>
      <w:r w:rsidR="004655E1" w:rsidRPr="00952264">
        <w:rPr>
          <w:rFonts w:ascii="Times New Roman" w:hAnsi="Times New Roman" w:cs="Times New Roman"/>
          <w:sz w:val="28"/>
          <w:szCs w:val="28"/>
        </w:rPr>
        <w:t xml:space="preserve"> «Морковь столовая», </w:t>
      </w:r>
      <w:hyperlink r:id="rId34" w:tgtFrame="_blank" w:history="1">
        <w:r w:rsidR="004655E1" w:rsidRPr="00952264">
          <w:rPr>
            <w:rStyle w:val="ab"/>
            <w:rFonts w:ascii="Times New Roman" w:hAnsi="Times New Roman" w:cs="Times New Roman"/>
            <w:color w:val="auto"/>
            <w:sz w:val="28"/>
            <w:szCs w:val="28"/>
            <w:u w:val="none"/>
          </w:rPr>
          <w:t>01.13.43.110-00000002</w:t>
        </w:r>
      </w:hyperlink>
      <w:r w:rsidR="004655E1" w:rsidRPr="00952264">
        <w:rPr>
          <w:rFonts w:ascii="Times New Roman" w:hAnsi="Times New Roman" w:cs="Times New Roman"/>
          <w:sz w:val="28"/>
          <w:szCs w:val="28"/>
        </w:rPr>
        <w:t xml:space="preserve"> «Лук репчатый», </w:t>
      </w:r>
      <w:hyperlink r:id="rId35" w:tgtFrame="_blank" w:history="1">
        <w:r w:rsidR="004655E1" w:rsidRPr="00952264">
          <w:rPr>
            <w:rStyle w:val="ab"/>
            <w:rFonts w:ascii="Times New Roman" w:hAnsi="Times New Roman" w:cs="Times New Roman"/>
            <w:color w:val="auto"/>
            <w:sz w:val="28"/>
            <w:szCs w:val="28"/>
            <w:u w:val="none"/>
          </w:rPr>
          <w:t>01.13.49.110-00000003</w:t>
        </w:r>
      </w:hyperlink>
      <w:r w:rsidR="004655E1" w:rsidRPr="00952264">
        <w:rPr>
          <w:rFonts w:ascii="Times New Roman" w:hAnsi="Times New Roman" w:cs="Times New Roman"/>
          <w:sz w:val="28"/>
          <w:szCs w:val="28"/>
        </w:rPr>
        <w:t xml:space="preserve"> «Свекла столовая», </w:t>
      </w:r>
      <w:hyperlink r:id="rId36" w:tgtFrame="_blank" w:history="1">
        <w:r w:rsidR="004655E1" w:rsidRPr="00952264">
          <w:rPr>
            <w:rStyle w:val="ab"/>
            <w:rFonts w:ascii="Times New Roman" w:hAnsi="Times New Roman" w:cs="Times New Roman"/>
            <w:color w:val="auto"/>
            <w:sz w:val="28"/>
            <w:szCs w:val="28"/>
            <w:u w:val="none"/>
          </w:rPr>
          <w:t>01.13.12.120-00000002</w:t>
        </w:r>
      </w:hyperlink>
      <w:r w:rsidR="004655E1" w:rsidRPr="00952264">
        <w:rPr>
          <w:rFonts w:ascii="Times New Roman" w:hAnsi="Times New Roman" w:cs="Times New Roman"/>
          <w:sz w:val="28"/>
          <w:szCs w:val="28"/>
        </w:rPr>
        <w:t xml:space="preserve"> «Капуста белокочанная» и Код ОКПД</w:t>
      </w:r>
      <w:proofErr w:type="gramStart"/>
      <w:r w:rsidR="004655E1" w:rsidRPr="00952264">
        <w:rPr>
          <w:rFonts w:ascii="Times New Roman" w:hAnsi="Times New Roman" w:cs="Times New Roman"/>
          <w:sz w:val="28"/>
          <w:szCs w:val="28"/>
        </w:rPr>
        <w:t>2</w:t>
      </w:r>
      <w:proofErr w:type="gramEnd"/>
      <w:r w:rsidR="004655E1" w:rsidRPr="00952264">
        <w:rPr>
          <w:rFonts w:ascii="Times New Roman" w:hAnsi="Times New Roman" w:cs="Times New Roman"/>
          <w:sz w:val="28"/>
          <w:szCs w:val="28"/>
        </w:rPr>
        <w:t xml:space="preserve"> 01.13.51.120 «Картофель столовый поздний».</w:t>
      </w:r>
    </w:p>
    <w:p w:rsidR="009438B0" w:rsidRPr="00952264" w:rsidRDefault="004655E1" w:rsidP="00952264">
      <w:pPr>
        <w:spacing w:after="0" w:line="240" w:lineRule="auto"/>
        <w:ind w:firstLine="709"/>
        <w:jc w:val="both"/>
        <w:rPr>
          <w:rFonts w:ascii="Times New Roman" w:eastAsia="Times New Roman" w:hAnsi="Times New Roman" w:cs="Times New Roman"/>
          <w:sz w:val="28"/>
          <w:szCs w:val="28"/>
          <w:lang w:eastAsia="ru-RU"/>
        </w:rPr>
      </w:pPr>
      <w:r w:rsidRPr="00952264">
        <w:rPr>
          <w:rFonts w:ascii="Times New Roman" w:eastAsia="Times New Roman" w:hAnsi="Times New Roman" w:cs="Times New Roman"/>
          <w:sz w:val="28"/>
          <w:szCs w:val="28"/>
          <w:lang w:eastAsia="ru-RU"/>
        </w:rPr>
        <w:t xml:space="preserve">Однако в извещении </w:t>
      </w:r>
      <w:r w:rsidRPr="00952264">
        <w:rPr>
          <w:rFonts w:ascii="Times New Roman" w:hAnsi="Times New Roman" w:cs="Times New Roman"/>
          <w:sz w:val="28"/>
          <w:szCs w:val="28"/>
        </w:rPr>
        <w:t xml:space="preserve">о проведении электронного аукциона от 31.03.2022 г. № 0169300011922000095 </w:t>
      </w:r>
      <w:r w:rsidR="009438B0" w:rsidRPr="00952264">
        <w:rPr>
          <w:rFonts w:ascii="Times New Roman" w:hAnsi="Times New Roman" w:cs="Times New Roman"/>
          <w:sz w:val="28"/>
          <w:szCs w:val="28"/>
        </w:rPr>
        <w:t xml:space="preserve">условия допуска товаров, происходящих из иностранного государства или группы иностранных государств, допускаемых на территорию Российской Федерации в соответствии с </w:t>
      </w:r>
      <w:r w:rsidRPr="00952264">
        <w:rPr>
          <w:rFonts w:ascii="Times New Roman" w:hAnsi="Times New Roman" w:cs="Times New Roman"/>
          <w:sz w:val="28"/>
          <w:szCs w:val="28"/>
        </w:rPr>
        <w:t>П</w:t>
      </w:r>
      <w:r w:rsidR="009438B0" w:rsidRPr="00952264">
        <w:rPr>
          <w:rFonts w:ascii="Times New Roman" w:hAnsi="Times New Roman" w:cs="Times New Roman"/>
          <w:sz w:val="28"/>
          <w:szCs w:val="28"/>
        </w:rPr>
        <w:t xml:space="preserve">риказом </w:t>
      </w:r>
      <w:r w:rsidR="009438B0" w:rsidRPr="00952264">
        <w:rPr>
          <w:rFonts w:ascii="Times New Roman" w:eastAsia="Times New Roman" w:hAnsi="Times New Roman" w:cs="Times New Roman"/>
          <w:sz w:val="28"/>
          <w:szCs w:val="28"/>
          <w:lang w:eastAsia="ru-RU"/>
        </w:rPr>
        <w:t xml:space="preserve">№ </w:t>
      </w:r>
      <w:r w:rsidR="009438B0" w:rsidRPr="00952264">
        <w:rPr>
          <w:rFonts w:ascii="Times New Roman" w:hAnsi="Times New Roman" w:cs="Times New Roman"/>
          <w:sz w:val="28"/>
          <w:szCs w:val="28"/>
          <w:lang w:eastAsia="ru-RU"/>
        </w:rPr>
        <w:t>126н</w:t>
      </w:r>
      <w:r w:rsidRPr="00952264">
        <w:rPr>
          <w:rFonts w:ascii="Times New Roman" w:hAnsi="Times New Roman" w:cs="Times New Roman"/>
          <w:sz w:val="28"/>
          <w:szCs w:val="28"/>
          <w:lang w:eastAsia="ru-RU"/>
        </w:rPr>
        <w:t>,</w:t>
      </w:r>
      <w:r w:rsidR="009438B0" w:rsidRPr="00952264">
        <w:rPr>
          <w:rFonts w:ascii="Times New Roman" w:hAnsi="Times New Roman" w:cs="Times New Roman"/>
          <w:sz w:val="28"/>
          <w:szCs w:val="28"/>
          <w:lang w:eastAsia="ru-RU"/>
        </w:rPr>
        <w:t xml:space="preserve"> не установлен</w:t>
      </w:r>
      <w:r w:rsidRPr="00952264">
        <w:rPr>
          <w:rFonts w:ascii="Times New Roman" w:hAnsi="Times New Roman" w:cs="Times New Roman"/>
          <w:sz w:val="28"/>
          <w:szCs w:val="28"/>
          <w:lang w:eastAsia="ru-RU"/>
        </w:rPr>
        <w:t>ы</w:t>
      </w:r>
      <w:r w:rsidR="009438B0" w:rsidRPr="00952264">
        <w:rPr>
          <w:rFonts w:ascii="Times New Roman" w:eastAsia="Times New Roman" w:hAnsi="Times New Roman" w:cs="Times New Roman"/>
          <w:sz w:val="28"/>
          <w:szCs w:val="28"/>
          <w:lang w:eastAsia="ru-RU"/>
        </w:rPr>
        <w:t xml:space="preserve">. </w:t>
      </w:r>
    </w:p>
    <w:p w:rsidR="009438B0" w:rsidRPr="00952264" w:rsidRDefault="009438B0" w:rsidP="00952264">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952264">
        <w:rPr>
          <w:rFonts w:ascii="Times New Roman" w:hAnsi="Times New Roman" w:cs="Times New Roman"/>
          <w:iCs/>
          <w:sz w:val="28"/>
          <w:szCs w:val="28"/>
        </w:rPr>
        <w:t xml:space="preserve">Таким образом, в нарушение </w:t>
      </w:r>
      <w:hyperlink r:id="rId37" w:history="1">
        <w:r w:rsidR="004655E1" w:rsidRPr="00952264">
          <w:rPr>
            <w:rFonts w:ascii="Times New Roman" w:hAnsi="Times New Roman" w:cs="Times New Roman"/>
            <w:sz w:val="28"/>
            <w:szCs w:val="28"/>
          </w:rPr>
          <w:t>части 3 статьи 14</w:t>
        </w:r>
      </w:hyperlink>
      <w:r w:rsidR="004655E1" w:rsidRPr="00952264">
        <w:rPr>
          <w:rFonts w:ascii="Times New Roman" w:hAnsi="Times New Roman" w:cs="Times New Roman"/>
          <w:sz w:val="28"/>
          <w:szCs w:val="28"/>
        </w:rPr>
        <w:t xml:space="preserve">, </w:t>
      </w:r>
      <w:hyperlink r:id="rId38" w:history="1">
        <w:r w:rsidR="004655E1" w:rsidRPr="00952264">
          <w:rPr>
            <w:rFonts w:ascii="Times New Roman" w:hAnsi="Times New Roman" w:cs="Times New Roman"/>
            <w:sz w:val="28"/>
            <w:szCs w:val="28"/>
          </w:rPr>
          <w:t>пункта 15 части 1 статьи 42</w:t>
        </w:r>
      </w:hyperlink>
      <w:r w:rsidRPr="00952264">
        <w:rPr>
          <w:rFonts w:ascii="Times New Roman" w:hAnsi="Times New Roman" w:cs="Times New Roman"/>
          <w:iCs/>
          <w:sz w:val="28"/>
          <w:szCs w:val="28"/>
        </w:rPr>
        <w:t xml:space="preserve"> Закона о контрактной системе</w:t>
      </w:r>
      <w:r w:rsidR="00395AA3" w:rsidRPr="00952264">
        <w:rPr>
          <w:rFonts w:ascii="Times New Roman" w:hAnsi="Times New Roman" w:cs="Times New Roman"/>
          <w:iCs/>
          <w:sz w:val="28"/>
          <w:szCs w:val="28"/>
        </w:rPr>
        <w:t xml:space="preserve"> </w:t>
      </w:r>
      <w:r w:rsidR="00395AA3" w:rsidRPr="00952264">
        <w:rPr>
          <w:rFonts w:ascii="Times New Roman" w:hAnsi="Times New Roman" w:cs="Times New Roman"/>
          <w:sz w:val="28"/>
          <w:szCs w:val="28"/>
        </w:rPr>
        <w:t xml:space="preserve">Заказчиком в извещении о проведении электронного аукциона от 31.03.2022 г. № 0169300011922000095 не указаны </w:t>
      </w:r>
      <w:r w:rsidR="00395AA3" w:rsidRPr="00952264">
        <w:rPr>
          <w:rFonts w:ascii="Times New Roman" w:hAnsi="Times New Roman" w:cs="Times New Roman"/>
          <w:sz w:val="28"/>
          <w:szCs w:val="28"/>
        </w:rPr>
        <w:lastRenderedPageBreak/>
        <w:t xml:space="preserve">условия допуска товаров, происходящих из иностранного государства или группы иностранных государств, допускаемых на территорию Российской Федерации в соответствии с Приказом </w:t>
      </w:r>
      <w:r w:rsidR="00395AA3" w:rsidRPr="00952264">
        <w:rPr>
          <w:rFonts w:ascii="Times New Roman" w:eastAsia="Times New Roman" w:hAnsi="Times New Roman" w:cs="Times New Roman"/>
          <w:sz w:val="28"/>
          <w:szCs w:val="28"/>
          <w:lang w:eastAsia="ru-RU"/>
        </w:rPr>
        <w:t xml:space="preserve">№ </w:t>
      </w:r>
      <w:r w:rsidR="00395AA3" w:rsidRPr="00952264">
        <w:rPr>
          <w:rFonts w:ascii="Times New Roman" w:hAnsi="Times New Roman" w:cs="Times New Roman"/>
          <w:sz w:val="28"/>
          <w:szCs w:val="28"/>
          <w:lang w:eastAsia="ru-RU"/>
        </w:rPr>
        <w:t>126н.</w:t>
      </w:r>
      <w:proofErr w:type="gramEnd"/>
    </w:p>
    <w:p w:rsidR="003C3BDF" w:rsidRPr="00952264" w:rsidRDefault="009C17D9" w:rsidP="00952264">
      <w:pPr>
        <w:tabs>
          <w:tab w:val="left" w:pos="0"/>
        </w:tabs>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Аналогичное нарушение:</w:t>
      </w:r>
    </w:p>
    <w:p w:rsidR="001C6B6A" w:rsidRPr="00952264" w:rsidRDefault="001C6B6A"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iCs/>
          <w:sz w:val="28"/>
          <w:szCs w:val="28"/>
        </w:rPr>
        <w:t xml:space="preserve">в </w:t>
      </w:r>
      <w:r w:rsidRPr="00952264">
        <w:rPr>
          <w:rFonts w:ascii="Times New Roman" w:hAnsi="Times New Roman" w:cs="Times New Roman"/>
          <w:sz w:val="28"/>
          <w:szCs w:val="28"/>
        </w:rPr>
        <w:t>извещении о проведении электронного аукциона от 30.03.2022 г. № 0169300011922000090 на сыр твердых сортов с начальной (максимальной) ценой контракта 8239,22 рублей</w:t>
      </w:r>
      <w:r w:rsidR="005C443C">
        <w:rPr>
          <w:rFonts w:ascii="Times New Roman" w:hAnsi="Times New Roman" w:cs="Times New Roman"/>
          <w:sz w:val="28"/>
          <w:szCs w:val="28"/>
        </w:rPr>
        <w:t>.</w:t>
      </w:r>
      <w:r w:rsidR="005C443C" w:rsidRPr="005C443C">
        <w:rPr>
          <w:rFonts w:ascii="Times New Roman" w:hAnsi="Times New Roman" w:cs="Times New Roman"/>
          <w:sz w:val="28"/>
          <w:szCs w:val="28"/>
        </w:rPr>
        <w:t xml:space="preserve"> </w:t>
      </w:r>
      <w:r w:rsidR="005C443C" w:rsidRPr="00952264">
        <w:rPr>
          <w:rFonts w:ascii="Times New Roman" w:hAnsi="Times New Roman" w:cs="Times New Roman"/>
          <w:sz w:val="28"/>
          <w:szCs w:val="28"/>
        </w:rPr>
        <w:t>В приложение № 1 Приказа № 126н включен Код ОКПД</w:t>
      </w:r>
      <w:proofErr w:type="gramStart"/>
      <w:r w:rsidR="005C443C" w:rsidRPr="00952264">
        <w:rPr>
          <w:rFonts w:ascii="Times New Roman" w:hAnsi="Times New Roman" w:cs="Times New Roman"/>
          <w:sz w:val="28"/>
          <w:szCs w:val="28"/>
        </w:rPr>
        <w:t>2</w:t>
      </w:r>
      <w:proofErr w:type="gramEnd"/>
      <w:r w:rsidR="005C443C" w:rsidRPr="00952264">
        <w:rPr>
          <w:rFonts w:ascii="Times New Roman" w:hAnsi="Times New Roman" w:cs="Times New Roman"/>
          <w:sz w:val="28"/>
          <w:szCs w:val="28"/>
        </w:rPr>
        <w:t xml:space="preserve"> </w:t>
      </w:r>
      <w:r w:rsidR="005C443C" w:rsidRPr="005C443C">
        <w:rPr>
          <w:rFonts w:ascii="Times New Roman" w:hAnsi="Times New Roman" w:cs="Times New Roman"/>
          <w:sz w:val="28"/>
          <w:szCs w:val="28"/>
        </w:rPr>
        <w:t>10.51.40.131 «Сыры твердые без вкусовых наполнителей»</w:t>
      </w:r>
      <w:r w:rsidRPr="00952264">
        <w:rPr>
          <w:rFonts w:ascii="Times New Roman" w:hAnsi="Times New Roman" w:cs="Times New Roman"/>
          <w:sz w:val="28"/>
          <w:szCs w:val="28"/>
        </w:rPr>
        <w:t xml:space="preserve">; </w:t>
      </w:r>
    </w:p>
    <w:p w:rsidR="009C17D9" w:rsidRPr="00952264" w:rsidRDefault="009C17D9" w:rsidP="009522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264">
        <w:rPr>
          <w:rFonts w:ascii="Times New Roman" w:hAnsi="Times New Roman" w:cs="Times New Roman"/>
          <w:iCs/>
          <w:sz w:val="28"/>
          <w:szCs w:val="28"/>
        </w:rPr>
        <w:t xml:space="preserve">в </w:t>
      </w:r>
      <w:r w:rsidRPr="00952264">
        <w:rPr>
          <w:rFonts w:ascii="Times New Roman" w:hAnsi="Times New Roman" w:cs="Times New Roman"/>
          <w:sz w:val="28"/>
          <w:szCs w:val="28"/>
        </w:rPr>
        <w:t>извещении о проведении электронного аукциона от 30.03.2022 г. № 0169300011922000088 на масло сливочное с начальной (максимальной) ценой контракта 45682</w:t>
      </w:r>
      <w:r w:rsidR="005C33FC" w:rsidRPr="00952264">
        <w:rPr>
          <w:rFonts w:ascii="Times New Roman" w:hAnsi="Times New Roman" w:cs="Times New Roman"/>
          <w:sz w:val="28"/>
          <w:szCs w:val="28"/>
        </w:rPr>
        <w:t>,</w:t>
      </w:r>
      <w:r w:rsidRPr="00952264">
        <w:rPr>
          <w:rFonts w:ascii="Times New Roman" w:hAnsi="Times New Roman" w:cs="Times New Roman"/>
          <w:sz w:val="28"/>
          <w:szCs w:val="28"/>
        </w:rPr>
        <w:t>42 рублей</w:t>
      </w:r>
      <w:r w:rsidR="00E74B39">
        <w:rPr>
          <w:rFonts w:ascii="Times New Roman" w:hAnsi="Times New Roman" w:cs="Times New Roman"/>
          <w:sz w:val="28"/>
          <w:szCs w:val="28"/>
        </w:rPr>
        <w:t xml:space="preserve">. </w:t>
      </w:r>
      <w:r w:rsidR="00E74B39" w:rsidRPr="00952264">
        <w:rPr>
          <w:rFonts w:ascii="Times New Roman" w:hAnsi="Times New Roman" w:cs="Times New Roman"/>
          <w:sz w:val="28"/>
          <w:szCs w:val="28"/>
        </w:rPr>
        <w:t xml:space="preserve">В приложение № 1 Приказа № 126н включен </w:t>
      </w:r>
      <w:r w:rsidR="00E74B39" w:rsidRPr="005C443C">
        <w:rPr>
          <w:rFonts w:ascii="Times New Roman" w:hAnsi="Times New Roman" w:cs="Times New Roman"/>
          <w:sz w:val="28"/>
          <w:szCs w:val="28"/>
        </w:rPr>
        <w:t>Код ОКПД</w:t>
      </w:r>
      <w:proofErr w:type="gramStart"/>
      <w:r w:rsidR="00E74B39" w:rsidRPr="005C443C">
        <w:rPr>
          <w:rFonts w:ascii="Times New Roman" w:hAnsi="Times New Roman" w:cs="Times New Roman"/>
          <w:sz w:val="28"/>
          <w:szCs w:val="28"/>
        </w:rPr>
        <w:t>2</w:t>
      </w:r>
      <w:proofErr w:type="gramEnd"/>
      <w:r w:rsidR="00E74B39" w:rsidRPr="005C443C">
        <w:rPr>
          <w:rFonts w:ascii="Times New Roman" w:hAnsi="Times New Roman" w:cs="Times New Roman"/>
          <w:sz w:val="28"/>
          <w:szCs w:val="28"/>
        </w:rPr>
        <w:t xml:space="preserve"> 10.51.30.111 «Масло сладко-сливочное»</w:t>
      </w:r>
      <w:r w:rsidRPr="00952264">
        <w:rPr>
          <w:rFonts w:ascii="Times New Roman" w:hAnsi="Times New Roman" w:cs="Times New Roman"/>
          <w:sz w:val="28"/>
          <w:szCs w:val="28"/>
        </w:rPr>
        <w:t xml:space="preserve">; </w:t>
      </w:r>
    </w:p>
    <w:p w:rsidR="009C17D9" w:rsidRDefault="00232C1F" w:rsidP="00952264">
      <w:pPr>
        <w:tabs>
          <w:tab w:val="left" w:pos="0"/>
        </w:tabs>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iCs/>
          <w:sz w:val="28"/>
          <w:szCs w:val="28"/>
        </w:rPr>
        <w:t xml:space="preserve">в </w:t>
      </w:r>
      <w:r w:rsidRPr="00952264">
        <w:rPr>
          <w:rFonts w:ascii="Times New Roman" w:hAnsi="Times New Roman" w:cs="Times New Roman"/>
          <w:sz w:val="28"/>
          <w:szCs w:val="28"/>
        </w:rPr>
        <w:t>извещении о проведении электронного аукциона от 29.03.2022 г. № 0169300011922000084</w:t>
      </w:r>
      <w:r w:rsidR="00356D2F">
        <w:rPr>
          <w:rFonts w:ascii="Times New Roman" w:hAnsi="Times New Roman" w:cs="Times New Roman"/>
          <w:sz w:val="28"/>
          <w:szCs w:val="28"/>
        </w:rPr>
        <w:t xml:space="preserve"> </w:t>
      </w:r>
      <w:r w:rsidRPr="00952264">
        <w:rPr>
          <w:rFonts w:ascii="Times New Roman" w:hAnsi="Times New Roman" w:cs="Times New Roman"/>
          <w:sz w:val="28"/>
          <w:szCs w:val="28"/>
        </w:rPr>
        <w:t xml:space="preserve">на рыбы </w:t>
      </w:r>
      <w:proofErr w:type="spellStart"/>
      <w:r w:rsidRPr="00952264">
        <w:rPr>
          <w:rFonts w:ascii="Times New Roman" w:hAnsi="Times New Roman" w:cs="Times New Roman"/>
          <w:sz w:val="28"/>
          <w:szCs w:val="28"/>
        </w:rPr>
        <w:t>свежемороженн</w:t>
      </w:r>
      <w:r w:rsidR="002153FA" w:rsidRPr="00952264">
        <w:rPr>
          <w:rFonts w:ascii="Times New Roman" w:hAnsi="Times New Roman" w:cs="Times New Roman"/>
          <w:sz w:val="28"/>
          <w:szCs w:val="28"/>
        </w:rPr>
        <w:t>ые</w:t>
      </w:r>
      <w:proofErr w:type="spellEnd"/>
      <w:r w:rsidRPr="00952264">
        <w:rPr>
          <w:rFonts w:ascii="Times New Roman" w:hAnsi="Times New Roman" w:cs="Times New Roman"/>
          <w:sz w:val="28"/>
          <w:szCs w:val="28"/>
        </w:rPr>
        <w:t xml:space="preserve"> с начальной (максимальной) ценой контракта 34114</w:t>
      </w:r>
      <w:r w:rsidR="001C6B6A" w:rsidRPr="00952264">
        <w:rPr>
          <w:rFonts w:ascii="Times New Roman" w:hAnsi="Times New Roman" w:cs="Times New Roman"/>
          <w:sz w:val="28"/>
          <w:szCs w:val="28"/>
        </w:rPr>
        <w:t>,</w:t>
      </w:r>
      <w:r w:rsidRPr="00952264">
        <w:rPr>
          <w:rFonts w:ascii="Times New Roman" w:hAnsi="Times New Roman" w:cs="Times New Roman"/>
          <w:sz w:val="28"/>
          <w:szCs w:val="28"/>
        </w:rPr>
        <w:t>52</w:t>
      </w:r>
      <w:r w:rsidR="001C6B6A" w:rsidRPr="00952264">
        <w:rPr>
          <w:rFonts w:ascii="Times New Roman" w:hAnsi="Times New Roman" w:cs="Times New Roman"/>
          <w:sz w:val="28"/>
          <w:szCs w:val="28"/>
        </w:rPr>
        <w:t xml:space="preserve"> </w:t>
      </w:r>
      <w:r w:rsidRPr="00952264">
        <w:rPr>
          <w:rFonts w:ascii="Times New Roman" w:hAnsi="Times New Roman" w:cs="Times New Roman"/>
          <w:sz w:val="28"/>
          <w:szCs w:val="28"/>
        </w:rPr>
        <w:t>рублей</w:t>
      </w:r>
      <w:r w:rsidR="00A372B2" w:rsidRPr="00952264">
        <w:rPr>
          <w:rFonts w:ascii="Times New Roman" w:hAnsi="Times New Roman" w:cs="Times New Roman"/>
          <w:sz w:val="28"/>
          <w:szCs w:val="28"/>
        </w:rPr>
        <w:t>.</w:t>
      </w:r>
      <w:r w:rsidR="00E74B39" w:rsidRPr="00E74B39">
        <w:rPr>
          <w:rFonts w:ascii="Times New Roman" w:hAnsi="Times New Roman" w:cs="Times New Roman"/>
          <w:sz w:val="28"/>
          <w:szCs w:val="28"/>
        </w:rPr>
        <w:t xml:space="preserve"> </w:t>
      </w:r>
      <w:r w:rsidR="00E74B39" w:rsidRPr="00952264">
        <w:rPr>
          <w:rFonts w:ascii="Times New Roman" w:hAnsi="Times New Roman" w:cs="Times New Roman"/>
          <w:sz w:val="28"/>
          <w:szCs w:val="28"/>
        </w:rPr>
        <w:t>В приложение № 1 Приказа № 126н включен</w:t>
      </w:r>
      <w:r w:rsidR="00E74B39" w:rsidRPr="005C443C">
        <w:rPr>
          <w:rFonts w:ascii="Times New Roman" w:hAnsi="Times New Roman" w:cs="Times New Roman"/>
          <w:sz w:val="28"/>
          <w:szCs w:val="28"/>
        </w:rPr>
        <w:t xml:space="preserve"> Код ОКПД</w:t>
      </w:r>
      <w:proofErr w:type="gramStart"/>
      <w:r w:rsidR="00E74B39" w:rsidRPr="005C443C">
        <w:rPr>
          <w:rFonts w:ascii="Times New Roman" w:hAnsi="Times New Roman" w:cs="Times New Roman"/>
          <w:sz w:val="28"/>
          <w:szCs w:val="28"/>
        </w:rPr>
        <w:t>2</w:t>
      </w:r>
      <w:proofErr w:type="gramEnd"/>
      <w:r w:rsidR="00E74B39" w:rsidRPr="005C443C">
        <w:rPr>
          <w:rFonts w:ascii="Times New Roman" w:hAnsi="Times New Roman" w:cs="Times New Roman"/>
          <w:sz w:val="28"/>
          <w:szCs w:val="28"/>
        </w:rPr>
        <w:t xml:space="preserve"> 10.20.13.122 «Рыба морская мороженая (кроме сельди)»</w:t>
      </w:r>
      <w:r w:rsidR="00E74B39">
        <w:rPr>
          <w:rFonts w:ascii="Times New Roman" w:hAnsi="Times New Roman" w:cs="Times New Roman"/>
          <w:sz w:val="28"/>
          <w:szCs w:val="28"/>
        </w:rPr>
        <w:t>.</w:t>
      </w:r>
    </w:p>
    <w:p w:rsidR="00C72B35" w:rsidRPr="00AE0813" w:rsidRDefault="00E74B39" w:rsidP="00AE0813">
      <w:pPr>
        <w:autoSpaceDE w:val="0"/>
        <w:autoSpaceDN w:val="0"/>
        <w:adjustRightInd w:val="0"/>
        <w:spacing w:after="0" w:line="240" w:lineRule="auto"/>
        <w:ind w:firstLine="709"/>
        <w:jc w:val="both"/>
        <w:rPr>
          <w:rFonts w:ascii="Times New Roman" w:hAnsi="Times New Roman" w:cs="Times New Roman"/>
          <w:sz w:val="28"/>
          <w:szCs w:val="28"/>
        </w:rPr>
      </w:pPr>
      <w:r w:rsidRPr="00AE0813">
        <w:rPr>
          <w:rFonts w:ascii="Times New Roman" w:hAnsi="Times New Roman" w:cs="Times New Roman"/>
          <w:sz w:val="28"/>
          <w:szCs w:val="28"/>
        </w:rPr>
        <w:t>4.4.2. Извещение о проведении электронного аукциона от 29.03.2022 г. № 0169300011922000085 на сметану, творог с начальной (максимальной) ценой контракта 41575,27 рублей.</w:t>
      </w:r>
    </w:p>
    <w:p w:rsidR="00E74B39" w:rsidRPr="00AE0813" w:rsidRDefault="00E74B39" w:rsidP="00AE0813">
      <w:pPr>
        <w:spacing w:after="0" w:line="240" w:lineRule="auto"/>
        <w:ind w:firstLine="709"/>
        <w:jc w:val="both"/>
        <w:rPr>
          <w:rFonts w:ascii="Times New Roman" w:eastAsia="Times New Roman" w:hAnsi="Times New Roman" w:cs="Times New Roman"/>
          <w:sz w:val="28"/>
          <w:szCs w:val="28"/>
          <w:lang w:eastAsia="ru-RU"/>
        </w:rPr>
      </w:pPr>
      <w:r w:rsidRPr="00AE0813">
        <w:rPr>
          <w:rFonts w:ascii="Times New Roman" w:eastAsia="Times New Roman" w:hAnsi="Times New Roman" w:cs="Times New Roman"/>
          <w:sz w:val="28"/>
          <w:szCs w:val="28"/>
          <w:lang w:eastAsia="ru-RU"/>
        </w:rPr>
        <w:t xml:space="preserve">Согласно пункту 3 Приказа № </w:t>
      </w:r>
      <w:r w:rsidRPr="00AE0813">
        <w:rPr>
          <w:rFonts w:ascii="Times New Roman" w:hAnsi="Times New Roman" w:cs="Times New Roman"/>
          <w:sz w:val="28"/>
          <w:szCs w:val="28"/>
        </w:rPr>
        <w:t>126н</w:t>
      </w:r>
      <w:r w:rsidRPr="00AE0813">
        <w:rPr>
          <w:rFonts w:ascii="Times New Roman" w:eastAsia="Times New Roman" w:hAnsi="Times New Roman" w:cs="Times New Roman"/>
          <w:sz w:val="28"/>
          <w:szCs w:val="28"/>
          <w:lang w:eastAsia="ru-RU"/>
        </w:rPr>
        <w:t xml:space="preserve"> для целей применения настоящего приказа </w:t>
      </w:r>
      <w:r w:rsidRPr="00AE0813">
        <w:rPr>
          <w:rFonts w:ascii="Times New Roman" w:hAnsi="Times New Roman" w:cs="Times New Roman"/>
          <w:sz w:val="28"/>
          <w:szCs w:val="28"/>
        </w:rPr>
        <w:t>не могут быть предметом одного контракта (одного лота) товары, указанные в приложении и не</w:t>
      </w:r>
      <w:r w:rsidRPr="00AE0813">
        <w:rPr>
          <w:rFonts w:ascii="Times New Roman" w:eastAsia="Times New Roman" w:hAnsi="Times New Roman" w:cs="Times New Roman"/>
          <w:sz w:val="28"/>
          <w:szCs w:val="28"/>
          <w:lang w:eastAsia="ru-RU"/>
        </w:rPr>
        <w:t xml:space="preserve"> указанные в них.</w:t>
      </w:r>
    </w:p>
    <w:p w:rsidR="00E74B39" w:rsidRPr="00AE0813" w:rsidRDefault="00C72B35" w:rsidP="00AE0813">
      <w:pPr>
        <w:spacing w:after="0" w:line="240" w:lineRule="auto"/>
        <w:ind w:firstLine="709"/>
        <w:jc w:val="both"/>
        <w:rPr>
          <w:rFonts w:ascii="Times New Roman" w:eastAsia="Times New Roman" w:hAnsi="Times New Roman" w:cs="Times New Roman"/>
          <w:sz w:val="28"/>
          <w:szCs w:val="28"/>
          <w:lang w:eastAsia="ru-RU"/>
        </w:rPr>
      </w:pPr>
      <w:r w:rsidRPr="00AE0813">
        <w:rPr>
          <w:rFonts w:ascii="Times New Roman" w:eastAsia="Times New Roman" w:hAnsi="Times New Roman" w:cs="Times New Roman"/>
          <w:sz w:val="28"/>
          <w:szCs w:val="28"/>
          <w:lang w:eastAsia="ru-RU"/>
        </w:rPr>
        <w:t>В</w:t>
      </w:r>
      <w:r w:rsidR="00E74B39" w:rsidRPr="00AE0813">
        <w:rPr>
          <w:rFonts w:ascii="Times New Roman" w:eastAsia="Times New Roman" w:hAnsi="Times New Roman" w:cs="Times New Roman"/>
          <w:sz w:val="28"/>
          <w:szCs w:val="28"/>
          <w:lang w:eastAsia="ru-RU"/>
        </w:rPr>
        <w:t xml:space="preserve"> </w:t>
      </w:r>
      <w:r w:rsidRPr="00AE0813">
        <w:rPr>
          <w:rFonts w:ascii="Times New Roman" w:hAnsi="Times New Roman" w:cs="Times New Roman"/>
          <w:sz w:val="28"/>
          <w:szCs w:val="28"/>
        </w:rPr>
        <w:t xml:space="preserve">извещение о проведении электронного аукциона от 29.03.2022 г. № 0169300011922000085 </w:t>
      </w:r>
      <w:r w:rsidRPr="00AE0813">
        <w:rPr>
          <w:rFonts w:ascii="Times New Roman" w:eastAsia="Times New Roman" w:hAnsi="Times New Roman" w:cs="Times New Roman"/>
          <w:sz w:val="28"/>
          <w:szCs w:val="28"/>
          <w:lang w:eastAsia="ru-RU"/>
        </w:rPr>
        <w:t xml:space="preserve">указаны </w:t>
      </w:r>
      <w:r w:rsidRPr="00AE0813">
        <w:rPr>
          <w:rFonts w:ascii="Times New Roman" w:hAnsi="Times New Roman" w:cs="Times New Roman"/>
          <w:sz w:val="28"/>
          <w:szCs w:val="28"/>
        </w:rPr>
        <w:t>Коды ОКПД</w:t>
      </w:r>
      <w:proofErr w:type="gramStart"/>
      <w:r w:rsidRPr="00AE0813">
        <w:rPr>
          <w:rFonts w:ascii="Times New Roman" w:hAnsi="Times New Roman" w:cs="Times New Roman"/>
          <w:sz w:val="28"/>
          <w:szCs w:val="28"/>
        </w:rPr>
        <w:t>2</w:t>
      </w:r>
      <w:proofErr w:type="gramEnd"/>
      <w:r w:rsidRPr="00AE0813">
        <w:rPr>
          <w:rFonts w:ascii="Times New Roman" w:hAnsi="Times New Roman" w:cs="Times New Roman"/>
          <w:sz w:val="28"/>
          <w:szCs w:val="28"/>
        </w:rPr>
        <w:t xml:space="preserve"> 10.51.40.300 «Творог», 10.51.52.211 «Сметана от 10,0 % до 17,0 % жирности».</w:t>
      </w:r>
    </w:p>
    <w:p w:rsidR="00E74B39" w:rsidRPr="00AE0813" w:rsidRDefault="00C72B35" w:rsidP="00AE0813">
      <w:pPr>
        <w:spacing w:after="0" w:line="240" w:lineRule="auto"/>
        <w:ind w:firstLine="709"/>
        <w:jc w:val="both"/>
        <w:rPr>
          <w:rFonts w:ascii="Times New Roman" w:eastAsia="Times New Roman" w:hAnsi="Times New Roman" w:cs="Times New Roman"/>
          <w:sz w:val="28"/>
          <w:szCs w:val="28"/>
          <w:lang w:eastAsia="ru-RU"/>
        </w:rPr>
      </w:pPr>
      <w:r w:rsidRPr="00AE0813">
        <w:rPr>
          <w:rFonts w:ascii="Times New Roman" w:hAnsi="Times New Roman" w:cs="Times New Roman"/>
          <w:sz w:val="28"/>
          <w:szCs w:val="28"/>
        </w:rPr>
        <w:t>В приложение № 1 Приказа № 126н Код ОКПД</w:t>
      </w:r>
      <w:proofErr w:type="gramStart"/>
      <w:r w:rsidRPr="00AE0813">
        <w:rPr>
          <w:rFonts w:ascii="Times New Roman" w:hAnsi="Times New Roman" w:cs="Times New Roman"/>
          <w:sz w:val="28"/>
          <w:szCs w:val="28"/>
        </w:rPr>
        <w:t>2</w:t>
      </w:r>
      <w:proofErr w:type="gramEnd"/>
      <w:r w:rsidRPr="00AE0813">
        <w:rPr>
          <w:rFonts w:ascii="Times New Roman" w:hAnsi="Times New Roman" w:cs="Times New Roman"/>
          <w:sz w:val="28"/>
          <w:szCs w:val="28"/>
        </w:rPr>
        <w:t xml:space="preserve"> 10.51.40.300 «Творог» включен,  Код ОКПД2</w:t>
      </w:r>
      <w:r w:rsidR="00AE0813">
        <w:rPr>
          <w:rFonts w:ascii="Times New Roman" w:hAnsi="Times New Roman" w:cs="Times New Roman"/>
          <w:sz w:val="28"/>
          <w:szCs w:val="28"/>
        </w:rPr>
        <w:t xml:space="preserve"> </w:t>
      </w:r>
      <w:r w:rsidRPr="00AE0813">
        <w:rPr>
          <w:rFonts w:ascii="Times New Roman" w:hAnsi="Times New Roman" w:cs="Times New Roman"/>
          <w:sz w:val="28"/>
          <w:szCs w:val="28"/>
        </w:rPr>
        <w:t>10.51.52.211 «Сметана от 10,0 % до 17,0 % жирности» не включен.</w:t>
      </w:r>
    </w:p>
    <w:p w:rsidR="00E74B39" w:rsidRPr="00AE0813" w:rsidRDefault="00E74B39" w:rsidP="00AE0813">
      <w:pPr>
        <w:spacing w:after="0" w:line="240" w:lineRule="auto"/>
        <w:ind w:firstLine="709"/>
        <w:jc w:val="both"/>
        <w:rPr>
          <w:rFonts w:ascii="Times New Roman" w:eastAsia="Times New Roman" w:hAnsi="Times New Roman" w:cs="Times New Roman"/>
          <w:sz w:val="28"/>
          <w:szCs w:val="28"/>
          <w:lang w:eastAsia="ru-RU"/>
        </w:rPr>
      </w:pPr>
      <w:proofErr w:type="gramStart"/>
      <w:r w:rsidRPr="00AE0813">
        <w:rPr>
          <w:rFonts w:ascii="Times New Roman" w:eastAsia="Times New Roman" w:hAnsi="Times New Roman" w:cs="Times New Roman"/>
          <w:sz w:val="28"/>
          <w:szCs w:val="28"/>
          <w:lang w:eastAsia="ru-RU"/>
        </w:rPr>
        <w:t xml:space="preserve">Таким образом, </w:t>
      </w:r>
      <w:r w:rsidR="00AE0813" w:rsidRPr="00AE0813">
        <w:rPr>
          <w:rFonts w:ascii="Times New Roman" w:eastAsia="Times New Roman" w:hAnsi="Times New Roman" w:cs="Times New Roman"/>
          <w:sz w:val="28"/>
          <w:szCs w:val="28"/>
          <w:lang w:eastAsia="ru-RU"/>
        </w:rPr>
        <w:t xml:space="preserve">в нарушение части 3 статьи 14 Закона о контрактной системе, пункта 3 Приказа </w:t>
      </w:r>
      <w:r w:rsidR="00AE0813" w:rsidRPr="00AE0813">
        <w:rPr>
          <w:rFonts w:ascii="Times New Roman" w:hAnsi="Times New Roman" w:cs="Times New Roman"/>
          <w:sz w:val="28"/>
          <w:szCs w:val="28"/>
        </w:rPr>
        <w:t xml:space="preserve">№ 126н </w:t>
      </w:r>
      <w:r w:rsidRPr="00AE0813">
        <w:rPr>
          <w:rFonts w:ascii="Times New Roman" w:eastAsia="Times New Roman" w:hAnsi="Times New Roman" w:cs="Times New Roman"/>
          <w:sz w:val="28"/>
          <w:szCs w:val="28"/>
          <w:lang w:eastAsia="ru-RU"/>
        </w:rPr>
        <w:t xml:space="preserve">в </w:t>
      </w:r>
      <w:r w:rsidR="00C72B35" w:rsidRPr="00AE0813">
        <w:rPr>
          <w:rFonts w:ascii="Times New Roman" w:hAnsi="Times New Roman" w:cs="Times New Roman"/>
          <w:sz w:val="28"/>
          <w:szCs w:val="28"/>
        </w:rPr>
        <w:t>извещение о проведении электронного аукциона от 29.03.2022 г. № 0169300011922000085</w:t>
      </w:r>
      <w:r w:rsidRPr="00AE0813">
        <w:rPr>
          <w:rFonts w:ascii="Times New Roman" w:eastAsia="Times New Roman" w:hAnsi="Times New Roman" w:cs="Times New Roman"/>
          <w:sz w:val="28"/>
          <w:szCs w:val="28"/>
          <w:lang w:eastAsia="ru-RU"/>
        </w:rPr>
        <w:t xml:space="preserve"> неправомерно указана продукция как включенная в </w:t>
      </w:r>
      <w:r w:rsidR="00AE0813" w:rsidRPr="00AE0813">
        <w:rPr>
          <w:rFonts w:ascii="Times New Roman" w:hAnsi="Times New Roman" w:cs="Times New Roman"/>
          <w:sz w:val="28"/>
          <w:szCs w:val="28"/>
        </w:rPr>
        <w:t>приложение № 1</w:t>
      </w:r>
      <w:r w:rsidRPr="00AE0813">
        <w:rPr>
          <w:rFonts w:ascii="Times New Roman" w:eastAsia="Times New Roman" w:hAnsi="Times New Roman" w:cs="Times New Roman"/>
          <w:sz w:val="28"/>
          <w:szCs w:val="28"/>
          <w:lang w:eastAsia="ru-RU"/>
        </w:rPr>
        <w:t xml:space="preserve">, так </w:t>
      </w:r>
      <w:r w:rsidRPr="00AE0813">
        <w:rPr>
          <w:rFonts w:ascii="Times New Roman" w:hAnsi="Times New Roman" w:cs="Times New Roman"/>
          <w:sz w:val="28"/>
          <w:szCs w:val="28"/>
        </w:rPr>
        <w:t>и не</w:t>
      </w:r>
      <w:r w:rsidRPr="00AE0813">
        <w:rPr>
          <w:rFonts w:ascii="Times New Roman" w:eastAsia="Times New Roman" w:hAnsi="Times New Roman" w:cs="Times New Roman"/>
          <w:sz w:val="28"/>
          <w:szCs w:val="28"/>
          <w:lang w:eastAsia="ru-RU"/>
        </w:rPr>
        <w:t xml:space="preserve"> включенная в него, что </w:t>
      </w:r>
      <w:r w:rsidR="00AE0813" w:rsidRPr="00AE0813">
        <w:rPr>
          <w:rFonts w:ascii="Times New Roman" w:eastAsia="Times New Roman" w:hAnsi="Times New Roman" w:cs="Times New Roman"/>
          <w:sz w:val="28"/>
          <w:szCs w:val="28"/>
          <w:lang w:eastAsia="ru-RU"/>
        </w:rPr>
        <w:t>привело</w:t>
      </w:r>
      <w:r w:rsidRPr="00AE0813">
        <w:rPr>
          <w:rFonts w:ascii="Times New Roman" w:eastAsia="Times New Roman" w:hAnsi="Times New Roman" w:cs="Times New Roman"/>
          <w:sz w:val="28"/>
          <w:szCs w:val="28"/>
          <w:lang w:eastAsia="ru-RU"/>
        </w:rPr>
        <w:t xml:space="preserve"> к невозможности установления условий допуска товаров в соответствии </w:t>
      </w:r>
      <w:hyperlink r:id="rId39" w:history="1">
        <w:r w:rsidR="00AE0813" w:rsidRPr="00AE0813">
          <w:rPr>
            <w:rFonts w:ascii="Times New Roman" w:hAnsi="Times New Roman" w:cs="Times New Roman"/>
            <w:sz w:val="28"/>
            <w:szCs w:val="28"/>
          </w:rPr>
          <w:t>пунктом 15 части 1 статьи 42</w:t>
        </w:r>
      </w:hyperlink>
      <w:r w:rsidR="00AE0813" w:rsidRPr="00AE0813">
        <w:rPr>
          <w:rFonts w:ascii="Times New Roman" w:hAnsi="Times New Roman" w:cs="Times New Roman"/>
          <w:iCs/>
          <w:sz w:val="28"/>
          <w:szCs w:val="28"/>
        </w:rPr>
        <w:t xml:space="preserve"> Закона о контрактной системе</w:t>
      </w:r>
      <w:r w:rsidRPr="00AE0813">
        <w:rPr>
          <w:rFonts w:ascii="Times New Roman" w:eastAsia="Times New Roman" w:hAnsi="Times New Roman" w:cs="Times New Roman"/>
          <w:sz w:val="28"/>
          <w:szCs w:val="28"/>
          <w:lang w:eastAsia="ru-RU"/>
        </w:rPr>
        <w:t>.</w:t>
      </w:r>
      <w:proofErr w:type="gramEnd"/>
    </w:p>
    <w:p w:rsidR="00094668" w:rsidRPr="00952264" w:rsidRDefault="00094668"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4.4.</w:t>
      </w:r>
      <w:r w:rsidR="00C72B35">
        <w:rPr>
          <w:rFonts w:ascii="Times New Roman" w:hAnsi="Times New Roman" w:cs="Times New Roman"/>
          <w:sz w:val="28"/>
          <w:szCs w:val="28"/>
        </w:rPr>
        <w:t>3</w:t>
      </w:r>
      <w:r w:rsidRPr="00952264">
        <w:rPr>
          <w:rFonts w:ascii="Times New Roman" w:hAnsi="Times New Roman" w:cs="Times New Roman"/>
          <w:sz w:val="28"/>
          <w:szCs w:val="28"/>
        </w:rPr>
        <w:t>. Извещение о проведен</w:t>
      </w:r>
      <w:proofErr w:type="gramStart"/>
      <w:r w:rsidRPr="00952264">
        <w:rPr>
          <w:rFonts w:ascii="Times New Roman" w:hAnsi="Times New Roman" w:cs="Times New Roman"/>
          <w:sz w:val="28"/>
          <w:szCs w:val="28"/>
        </w:rPr>
        <w:t>ии ау</w:t>
      </w:r>
      <w:proofErr w:type="gramEnd"/>
      <w:r w:rsidRPr="00952264">
        <w:rPr>
          <w:rFonts w:ascii="Times New Roman" w:hAnsi="Times New Roman" w:cs="Times New Roman"/>
          <w:sz w:val="28"/>
          <w:szCs w:val="28"/>
        </w:rPr>
        <w:t>кциона в электронной форме от 05.04.2022 г. № 0169300011922000098 на поставку горюче-смазочных материалов с начальной (максимальной) ценой контракта 59604,0 рублей.</w:t>
      </w:r>
    </w:p>
    <w:p w:rsidR="00094668" w:rsidRPr="00D96471" w:rsidRDefault="00D57793" w:rsidP="00D964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2264">
        <w:rPr>
          <w:rFonts w:ascii="Times New Roman" w:hAnsi="Times New Roman" w:cs="Times New Roman"/>
          <w:sz w:val="28"/>
          <w:szCs w:val="28"/>
        </w:rPr>
        <w:t xml:space="preserve">1) </w:t>
      </w:r>
      <w:r w:rsidR="00094668" w:rsidRPr="00952264">
        <w:rPr>
          <w:rFonts w:ascii="Times New Roman" w:hAnsi="Times New Roman" w:cs="Times New Roman"/>
          <w:sz w:val="28"/>
          <w:szCs w:val="28"/>
        </w:rPr>
        <w:t xml:space="preserve">Согласно части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sidR="00094668" w:rsidRPr="00952264">
          <w:rPr>
            <w:rFonts w:ascii="Times New Roman" w:hAnsi="Times New Roman" w:cs="Times New Roman"/>
            <w:sz w:val="28"/>
            <w:szCs w:val="28"/>
          </w:rPr>
          <w:t>частью 24 статьи 22</w:t>
        </w:r>
      </w:hyperlink>
      <w:r w:rsidR="00094668" w:rsidRPr="00952264">
        <w:rPr>
          <w:rFonts w:ascii="Times New Roman" w:hAnsi="Times New Roman" w:cs="Times New Roman"/>
          <w:sz w:val="28"/>
          <w:szCs w:val="28"/>
        </w:rPr>
        <w:t xml:space="preserve"> Закона о контрактной системе, указываются цены единиц товара, работы, услуги и максимальное значение цены контракта, а также в </w:t>
      </w:r>
      <w:hyperlink r:id="rId40" w:history="1">
        <w:r w:rsidR="00094668" w:rsidRPr="00952264">
          <w:rPr>
            <w:rFonts w:ascii="Times New Roman" w:hAnsi="Times New Roman" w:cs="Times New Roman"/>
            <w:sz w:val="28"/>
            <w:szCs w:val="28"/>
          </w:rPr>
          <w:t>случаях</w:t>
        </w:r>
      </w:hyperlink>
      <w:r w:rsidR="00094668" w:rsidRPr="00952264">
        <w:rPr>
          <w:rFonts w:ascii="Times New Roman" w:hAnsi="Times New Roman" w:cs="Times New Roman"/>
          <w:sz w:val="28"/>
          <w:szCs w:val="28"/>
        </w:rPr>
        <w:t>, установленных Правительством Российской Федерации, указываются ориентировочное значение</w:t>
      </w:r>
      <w:proofErr w:type="gramEnd"/>
      <w:r w:rsidR="00094668" w:rsidRPr="00952264">
        <w:rPr>
          <w:rFonts w:ascii="Times New Roman" w:hAnsi="Times New Roman" w:cs="Times New Roman"/>
          <w:sz w:val="28"/>
          <w:szCs w:val="28"/>
        </w:rPr>
        <w:t xml:space="preserve"> цены контракта либо формула цены и максимальное значение цены контракта, установленные заказчиком в извещении об </w:t>
      </w:r>
      <w:r w:rsidR="00094668" w:rsidRPr="00952264">
        <w:rPr>
          <w:rFonts w:ascii="Times New Roman" w:hAnsi="Times New Roman" w:cs="Times New Roman"/>
          <w:sz w:val="28"/>
          <w:szCs w:val="28"/>
        </w:rPr>
        <w:lastRenderedPageBreak/>
        <w:t xml:space="preserve">осуществлении закупки, документации о закупке (в случае, если настоящим </w:t>
      </w:r>
      <w:r w:rsidR="00094668" w:rsidRPr="00D96471">
        <w:rPr>
          <w:rFonts w:ascii="Times New Roman" w:hAnsi="Times New Roman" w:cs="Times New Roman"/>
          <w:sz w:val="28"/>
          <w:szCs w:val="28"/>
        </w:rPr>
        <w:t>Закона о контрактной системе предусмотрена документация о закупке).</w:t>
      </w:r>
    </w:p>
    <w:p w:rsidR="00C560C4" w:rsidRPr="00D96471" w:rsidRDefault="00C560C4" w:rsidP="00D96471">
      <w:pPr>
        <w:pStyle w:val="1"/>
        <w:spacing w:before="0" w:after="0"/>
        <w:ind w:firstLine="709"/>
        <w:jc w:val="both"/>
        <w:rPr>
          <w:rFonts w:ascii="Times New Roman" w:hAnsi="Times New Roman" w:cs="Times New Roman"/>
          <w:b w:val="0"/>
          <w:color w:val="auto"/>
          <w:sz w:val="28"/>
          <w:szCs w:val="28"/>
        </w:rPr>
      </w:pPr>
      <w:proofErr w:type="gramStart"/>
      <w:r w:rsidRPr="00D96471">
        <w:rPr>
          <w:rFonts w:ascii="Times New Roman" w:hAnsi="Times New Roman" w:cs="Times New Roman"/>
          <w:b w:val="0"/>
          <w:color w:val="auto"/>
          <w:sz w:val="28"/>
          <w:szCs w:val="28"/>
        </w:rPr>
        <w:t xml:space="preserve">Постановлением Правительства Российской Федерации от 13 января 2014 г. </w:t>
      </w:r>
      <w:r w:rsidR="00094668" w:rsidRPr="00D96471">
        <w:rPr>
          <w:rFonts w:ascii="Times New Roman" w:hAnsi="Times New Roman" w:cs="Times New Roman"/>
          <w:b w:val="0"/>
          <w:color w:val="auto"/>
          <w:sz w:val="28"/>
          <w:szCs w:val="28"/>
        </w:rPr>
        <w:t>№</w:t>
      </w:r>
      <w:r w:rsidRPr="00D96471">
        <w:rPr>
          <w:rFonts w:ascii="Times New Roman" w:hAnsi="Times New Roman" w:cs="Times New Roman"/>
          <w:b w:val="0"/>
          <w:color w:val="auto"/>
          <w:sz w:val="28"/>
          <w:szCs w:val="28"/>
        </w:rPr>
        <w:t xml:space="preserve"> 19 </w:t>
      </w:r>
      <w:r w:rsidR="00094668" w:rsidRPr="00D96471">
        <w:rPr>
          <w:rFonts w:ascii="Times New Roman" w:hAnsi="Times New Roman" w:cs="Times New Roman"/>
          <w:b w:val="0"/>
          <w:color w:val="auto"/>
          <w:sz w:val="28"/>
          <w:szCs w:val="28"/>
        </w:rPr>
        <w:t>«</w:t>
      </w:r>
      <w:r w:rsidRPr="00D96471">
        <w:rPr>
          <w:rFonts w:ascii="Times New Roman" w:hAnsi="Times New Roman" w:cs="Times New Roman"/>
          <w:b w:val="0"/>
          <w:color w:val="auto"/>
          <w:sz w:val="28"/>
          <w:szCs w:val="28"/>
        </w:rPr>
        <w:t>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r w:rsidR="00094668" w:rsidRPr="00D96471">
        <w:rPr>
          <w:rFonts w:ascii="Times New Roman" w:hAnsi="Times New Roman" w:cs="Times New Roman"/>
          <w:b w:val="0"/>
          <w:color w:val="auto"/>
          <w:sz w:val="28"/>
          <w:szCs w:val="28"/>
        </w:rPr>
        <w:t>»</w:t>
      </w:r>
      <w:r w:rsidRPr="00D96471">
        <w:rPr>
          <w:rFonts w:ascii="Times New Roman" w:hAnsi="Times New Roman" w:cs="Times New Roman"/>
          <w:b w:val="0"/>
          <w:color w:val="auto"/>
          <w:sz w:val="28"/>
          <w:szCs w:val="28"/>
        </w:rPr>
        <w:t xml:space="preserve"> </w:t>
      </w:r>
      <w:r w:rsidR="00D96471" w:rsidRPr="00D96471">
        <w:rPr>
          <w:rFonts w:ascii="Times New Roman" w:hAnsi="Times New Roman" w:cs="Times New Roman"/>
          <w:b w:val="0"/>
          <w:color w:val="auto"/>
          <w:sz w:val="28"/>
          <w:szCs w:val="28"/>
        </w:rPr>
        <w:t>(с изменениями от 31.03.2018 г. № 387)</w:t>
      </w:r>
      <w:r w:rsidR="00D96471">
        <w:rPr>
          <w:rFonts w:ascii="Times New Roman" w:hAnsi="Times New Roman" w:cs="Times New Roman"/>
          <w:b w:val="0"/>
          <w:color w:val="auto"/>
          <w:sz w:val="28"/>
          <w:szCs w:val="28"/>
        </w:rPr>
        <w:t xml:space="preserve"> </w:t>
      </w:r>
      <w:r w:rsidRPr="00D96471">
        <w:rPr>
          <w:rFonts w:ascii="Times New Roman" w:hAnsi="Times New Roman" w:cs="Times New Roman"/>
          <w:b w:val="0"/>
          <w:color w:val="auto"/>
          <w:sz w:val="28"/>
          <w:szCs w:val="28"/>
        </w:rPr>
        <w:t>установлено, что при заключении контракта на поставку топлива моторного, включая автомобильный и авиационный бензин, указываются формула цены и максимальное значение цены контракта.</w:t>
      </w:r>
      <w:proofErr w:type="gramEnd"/>
    </w:p>
    <w:p w:rsidR="00044F00" w:rsidRPr="00952264" w:rsidRDefault="00044F00" w:rsidP="00D964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96471">
        <w:rPr>
          <w:rFonts w:ascii="Times New Roman" w:hAnsi="Times New Roman" w:cs="Times New Roman"/>
          <w:sz w:val="28"/>
          <w:szCs w:val="28"/>
        </w:rPr>
        <w:t xml:space="preserve">В силу </w:t>
      </w:r>
      <w:hyperlink r:id="rId41" w:history="1">
        <w:r w:rsidRPr="00D96471">
          <w:rPr>
            <w:rFonts w:ascii="Times New Roman" w:hAnsi="Times New Roman" w:cs="Times New Roman"/>
            <w:sz w:val="28"/>
            <w:szCs w:val="28"/>
          </w:rPr>
          <w:t>пункта 9 части 1 статьи 42</w:t>
        </w:r>
      </w:hyperlink>
      <w:r w:rsidRPr="00D96471">
        <w:rPr>
          <w:rFonts w:ascii="Times New Roman" w:hAnsi="Times New Roman" w:cs="Times New Roman"/>
          <w:sz w:val="28"/>
          <w:szCs w:val="28"/>
        </w:rPr>
        <w:t xml:space="preserve"> Закона о контрактной </w:t>
      </w:r>
      <w:r w:rsidRPr="00952264">
        <w:rPr>
          <w:rFonts w:ascii="Times New Roman" w:hAnsi="Times New Roman" w:cs="Times New Roman"/>
          <w:sz w:val="28"/>
          <w:szCs w:val="28"/>
        </w:rPr>
        <w:t xml:space="preserve">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w:t>
      </w:r>
      <w:hyperlink r:id="rId42" w:history="1">
        <w:r w:rsidRPr="00952264">
          <w:rPr>
            <w:rFonts w:ascii="Times New Roman" w:hAnsi="Times New Roman" w:cs="Times New Roman"/>
            <w:sz w:val="28"/>
            <w:szCs w:val="28"/>
          </w:rPr>
          <w:t>электронной подписью</w:t>
        </w:r>
      </w:hyperlink>
      <w:r w:rsidRPr="00952264">
        <w:rPr>
          <w:rFonts w:ascii="Times New Roman" w:hAnsi="Times New Roman" w:cs="Times New Roman"/>
          <w:sz w:val="28"/>
          <w:szCs w:val="28"/>
        </w:rPr>
        <w:t xml:space="preserve">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 в том числе</w:t>
      </w:r>
      <w:bookmarkStart w:id="4" w:name="sub_42109"/>
      <w:r w:rsidRPr="00952264">
        <w:rPr>
          <w:rFonts w:ascii="Times New Roman" w:hAnsi="Times New Roman" w:cs="Times New Roman"/>
          <w:sz w:val="28"/>
          <w:szCs w:val="28"/>
        </w:rPr>
        <w:t xml:space="preserve"> </w:t>
      </w:r>
      <w:r w:rsidR="009533F5" w:rsidRPr="00952264">
        <w:rPr>
          <w:rFonts w:ascii="Times New Roman" w:hAnsi="Times New Roman" w:cs="Times New Roman"/>
          <w:sz w:val="28"/>
          <w:szCs w:val="28"/>
        </w:rPr>
        <w:t>в</w:t>
      </w:r>
      <w:r w:rsidRPr="00952264">
        <w:rPr>
          <w:rFonts w:ascii="Times New Roman" w:hAnsi="Times New Roman" w:cs="Times New Roman"/>
          <w:sz w:val="28"/>
          <w:szCs w:val="28"/>
        </w:rPr>
        <w:t xml:space="preserve"> случаях, установленных Правительством Российской Федерации</w:t>
      </w:r>
      <w:proofErr w:type="gramEnd"/>
      <w:r w:rsidRPr="00952264">
        <w:rPr>
          <w:rFonts w:ascii="Times New Roman" w:hAnsi="Times New Roman" w:cs="Times New Roman"/>
          <w:sz w:val="28"/>
          <w:szCs w:val="28"/>
        </w:rPr>
        <w:t xml:space="preserve"> в соответствии с </w:t>
      </w:r>
      <w:hyperlink w:anchor="sub_342" w:history="1">
        <w:r w:rsidRPr="00952264">
          <w:rPr>
            <w:rFonts w:ascii="Times New Roman" w:hAnsi="Times New Roman" w:cs="Times New Roman"/>
            <w:sz w:val="28"/>
            <w:szCs w:val="28"/>
          </w:rPr>
          <w:t>частью 2 статьи 34</w:t>
        </w:r>
      </w:hyperlink>
      <w:r w:rsidRPr="00952264">
        <w:rPr>
          <w:rFonts w:ascii="Times New Roman" w:hAnsi="Times New Roman" w:cs="Times New Roman"/>
          <w:sz w:val="28"/>
          <w:szCs w:val="28"/>
        </w:rPr>
        <w:t xml:space="preserve"> </w:t>
      </w:r>
      <w:r w:rsidR="009533F5" w:rsidRPr="00952264">
        <w:rPr>
          <w:rFonts w:ascii="Times New Roman" w:hAnsi="Times New Roman" w:cs="Times New Roman"/>
          <w:sz w:val="28"/>
          <w:szCs w:val="28"/>
        </w:rPr>
        <w:t>Закона о контрактной системе</w:t>
      </w:r>
      <w:r w:rsidRPr="00952264">
        <w:rPr>
          <w:rFonts w:ascii="Times New Roman" w:hAnsi="Times New Roman" w:cs="Times New Roman"/>
          <w:sz w:val="28"/>
          <w:szCs w:val="28"/>
        </w:rPr>
        <w:t>, указываются ориентировочное значение цены контракта либо формула цены и максимальное значение цены контракта</w:t>
      </w:r>
      <w:r w:rsidR="009533F5" w:rsidRPr="00952264">
        <w:rPr>
          <w:rFonts w:ascii="Times New Roman" w:hAnsi="Times New Roman" w:cs="Times New Roman"/>
          <w:sz w:val="28"/>
          <w:szCs w:val="28"/>
        </w:rPr>
        <w:t>.</w:t>
      </w:r>
    </w:p>
    <w:bookmarkEnd w:id="4"/>
    <w:p w:rsidR="00561979" w:rsidRPr="00952264" w:rsidRDefault="00D57793" w:rsidP="00952264">
      <w:pPr>
        <w:pStyle w:val="s1"/>
        <w:spacing w:before="0" w:beforeAutospacing="0" w:after="0" w:afterAutospacing="0"/>
        <w:ind w:firstLine="709"/>
        <w:jc w:val="both"/>
        <w:rPr>
          <w:sz w:val="28"/>
          <w:szCs w:val="28"/>
        </w:rPr>
      </w:pPr>
      <w:r w:rsidRPr="00952264">
        <w:rPr>
          <w:sz w:val="28"/>
          <w:szCs w:val="28"/>
        </w:rPr>
        <w:t xml:space="preserve">В нарушение </w:t>
      </w:r>
      <w:hyperlink r:id="rId43" w:anchor="/document/70353464/entry/342" w:history="1">
        <w:r w:rsidRPr="00952264">
          <w:rPr>
            <w:rStyle w:val="ab"/>
            <w:rFonts w:eastAsiaTheme="majorEastAsia"/>
            <w:color w:val="auto"/>
            <w:sz w:val="28"/>
            <w:szCs w:val="28"/>
            <w:u w:val="none"/>
          </w:rPr>
          <w:t>части 2 статьи 34</w:t>
        </w:r>
      </w:hyperlink>
      <w:r w:rsidR="009533F5" w:rsidRPr="00952264">
        <w:rPr>
          <w:sz w:val="28"/>
          <w:szCs w:val="28"/>
        </w:rPr>
        <w:t xml:space="preserve">, </w:t>
      </w:r>
      <w:hyperlink r:id="rId44" w:history="1">
        <w:r w:rsidR="009533F5" w:rsidRPr="00952264">
          <w:rPr>
            <w:sz w:val="28"/>
            <w:szCs w:val="28"/>
          </w:rPr>
          <w:t>пункта 9 части 1 статьи 42</w:t>
        </w:r>
      </w:hyperlink>
      <w:r w:rsidRPr="00952264">
        <w:rPr>
          <w:sz w:val="28"/>
          <w:szCs w:val="28"/>
        </w:rPr>
        <w:t xml:space="preserve"> Закона о контрактной системе, </w:t>
      </w:r>
      <w:hyperlink r:id="rId45" w:anchor="/document/70561468/entry/0" w:history="1">
        <w:r w:rsidRPr="00952264">
          <w:rPr>
            <w:rStyle w:val="ab"/>
            <w:rFonts w:eastAsiaTheme="majorEastAsia"/>
            <w:color w:val="auto"/>
            <w:sz w:val="28"/>
            <w:szCs w:val="28"/>
            <w:u w:val="none"/>
          </w:rPr>
          <w:t>постановления</w:t>
        </w:r>
      </w:hyperlink>
      <w:r w:rsidRPr="00952264">
        <w:rPr>
          <w:sz w:val="28"/>
          <w:szCs w:val="28"/>
        </w:rPr>
        <w:t xml:space="preserve"> Правительства Р</w:t>
      </w:r>
      <w:r w:rsidR="001420C8">
        <w:rPr>
          <w:sz w:val="28"/>
          <w:szCs w:val="28"/>
        </w:rPr>
        <w:t>оссийской Федерации</w:t>
      </w:r>
      <w:r w:rsidRPr="00952264">
        <w:rPr>
          <w:sz w:val="28"/>
          <w:szCs w:val="28"/>
        </w:rPr>
        <w:t xml:space="preserve"> от 13.01.2014 г. № 19 в</w:t>
      </w:r>
      <w:r w:rsidR="00561979" w:rsidRPr="00952264">
        <w:rPr>
          <w:sz w:val="28"/>
          <w:szCs w:val="28"/>
        </w:rPr>
        <w:t xml:space="preserve"> </w:t>
      </w:r>
      <w:r w:rsidR="009533F5" w:rsidRPr="00952264">
        <w:rPr>
          <w:sz w:val="28"/>
          <w:szCs w:val="28"/>
        </w:rPr>
        <w:t>извещении о проведен</w:t>
      </w:r>
      <w:proofErr w:type="gramStart"/>
      <w:r w:rsidR="009533F5" w:rsidRPr="00952264">
        <w:rPr>
          <w:sz w:val="28"/>
          <w:szCs w:val="28"/>
        </w:rPr>
        <w:t>ии ау</w:t>
      </w:r>
      <w:proofErr w:type="gramEnd"/>
      <w:r w:rsidR="009533F5" w:rsidRPr="00952264">
        <w:rPr>
          <w:sz w:val="28"/>
          <w:szCs w:val="28"/>
        </w:rPr>
        <w:t xml:space="preserve">кциона в электронной форме от 05.04.2022 г. № 0169300011922000098 и в </w:t>
      </w:r>
      <w:r w:rsidR="00561979" w:rsidRPr="00952264">
        <w:rPr>
          <w:sz w:val="28"/>
          <w:szCs w:val="28"/>
        </w:rPr>
        <w:t>проекте контракта формула цены контракта</w:t>
      </w:r>
      <w:r w:rsidRPr="00952264">
        <w:rPr>
          <w:sz w:val="28"/>
          <w:szCs w:val="28"/>
        </w:rPr>
        <w:t xml:space="preserve"> отсутствует</w:t>
      </w:r>
      <w:r w:rsidR="00561979" w:rsidRPr="00952264">
        <w:rPr>
          <w:sz w:val="28"/>
          <w:szCs w:val="28"/>
        </w:rPr>
        <w:t>.</w:t>
      </w:r>
    </w:p>
    <w:p w:rsidR="00171DF2" w:rsidRPr="00952264" w:rsidRDefault="00044F00"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eastAsia="Times New Roman" w:hAnsi="Times New Roman" w:cs="Times New Roman"/>
          <w:sz w:val="28"/>
          <w:szCs w:val="28"/>
          <w:lang w:eastAsia="ru-RU"/>
        </w:rPr>
        <w:t xml:space="preserve">2) </w:t>
      </w:r>
      <w:r w:rsidR="00DD03AE" w:rsidRPr="00952264">
        <w:rPr>
          <w:rFonts w:ascii="Times New Roman" w:hAnsi="Times New Roman" w:cs="Times New Roman"/>
          <w:sz w:val="28"/>
          <w:szCs w:val="28"/>
          <w:lang w:eastAsia="ar-SA"/>
        </w:rPr>
        <w:t xml:space="preserve"> </w:t>
      </w:r>
      <w:r w:rsidR="00171DF2" w:rsidRPr="00952264">
        <w:rPr>
          <w:rFonts w:ascii="Times New Roman" w:hAnsi="Times New Roman" w:cs="Times New Roman"/>
          <w:iCs/>
          <w:sz w:val="28"/>
          <w:szCs w:val="28"/>
        </w:rPr>
        <w:t xml:space="preserve">В соответствии с частью 3 статьи 7 </w:t>
      </w:r>
      <w:r w:rsidR="00171DF2" w:rsidRPr="00952264">
        <w:rPr>
          <w:rFonts w:ascii="Times New Roman" w:hAnsi="Times New Roman" w:cs="Times New Roman"/>
          <w:sz w:val="28"/>
          <w:szCs w:val="28"/>
          <w:lang w:eastAsia="ar-SA"/>
        </w:rPr>
        <w:t>Закона о контрактной системе и</w:t>
      </w:r>
      <w:r w:rsidR="00171DF2" w:rsidRPr="00952264">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DD03AE" w:rsidRPr="00952264" w:rsidRDefault="00DD03AE"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 xml:space="preserve">Согласно части 8 статьи 34 Закона о контрактной системе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6" w:history="1">
        <w:r w:rsidRPr="00952264">
          <w:rPr>
            <w:rFonts w:ascii="Times New Roman" w:hAnsi="Times New Roman" w:cs="Times New Roman"/>
            <w:sz w:val="28"/>
            <w:szCs w:val="28"/>
          </w:rPr>
          <w:t>порядке</w:t>
        </w:r>
      </w:hyperlink>
      <w:r w:rsidRPr="00952264">
        <w:rPr>
          <w:rFonts w:ascii="Times New Roman" w:hAnsi="Times New Roman" w:cs="Times New Roman"/>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DD03AE" w:rsidRPr="00952264" w:rsidRDefault="00DD03AE" w:rsidP="00952264">
      <w:pPr>
        <w:pStyle w:val="1"/>
        <w:spacing w:before="0" w:after="0"/>
        <w:ind w:firstLine="709"/>
        <w:jc w:val="both"/>
        <w:rPr>
          <w:rFonts w:ascii="Times New Roman" w:hAnsi="Times New Roman" w:cs="Times New Roman"/>
          <w:b w:val="0"/>
          <w:color w:val="auto"/>
          <w:sz w:val="28"/>
          <w:szCs w:val="28"/>
        </w:rPr>
      </w:pPr>
      <w:proofErr w:type="gramStart"/>
      <w:r w:rsidRPr="00952264">
        <w:rPr>
          <w:rFonts w:ascii="Times New Roman" w:hAnsi="Times New Roman" w:cs="Times New Roman"/>
          <w:b w:val="0"/>
          <w:color w:val="auto"/>
          <w:sz w:val="28"/>
          <w:szCs w:val="28"/>
          <w:lang w:eastAsia="ar-SA"/>
        </w:rPr>
        <w:t xml:space="preserve">Данный порядок утвержден постановлением Правительства Российской Федерации от 30.08.2017 г. № 1042 </w:t>
      </w:r>
      <w:r w:rsidRPr="00952264">
        <w:rPr>
          <w:rFonts w:ascii="Times New Roman" w:hAnsi="Times New Roman" w:cs="Times New Roman"/>
          <w:b w:val="0"/>
          <w:color w:val="auto"/>
          <w:sz w:val="28"/>
          <w:szCs w:val="28"/>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w:t>
      </w:r>
      <w:r w:rsidRPr="00952264">
        <w:rPr>
          <w:rFonts w:ascii="Times New Roman" w:hAnsi="Times New Roman" w:cs="Times New Roman"/>
          <w:b w:val="0"/>
          <w:color w:val="auto"/>
          <w:sz w:val="28"/>
          <w:szCs w:val="28"/>
        </w:rPr>
        <w:lastRenderedPageBreak/>
        <w:t>утратившим силу</w:t>
      </w:r>
      <w:proofErr w:type="gramEnd"/>
      <w:r w:rsidRPr="00952264">
        <w:rPr>
          <w:rFonts w:ascii="Times New Roman" w:hAnsi="Times New Roman" w:cs="Times New Roman"/>
          <w:b w:val="0"/>
          <w:color w:val="auto"/>
          <w:sz w:val="28"/>
          <w:szCs w:val="28"/>
        </w:rPr>
        <w:t xml:space="preserve"> постановления Правительства Российской Федерации от 25 ноября 2013 г. № 1063» </w:t>
      </w:r>
      <w:r w:rsidRPr="00952264">
        <w:rPr>
          <w:rFonts w:ascii="Times New Roman" w:eastAsia="Calibri" w:hAnsi="Times New Roman" w:cs="Times New Roman"/>
          <w:b w:val="0"/>
          <w:color w:val="auto"/>
          <w:sz w:val="28"/>
          <w:szCs w:val="28"/>
        </w:rPr>
        <w:t>(далее – Правила)</w:t>
      </w:r>
      <w:r w:rsidRPr="00952264">
        <w:rPr>
          <w:rFonts w:ascii="Times New Roman" w:hAnsi="Times New Roman" w:cs="Times New Roman"/>
          <w:b w:val="0"/>
          <w:color w:val="auto"/>
          <w:sz w:val="28"/>
          <w:szCs w:val="28"/>
        </w:rPr>
        <w:t>.</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bookmarkStart w:id="5" w:name="sub_100904"/>
      <w:proofErr w:type="gramStart"/>
      <w:r w:rsidRPr="00952264">
        <w:rPr>
          <w:rFonts w:ascii="Times New Roman" w:hAnsi="Times New Roman" w:cs="Times New Roman"/>
          <w:sz w:val="28"/>
          <w:szCs w:val="28"/>
        </w:rPr>
        <w:t xml:space="preserve">Согласно пункту 5 Правил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47" w:history="1">
        <w:r w:rsidRPr="00952264">
          <w:rPr>
            <w:rFonts w:ascii="Times New Roman" w:hAnsi="Times New Roman" w:cs="Times New Roman"/>
            <w:sz w:val="28"/>
            <w:szCs w:val="28"/>
          </w:rPr>
          <w:t>Федеральным законом</w:t>
        </w:r>
      </w:hyperlink>
      <w:r w:rsidRPr="00952264">
        <w:rPr>
          <w:rFonts w:ascii="Times New Roman" w:hAnsi="Times New Roman" w:cs="Times New Roman"/>
          <w:sz w:val="28"/>
          <w:szCs w:val="28"/>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w:t>
      </w:r>
      <w:proofErr w:type="gramEnd"/>
      <w:r w:rsidRPr="00952264">
        <w:rPr>
          <w:rFonts w:ascii="Times New Roman" w:hAnsi="Times New Roman" w:cs="Times New Roman"/>
          <w:sz w:val="28"/>
          <w:szCs w:val="28"/>
        </w:rPr>
        <w:t xml:space="preserve"> устанавливается в следующем порядке:</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а) в случае, если цена контракта не превышает начальную (максимальную) цену контракта:</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10 процентов начальной (максимальной) цены контракта, если цена контракта не превышает 3 млн. рублей;</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б) в случае, если цена контракта превышает начальную (максимальную) цену контракта:</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10 процентов цены контракта, если цена контракта не превышает 3 млн. рублей;</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5 процентов цены контракта, если цена контракта составляет от 3 млн. рублей до 50 млн. рублей (включительно);</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1 процент цены контракта, если цена контракта составляет от 50 млн. рублей до 100 млн. рублей (включительно).</w:t>
      </w:r>
    </w:p>
    <w:p w:rsidR="00EC49E1" w:rsidRPr="00952264" w:rsidRDefault="00EC49E1"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Согласно пункту 6 Правил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а) 1000 рублей, если цена контракта не превышает 3 млн. рублей;</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г) 100000 рублей, если цена контракта превышает 100 млн. рублей.</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Согласно пункту 9 Правил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bookmarkStart w:id="6" w:name="sub_100901"/>
      <w:r w:rsidRPr="00952264">
        <w:rPr>
          <w:rFonts w:ascii="Times New Roman" w:hAnsi="Times New Roman" w:cs="Times New Roman"/>
          <w:sz w:val="28"/>
          <w:szCs w:val="28"/>
        </w:rPr>
        <w:t>а) 1000 рублей, если цена контракта не превышает 3 млн. рублей (включительно);</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bookmarkStart w:id="7" w:name="sub_100902"/>
      <w:bookmarkEnd w:id="6"/>
      <w:r w:rsidRPr="00952264">
        <w:rPr>
          <w:rFonts w:ascii="Times New Roman" w:hAnsi="Times New Roman" w:cs="Times New Roman"/>
          <w:sz w:val="28"/>
          <w:szCs w:val="28"/>
        </w:rPr>
        <w:lastRenderedPageBreak/>
        <w:t>б) 5000 рублей, если цена контракта составляет от 3 млн. рублей до 50 млн. рублей (включительно);</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bookmarkStart w:id="8" w:name="sub_100903"/>
      <w:bookmarkEnd w:id="7"/>
      <w:r w:rsidRPr="00952264">
        <w:rPr>
          <w:rFonts w:ascii="Times New Roman" w:hAnsi="Times New Roman" w:cs="Times New Roman"/>
          <w:sz w:val="28"/>
          <w:szCs w:val="28"/>
        </w:rPr>
        <w:t>в) 10000 рублей, если цена контракта составляет от 50 млн. рублей до 100 млн. рублей (включительно);</w:t>
      </w:r>
    </w:p>
    <w:bookmarkEnd w:id="8"/>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г) 100000 рублей, если цена контракта превышает 100 млн. рублей.</w:t>
      </w:r>
    </w:p>
    <w:bookmarkEnd w:id="5"/>
    <w:p w:rsidR="00DD03AE" w:rsidRPr="00952264" w:rsidRDefault="00DD03AE" w:rsidP="00952264">
      <w:pPr>
        <w:pStyle w:val="1"/>
        <w:spacing w:before="0" w:after="0"/>
        <w:ind w:firstLine="709"/>
        <w:jc w:val="both"/>
        <w:rPr>
          <w:rFonts w:ascii="Times New Roman" w:hAnsi="Times New Roman" w:cs="Times New Roman"/>
          <w:color w:val="auto"/>
          <w:sz w:val="28"/>
          <w:szCs w:val="28"/>
        </w:rPr>
      </w:pPr>
      <w:r w:rsidRPr="00952264">
        <w:rPr>
          <w:rFonts w:ascii="Times New Roman" w:hAnsi="Times New Roman" w:cs="Times New Roman"/>
          <w:b w:val="0"/>
          <w:color w:val="auto"/>
          <w:sz w:val="28"/>
          <w:szCs w:val="28"/>
        </w:rPr>
        <w:t>В пункт</w:t>
      </w:r>
      <w:r w:rsidR="00EC49E1" w:rsidRPr="00952264">
        <w:rPr>
          <w:rFonts w:ascii="Times New Roman" w:hAnsi="Times New Roman" w:cs="Times New Roman"/>
          <w:b w:val="0"/>
          <w:color w:val="auto"/>
          <w:sz w:val="28"/>
          <w:szCs w:val="28"/>
        </w:rPr>
        <w:t xml:space="preserve">ы 5, 6, </w:t>
      </w:r>
      <w:r w:rsidRPr="00952264">
        <w:rPr>
          <w:rFonts w:ascii="Times New Roman" w:hAnsi="Times New Roman" w:cs="Times New Roman"/>
          <w:b w:val="0"/>
          <w:color w:val="auto"/>
          <w:sz w:val="28"/>
          <w:szCs w:val="28"/>
        </w:rPr>
        <w:t>9 Правил с 14.08.2019 г. внесены изменения</w:t>
      </w:r>
      <w:r w:rsidRPr="00952264">
        <w:rPr>
          <w:rFonts w:ascii="Times New Roman" w:hAnsi="Times New Roman" w:cs="Times New Roman"/>
          <w:color w:val="auto"/>
          <w:sz w:val="28"/>
          <w:szCs w:val="28"/>
        </w:rPr>
        <w:t xml:space="preserve"> </w:t>
      </w:r>
      <w:r w:rsidRPr="00952264">
        <w:rPr>
          <w:rFonts w:ascii="Times New Roman" w:hAnsi="Times New Roman" w:cs="Times New Roman"/>
          <w:b w:val="0"/>
          <w:color w:val="auto"/>
          <w:sz w:val="28"/>
          <w:szCs w:val="28"/>
        </w:rPr>
        <w:t>постановлением Правительства РФ от 2 августа 2019 г. № 1011 «О внесении изменений в постановление Правительства Российской Федерации от 30 августа 2017 г. № 1042» слова «в виде фиксированной суммы» исключены.</w:t>
      </w:r>
    </w:p>
    <w:p w:rsidR="00EC49E1" w:rsidRPr="00952264" w:rsidRDefault="00DD03AE" w:rsidP="00952264">
      <w:pPr>
        <w:spacing w:after="0" w:line="240" w:lineRule="auto"/>
        <w:ind w:firstLine="709"/>
        <w:jc w:val="both"/>
        <w:rPr>
          <w:rFonts w:ascii="Times New Roman" w:hAnsi="Times New Roman" w:cs="Times New Roman"/>
          <w:bCs/>
          <w:sz w:val="28"/>
          <w:szCs w:val="28"/>
        </w:rPr>
      </w:pPr>
      <w:r w:rsidRPr="00952264">
        <w:rPr>
          <w:rFonts w:ascii="Times New Roman" w:hAnsi="Times New Roman" w:cs="Times New Roman"/>
          <w:sz w:val="28"/>
          <w:szCs w:val="28"/>
          <w:lang w:eastAsia="ru-RU"/>
        </w:rPr>
        <w:t xml:space="preserve">Однако, в разделе 6 «Ответственность сторон» проекта контракта Заказчиком указано «7.4. </w:t>
      </w:r>
      <w:proofErr w:type="gramStart"/>
      <w:r w:rsidRPr="00952264">
        <w:rPr>
          <w:rFonts w:ascii="Times New Roman" w:hAnsi="Times New Roman" w:cs="Times New Roman"/>
          <w:bCs/>
          <w:sz w:val="28"/>
          <w:szCs w:val="28"/>
        </w:rPr>
        <w:t>За каждый факт неисполнения Муниципальным заказчиком обязательств, предусмотренных муниципальным контрактом, за исключением просрочки исполнения обязательств, предусмотренных муниципальным контрактом, Поставщик вправе взыскать с Муниципальным заказчика штраф в виде фиксированной суммы в размере 1 000 (одна тысяча) рублей 00 копеек.</w:t>
      </w:r>
      <w:proofErr w:type="gramEnd"/>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bCs/>
          <w:sz w:val="28"/>
          <w:szCs w:val="28"/>
        </w:rPr>
      </w:pPr>
      <w:r w:rsidRPr="00952264">
        <w:rPr>
          <w:rFonts w:ascii="Times New Roman" w:hAnsi="Times New Roman" w:cs="Times New Roman"/>
          <w:bCs/>
          <w:sz w:val="28"/>
          <w:szCs w:val="28"/>
        </w:rPr>
        <w:t xml:space="preserve">7.8. За каждый факт неисполнения или ненадлежащего исполнения Поставщиком обязательства, предусмотренного муниципальным контрактом, которое не имеет стоимостного выражения, Поставщик уплачивает  Муниципальному заказчику штраф в виде фиксированной суммы в размере 1 000 (Одна тысяча) рублей 00 копеек. </w:t>
      </w:r>
    </w:p>
    <w:p w:rsidR="00EC49E1" w:rsidRPr="00952264" w:rsidRDefault="00EC49E1" w:rsidP="00952264">
      <w:pPr>
        <w:autoSpaceDE w:val="0"/>
        <w:autoSpaceDN w:val="0"/>
        <w:adjustRightInd w:val="0"/>
        <w:spacing w:after="0" w:line="240" w:lineRule="auto"/>
        <w:ind w:firstLine="709"/>
        <w:jc w:val="both"/>
        <w:rPr>
          <w:rFonts w:ascii="Times New Roman" w:hAnsi="Times New Roman" w:cs="Times New Roman"/>
          <w:bCs/>
          <w:sz w:val="28"/>
          <w:szCs w:val="28"/>
        </w:rPr>
      </w:pPr>
      <w:r w:rsidRPr="00952264">
        <w:rPr>
          <w:rFonts w:ascii="Times New Roman" w:hAnsi="Times New Roman" w:cs="Times New Roman"/>
          <w:bCs/>
          <w:sz w:val="28"/>
          <w:szCs w:val="28"/>
        </w:rPr>
        <w:t>7.10. За каждый факт неисполнения или ненадлежащего исполнения Поставщиком обязательств, предусмотренных муниципальным контрактом, за исключением просрочки исполнения обязательств (в том числе гарантийного обязательства), Поставщик уплачивает Муниципальному заказчику штраф в виде фиксированной суммы в размере 10 (десять) % от начальной (максимальной) цены Контракта, что составляет _________ рублей __ копейка.</w:t>
      </w:r>
    </w:p>
    <w:p w:rsidR="00DD03AE" w:rsidRPr="00952264" w:rsidRDefault="00EC49E1"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bCs/>
          <w:sz w:val="28"/>
          <w:szCs w:val="28"/>
        </w:rPr>
        <w:t>Указанный пункт муниципального контракта  применяется в случае, если муниципальный контракт заключен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муниципального контракта</w:t>
      </w:r>
      <w:r w:rsidR="00DD03AE" w:rsidRPr="00952264">
        <w:rPr>
          <w:rFonts w:ascii="Times New Roman" w:hAnsi="Times New Roman" w:cs="Times New Roman"/>
          <w:sz w:val="28"/>
          <w:szCs w:val="28"/>
        </w:rPr>
        <w:t>»</w:t>
      </w:r>
      <w:r w:rsidRPr="00952264">
        <w:rPr>
          <w:rFonts w:ascii="Times New Roman" w:hAnsi="Times New Roman" w:cs="Times New Roman"/>
          <w:sz w:val="28"/>
          <w:szCs w:val="28"/>
        </w:rPr>
        <w:t>.</w:t>
      </w:r>
    </w:p>
    <w:p w:rsidR="00DD03AE" w:rsidRPr="00952264" w:rsidRDefault="00DD03AE" w:rsidP="00952264">
      <w:pPr>
        <w:spacing w:after="0" w:line="240" w:lineRule="auto"/>
        <w:ind w:firstLine="709"/>
        <w:jc w:val="both"/>
        <w:rPr>
          <w:rFonts w:ascii="Times New Roman" w:hAnsi="Times New Roman" w:cs="Times New Roman"/>
          <w:sz w:val="28"/>
          <w:szCs w:val="28"/>
        </w:rPr>
      </w:pPr>
      <w:proofErr w:type="gramStart"/>
      <w:r w:rsidRPr="00952264">
        <w:rPr>
          <w:rFonts w:ascii="Times New Roman" w:hAnsi="Times New Roman" w:cs="Times New Roman"/>
          <w:sz w:val="28"/>
          <w:szCs w:val="28"/>
        </w:rPr>
        <w:t xml:space="preserve">Согласно пункту 4 Правил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48" w:history="1">
        <w:r w:rsidRPr="00952264">
          <w:rPr>
            <w:rFonts w:ascii="Times New Roman" w:hAnsi="Times New Roman" w:cs="Times New Roman"/>
            <w:sz w:val="28"/>
            <w:szCs w:val="28"/>
          </w:rPr>
          <w:t>пунктом 1 части 1 статьи 30</w:t>
        </w:r>
      </w:hyperlink>
      <w:r w:rsidRPr="00952264">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w:t>
      </w:r>
      <w:proofErr w:type="gramEnd"/>
      <w:r w:rsidRPr="00952264">
        <w:rPr>
          <w:rFonts w:ascii="Times New Roman" w:hAnsi="Times New Roman" w:cs="Times New Roman"/>
          <w:sz w:val="28"/>
          <w:szCs w:val="28"/>
        </w:rPr>
        <w:t>),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D03AE" w:rsidRPr="00952264" w:rsidRDefault="00DD03AE" w:rsidP="00952264">
      <w:pPr>
        <w:pStyle w:val="1"/>
        <w:spacing w:before="0" w:after="0"/>
        <w:ind w:firstLine="709"/>
        <w:jc w:val="both"/>
        <w:rPr>
          <w:rFonts w:ascii="Times New Roman" w:hAnsi="Times New Roman" w:cs="Times New Roman"/>
          <w:color w:val="auto"/>
          <w:sz w:val="28"/>
          <w:szCs w:val="28"/>
        </w:rPr>
      </w:pPr>
      <w:r w:rsidRPr="00952264">
        <w:rPr>
          <w:rFonts w:ascii="Times New Roman" w:hAnsi="Times New Roman" w:cs="Times New Roman"/>
          <w:b w:val="0"/>
          <w:color w:val="auto"/>
          <w:sz w:val="28"/>
          <w:szCs w:val="28"/>
        </w:rPr>
        <w:t>Пункт 4 Правил с 14.08.2019 г. изложен в другой редакции</w:t>
      </w:r>
      <w:r w:rsidRPr="00952264">
        <w:rPr>
          <w:rFonts w:ascii="Times New Roman" w:hAnsi="Times New Roman" w:cs="Times New Roman"/>
          <w:color w:val="auto"/>
          <w:sz w:val="28"/>
          <w:szCs w:val="28"/>
        </w:rPr>
        <w:t xml:space="preserve"> </w:t>
      </w:r>
      <w:r w:rsidRPr="00952264">
        <w:rPr>
          <w:rFonts w:ascii="Times New Roman" w:hAnsi="Times New Roman" w:cs="Times New Roman"/>
          <w:b w:val="0"/>
          <w:color w:val="auto"/>
          <w:sz w:val="28"/>
          <w:szCs w:val="28"/>
        </w:rPr>
        <w:t xml:space="preserve">постановлением Правительства РФ от 2 августа 2019 г. № 1011 «О внесении </w:t>
      </w:r>
      <w:r w:rsidRPr="00952264">
        <w:rPr>
          <w:rFonts w:ascii="Times New Roman" w:hAnsi="Times New Roman" w:cs="Times New Roman"/>
          <w:b w:val="0"/>
          <w:color w:val="auto"/>
          <w:sz w:val="28"/>
          <w:szCs w:val="28"/>
        </w:rPr>
        <w:lastRenderedPageBreak/>
        <w:t>изменений в постановление Правительства Российской Федерации от 30 августа 2017 г. № 1042».</w:t>
      </w:r>
    </w:p>
    <w:p w:rsidR="00DD03AE" w:rsidRPr="00952264" w:rsidRDefault="00DD03AE" w:rsidP="00952264">
      <w:pPr>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lang w:eastAsia="ru-RU"/>
        </w:rPr>
        <w:t>Однако, в разделе 6 «Ответственность сторон» проекта контракта Заказчиком указано «</w:t>
      </w:r>
      <w:r w:rsidRPr="00952264">
        <w:rPr>
          <w:rFonts w:ascii="Times New Roman" w:hAnsi="Times New Roman" w:cs="Times New Roman"/>
          <w:sz w:val="28"/>
          <w:szCs w:val="28"/>
        </w:rPr>
        <w:t>7.</w:t>
      </w:r>
      <w:r w:rsidR="00EC49E1" w:rsidRPr="00952264">
        <w:rPr>
          <w:rFonts w:ascii="Times New Roman" w:hAnsi="Times New Roman" w:cs="Times New Roman"/>
          <w:sz w:val="28"/>
          <w:szCs w:val="28"/>
        </w:rPr>
        <w:t>7</w:t>
      </w:r>
      <w:r w:rsidRPr="00952264">
        <w:rPr>
          <w:rFonts w:ascii="Times New Roman" w:hAnsi="Times New Roman" w:cs="Times New Roman"/>
          <w:sz w:val="28"/>
          <w:szCs w:val="28"/>
        </w:rPr>
        <w:t>.</w:t>
      </w:r>
      <w:r w:rsidRPr="00952264">
        <w:rPr>
          <w:rFonts w:ascii="Times New Roman" w:eastAsia="SimSun" w:hAnsi="Times New Roman" w:cs="Times New Roman"/>
          <w:kern w:val="2"/>
          <w:sz w:val="28"/>
          <w:szCs w:val="28"/>
          <w:lang w:eastAsia="hi-IN" w:bidi="hi-IN"/>
        </w:rPr>
        <w:t xml:space="preserve"> </w:t>
      </w:r>
      <w:r w:rsidR="00EC49E1" w:rsidRPr="00952264">
        <w:rPr>
          <w:rFonts w:ascii="Times New Roman" w:hAnsi="Times New Roman" w:cs="Times New Roman"/>
          <w:bCs/>
          <w:sz w:val="28"/>
          <w:szCs w:val="28"/>
        </w:rPr>
        <w:t>За каждый факт неисполнения или ненадлежащего исполнения Исполнителем обязательств, предусмотренных муниципальным контрактом, заключенным по результатам определения исполнителя в соответствии с пунктом 1 части 1 статьи 30 Федерального закона 44-ФЗ, размер штрафа устанавливается в виде фиксированной суммы, ____________ (__________) рублей ___ копеек, что составляет 3 (три) процента цены контракта  в случае, если цена контракта  не превышает 3 (трех) млн. рублей</w:t>
      </w:r>
      <w:proofErr w:type="gramStart"/>
      <w:r w:rsidR="00EC49E1" w:rsidRPr="00952264">
        <w:rPr>
          <w:rFonts w:ascii="Times New Roman" w:hAnsi="Times New Roman" w:cs="Times New Roman"/>
          <w:bCs/>
          <w:sz w:val="28"/>
          <w:szCs w:val="28"/>
        </w:rPr>
        <w:t>.</w:t>
      </w:r>
      <w:proofErr w:type="gramEnd"/>
      <w:r w:rsidR="00EC49E1" w:rsidRPr="00952264">
        <w:rPr>
          <w:rFonts w:ascii="Times New Roman" w:hAnsi="Times New Roman" w:cs="Times New Roman"/>
          <w:bCs/>
          <w:sz w:val="28"/>
          <w:szCs w:val="28"/>
        </w:rPr>
        <w:t xml:space="preserve"> (</w:t>
      </w:r>
      <w:proofErr w:type="gramStart"/>
      <w:r w:rsidR="00EC49E1" w:rsidRPr="00952264">
        <w:rPr>
          <w:rFonts w:ascii="Times New Roman" w:hAnsi="Times New Roman" w:cs="Times New Roman"/>
          <w:bCs/>
          <w:sz w:val="28"/>
          <w:szCs w:val="28"/>
        </w:rPr>
        <w:t>з</w:t>
      </w:r>
      <w:proofErr w:type="gramEnd"/>
      <w:r w:rsidR="00EC49E1" w:rsidRPr="00952264">
        <w:rPr>
          <w:rFonts w:ascii="Times New Roman" w:hAnsi="Times New Roman" w:cs="Times New Roman"/>
          <w:bCs/>
          <w:sz w:val="28"/>
          <w:szCs w:val="28"/>
        </w:rPr>
        <w:t>а исключением случаев, предусмотренных пунктами 7.8 и 7.10 настоящего муниципального контракта)».</w:t>
      </w:r>
    </w:p>
    <w:p w:rsidR="00DD03AE" w:rsidRPr="00952264" w:rsidRDefault="00DD03AE" w:rsidP="00952264">
      <w:pPr>
        <w:autoSpaceDE w:val="0"/>
        <w:autoSpaceDN w:val="0"/>
        <w:adjustRightInd w:val="0"/>
        <w:spacing w:after="0" w:line="240" w:lineRule="auto"/>
        <w:ind w:firstLine="709"/>
        <w:jc w:val="both"/>
        <w:rPr>
          <w:rFonts w:ascii="Times New Roman" w:hAnsi="Times New Roman" w:cs="Times New Roman"/>
          <w:iCs/>
          <w:sz w:val="28"/>
          <w:szCs w:val="28"/>
        </w:rPr>
      </w:pPr>
      <w:r w:rsidRPr="00952264">
        <w:rPr>
          <w:rFonts w:ascii="Times New Roman" w:hAnsi="Times New Roman" w:cs="Times New Roman"/>
          <w:iCs/>
          <w:sz w:val="28"/>
          <w:szCs w:val="28"/>
        </w:rPr>
        <w:t xml:space="preserve">Таким образом, в нарушение части 3 статьи 7, части 8 статьи 34 Закона о контрактной системе, пунктов 4, 5, 6, 9 Правил, Заказчик </w:t>
      </w:r>
      <w:r w:rsidR="00BC22A9" w:rsidRPr="00952264">
        <w:rPr>
          <w:rFonts w:ascii="Times New Roman" w:hAnsi="Times New Roman" w:cs="Times New Roman"/>
          <w:iCs/>
          <w:sz w:val="28"/>
          <w:szCs w:val="28"/>
        </w:rPr>
        <w:t>в проекте контракта</w:t>
      </w:r>
      <w:r w:rsidRPr="00952264">
        <w:rPr>
          <w:rFonts w:ascii="Times New Roman" w:hAnsi="Times New Roman" w:cs="Times New Roman"/>
          <w:iCs/>
          <w:sz w:val="28"/>
          <w:szCs w:val="28"/>
        </w:rPr>
        <w:t xml:space="preserve"> </w:t>
      </w:r>
      <w:r w:rsidR="00BC22A9" w:rsidRPr="00952264">
        <w:rPr>
          <w:rFonts w:ascii="Times New Roman" w:hAnsi="Times New Roman" w:cs="Times New Roman"/>
          <w:iCs/>
          <w:sz w:val="28"/>
          <w:szCs w:val="28"/>
        </w:rPr>
        <w:t xml:space="preserve">указал нормы </w:t>
      </w:r>
      <w:r w:rsidRPr="00952264">
        <w:rPr>
          <w:rFonts w:ascii="Times New Roman" w:hAnsi="Times New Roman" w:cs="Times New Roman"/>
          <w:iCs/>
          <w:sz w:val="28"/>
          <w:szCs w:val="28"/>
        </w:rPr>
        <w:t>определения размера штрафа в недействующей редакции Закона о контрактной системе.</w:t>
      </w:r>
    </w:p>
    <w:p w:rsidR="00F8255B" w:rsidRPr="00952264" w:rsidRDefault="00F8255B" w:rsidP="00952264">
      <w:pPr>
        <w:tabs>
          <w:tab w:val="left" w:pos="0"/>
        </w:tabs>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4.</w:t>
      </w:r>
      <w:r w:rsidR="0048012C" w:rsidRPr="00952264">
        <w:rPr>
          <w:rFonts w:ascii="Times New Roman" w:hAnsi="Times New Roman" w:cs="Times New Roman"/>
          <w:sz w:val="28"/>
          <w:szCs w:val="28"/>
        </w:rPr>
        <w:t>4.</w:t>
      </w:r>
      <w:r w:rsidR="00C72B35">
        <w:rPr>
          <w:rFonts w:ascii="Times New Roman" w:hAnsi="Times New Roman" w:cs="Times New Roman"/>
          <w:sz w:val="28"/>
          <w:szCs w:val="28"/>
        </w:rPr>
        <w:t>4</w:t>
      </w:r>
      <w:r w:rsidRPr="00952264">
        <w:rPr>
          <w:rFonts w:ascii="Times New Roman" w:hAnsi="Times New Roman" w:cs="Times New Roman"/>
          <w:sz w:val="28"/>
          <w:szCs w:val="28"/>
        </w:rPr>
        <w:t>. Извещение о проведении электронного аукциона от 11.03.2022 г. № 0169300011922000069 на тушки цыплят - бройлеров, яйцо куриное столовое с начальной (максимальной) ценой контракта 29864,80 рублей.</w:t>
      </w:r>
    </w:p>
    <w:p w:rsidR="00044F00" w:rsidRPr="00952264" w:rsidRDefault="00044D35" w:rsidP="00952264">
      <w:pPr>
        <w:tabs>
          <w:tab w:val="left" w:pos="567"/>
          <w:tab w:val="left" w:pos="709"/>
        </w:tabs>
        <w:autoSpaceDE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iCs/>
          <w:sz w:val="28"/>
          <w:szCs w:val="28"/>
        </w:rPr>
        <w:t xml:space="preserve">В соответствии с частью 3 статьи 7 </w:t>
      </w:r>
      <w:r w:rsidRPr="00952264">
        <w:rPr>
          <w:rFonts w:ascii="Times New Roman" w:hAnsi="Times New Roman" w:cs="Times New Roman"/>
          <w:sz w:val="28"/>
          <w:szCs w:val="28"/>
          <w:lang w:eastAsia="ar-SA"/>
        </w:rPr>
        <w:t>Закона о контрактной системе и</w:t>
      </w:r>
      <w:r w:rsidRPr="00952264">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7B15D4" w:rsidRPr="00952264" w:rsidRDefault="007B15D4" w:rsidP="00952264">
      <w:pPr>
        <w:tabs>
          <w:tab w:val="left" w:pos="567"/>
          <w:tab w:val="left" w:pos="709"/>
        </w:tabs>
        <w:autoSpaceDE w:val="0"/>
        <w:spacing w:after="0" w:line="240" w:lineRule="auto"/>
        <w:ind w:firstLine="709"/>
        <w:jc w:val="both"/>
        <w:rPr>
          <w:rFonts w:ascii="Times New Roman" w:eastAsia="Times New Roman" w:hAnsi="Times New Roman" w:cs="Times New Roman"/>
          <w:sz w:val="28"/>
          <w:szCs w:val="28"/>
          <w:lang w:eastAsia="ru-RU"/>
        </w:rPr>
      </w:pPr>
      <w:r w:rsidRPr="00952264">
        <w:rPr>
          <w:rFonts w:ascii="Times New Roman" w:hAnsi="Times New Roman" w:cs="Times New Roman"/>
          <w:sz w:val="28"/>
          <w:szCs w:val="28"/>
        </w:rPr>
        <w:t>В извещении о проведении электронного аукциона от 11.03.2022 г. № 0169300011922000069 размер обеспечения исполнения контракта установлен 10%.</w:t>
      </w:r>
    </w:p>
    <w:p w:rsidR="007B15D4" w:rsidRPr="00952264" w:rsidRDefault="007B15D4"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rPr>
        <w:t>Однако в пункте 8.1 проекта контракта указано, что обеспечение исполнения Поставщиком обязательств по настоящему Кон</w:t>
      </w:r>
      <w:r w:rsidR="00A70001" w:rsidRPr="00952264">
        <w:rPr>
          <w:rFonts w:ascii="Times New Roman" w:hAnsi="Times New Roman" w:cs="Times New Roman"/>
          <w:sz w:val="28"/>
          <w:szCs w:val="28"/>
        </w:rPr>
        <w:t>тракту, установлено в размере 5</w:t>
      </w:r>
      <w:r w:rsidRPr="00952264">
        <w:rPr>
          <w:rFonts w:ascii="Times New Roman" w:hAnsi="Times New Roman" w:cs="Times New Roman"/>
          <w:sz w:val="28"/>
          <w:szCs w:val="28"/>
        </w:rPr>
        <w:t>% от цены Контракта.</w:t>
      </w:r>
    </w:p>
    <w:p w:rsidR="007B15D4" w:rsidRPr="00952264" w:rsidRDefault="007B15D4" w:rsidP="00952264">
      <w:pPr>
        <w:autoSpaceDE w:val="0"/>
        <w:autoSpaceDN w:val="0"/>
        <w:adjustRightInd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iCs/>
          <w:sz w:val="28"/>
          <w:szCs w:val="28"/>
        </w:rPr>
        <w:t xml:space="preserve">Таким образом, в нарушение части 3 статьи 7 Закона о контрактной системе Заказчик в </w:t>
      </w:r>
      <w:r w:rsidRPr="00952264">
        <w:rPr>
          <w:rFonts w:ascii="Times New Roman" w:hAnsi="Times New Roman" w:cs="Times New Roman"/>
          <w:sz w:val="28"/>
          <w:szCs w:val="28"/>
        </w:rPr>
        <w:t xml:space="preserve">извещении о проведении электронного аукциона от 11.03.2022 г. № 0169300011922000069 и </w:t>
      </w:r>
      <w:r w:rsidRPr="00952264">
        <w:rPr>
          <w:rFonts w:ascii="Times New Roman" w:hAnsi="Times New Roman" w:cs="Times New Roman"/>
          <w:iCs/>
          <w:sz w:val="28"/>
          <w:szCs w:val="28"/>
        </w:rPr>
        <w:t>в проекте контракта указал противоречивую информацию.</w:t>
      </w:r>
    </w:p>
    <w:p w:rsidR="00044F00" w:rsidRPr="00952264" w:rsidRDefault="00044F00" w:rsidP="00952264">
      <w:pPr>
        <w:tabs>
          <w:tab w:val="left" w:pos="567"/>
          <w:tab w:val="left" w:pos="709"/>
        </w:tabs>
        <w:autoSpaceDE w:val="0"/>
        <w:spacing w:after="0" w:line="240" w:lineRule="auto"/>
        <w:ind w:firstLine="709"/>
        <w:jc w:val="both"/>
        <w:rPr>
          <w:rFonts w:ascii="Times New Roman" w:eastAsia="Times New Roman" w:hAnsi="Times New Roman" w:cs="Times New Roman"/>
          <w:sz w:val="28"/>
          <w:szCs w:val="28"/>
          <w:lang w:eastAsia="ru-RU"/>
        </w:rPr>
      </w:pPr>
    </w:p>
    <w:p w:rsidR="00CF192E" w:rsidRPr="00952264" w:rsidRDefault="00A81E37" w:rsidP="00952264">
      <w:pPr>
        <w:spacing w:after="0" w:line="240" w:lineRule="auto"/>
        <w:ind w:firstLine="709"/>
        <w:jc w:val="both"/>
        <w:rPr>
          <w:rFonts w:ascii="Times New Roman" w:hAnsi="Times New Roman" w:cs="Times New Roman"/>
          <w:sz w:val="28"/>
          <w:szCs w:val="28"/>
          <w:lang w:eastAsia="ar-SA"/>
        </w:rPr>
      </w:pPr>
      <w:r w:rsidRPr="00952264">
        <w:rPr>
          <w:rFonts w:ascii="Times New Roman" w:hAnsi="Times New Roman" w:cs="Times New Roman"/>
          <w:sz w:val="28"/>
          <w:szCs w:val="28"/>
          <w:lang w:eastAsia="ar-SA"/>
        </w:rPr>
        <w:t>4</w:t>
      </w:r>
      <w:r w:rsidR="00CF192E" w:rsidRPr="00952264">
        <w:rPr>
          <w:rFonts w:ascii="Times New Roman" w:hAnsi="Times New Roman" w:cs="Times New Roman"/>
          <w:sz w:val="28"/>
          <w:szCs w:val="28"/>
          <w:lang w:eastAsia="ar-SA"/>
        </w:rPr>
        <w:t>.5. Проверка запроса котировок в электронной форме.</w:t>
      </w:r>
    </w:p>
    <w:p w:rsidR="000F4620" w:rsidRPr="00952264" w:rsidRDefault="00150EBC" w:rsidP="00952264">
      <w:pPr>
        <w:tabs>
          <w:tab w:val="left" w:pos="567"/>
          <w:tab w:val="left" w:pos="709"/>
        </w:tabs>
        <w:autoSpaceDE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lang w:eastAsia="ar-SA"/>
        </w:rPr>
        <w:t>В проверяемом периоде закуп</w:t>
      </w:r>
      <w:r w:rsidR="00911D2B" w:rsidRPr="00952264">
        <w:rPr>
          <w:rFonts w:ascii="Times New Roman" w:hAnsi="Times New Roman" w:cs="Times New Roman"/>
          <w:sz w:val="28"/>
          <w:szCs w:val="28"/>
          <w:lang w:eastAsia="ar-SA"/>
        </w:rPr>
        <w:t>ок</w:t>
      </w:r>
      <w:r w:rsidRPr="00952264">
        <w:rPr>
          <w:rFonts w:ascii="Times New Roman" w:hAnsi="Times New Roman" w:cs="Times New Roman"/>
          <w:sz w:val="28"/>
          <w:szCs w:val="28"/>
        </w:rPr>
        <w:t xml:space="preserve"> </w:t>
      </w:r>
      <w:r w:rsidRPr="00952264">
        <w:rPr>
          <w:rFonts w:ascii="Times New Roman" w:hAnsi="Times New Roman" w:cs="Times New Roman"/>
          <w:sz w:val="28"/>
          <w:szCs w:val="28"/>
          <w:lang w:eastAsia="ar-SA"/>
        </w:rPr>
        <w:t>путём</w:t>
      </w:r>
      <w:r w:rsidRPr="00952264">
        <w:rPr>
          <w:rFonts w:ascii="Times New Roman" w:hAnsi="Times New Roman" w:cs="Times New Roman"/>
          <w:sz w:val="28"/>
          <w:szCs w:val="28"/>
        </w:rPr>
        <w:t xml:space="preserve"> проведения</w:t>
      </w:r>
      <w:r w:rsidR="000F4620" w:rsidRPr="00952264">
        <w:rPr>
          <w:rFonts w:ascii="Times New Roman" w:hAnsi="Times New Roman" w:cs="Times New Roman"/>
          <w:sz w:val="28"/>
          <w:szCs w:val="28"/>
        </w:rPr>
        <w:t xml:space="preserve"> </w:t>
      </w:r>
      <w:r w:rsidRPr="00952264">
        <w:rPr>
          <w:rFonts w:ascii="Times New Roman" w:hAnsi="Times New Roman" w:cs="Times New Roman"/>
          <w:sz w:val="28"/>
          <w:szCs w:val="28"/>
          <w:lang w:eastAsia="ar-SA"/>
        </w:rPr>
        <w:t>запросов котировок в электронной форме Заказчиком не осуществлял</w:t>
      </w:r>
      <w:r w:rsidR="00911D2B" w:rsidRPr="00952264">
        <w:rPr>
          <w:rFonts w:ascii="Times New Roman" w:hAnsi="Times New Roman" w:cs="Times New Roman"/>
          <w:sz w:val="28"/>
          <w:szCs w:val="28"/>
          <w:lang w:eastAsia="ar-SA"/>
        </w:rPr>
        <w:t>о</w:t>
      </w:r>
      <w:r w:rsidRPr="00952264">
        <w:rPr>
          <w:rFonts w:ascii="Times New Roman" w:hAnsi="Times New Roman" w:cs="Times New Roman"/>
          <w:sz w:val="28"/>
          <w:szCs w:val="28"/>
          <w:lang w:eastAsia="ar-SA"/>
        </w:rPr>
        <w:t>сь</w:t>
      </w:r>
      <w:r w:rsidR="000F4620" w:rsidRPr="00952264">
        <w:rPr>
          <w:rFonts w:ascii="Times New Roman" w:hAnsi="Times New Roman" w:cs="Times New Roman"/>
          <w:sz w:val="28"/>
          <w:szCs w:val="28"/>
        </w:rPr>
        <w:t>.</w:t>
      </w:r>
    </w:p>
    <w:p w:rsidR="00C020A8" w:rsidRPr="00952264" w:rsidRDefault="00C020A8" w:rsidP="00952264">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952264" w:rsidRDefault="00A81E37" w:rsidP="00952264">
      <w:pPr>
        <w:spacing w:after="0" w:line="240" w:lineRule="auto"/>
        <w:ind w:firstLine="709"/>
        <w:jc w:val="both"/>
        <w:rPr>
          <w:rFonts w:ascii="Times New Roman" w:hAnsi="Times New Roman" w:cs="Times New Roman"/>
          <w:sz w:val="28"/>
          <w:szCs w:val="28"/>
          <w:lang w:eastAsia="ar-SA"/>
        </w:rPr>
      </w:pPr>
      <w:r w:rsidRPr="00952264">
        <w:rPr>
          <w:rFonts w:ascii="Times New Roman" w:hAnsi="Times New Roman" w:cs="Times New Roman"/>
          <w:sz w:val="28"/>
          <w:szCs w:val="28"/>
          <w:lang w:eastAsia="ar-SA"/>
        </w:rPr>
        <w:t>4</w:t>
      </w:r>
      <w:r w:rsidR="00CF192E" w:rsidRPr="00952264">
        <w:rPr>
          <w:rFonts w:ascii="Times New Roman" w:hAnsi="Times New Roman" w:cs="Times New Roman"/>
          <w:sz w:val="28"/>
          <w:szCs w:val="28"/>
          <w:lang w:eastAsia="ar-SA"/>
        </w:rPr>
        <w:t>.</w:t>
      </w:r>
      <w:r w:rsidR="001D0578" w:rsidRPr="00952264">
        <w:rPr>
          <w:rFonts w:ascii="Times New Roman" w:hAnsi="Times New Roman" w:cs="Times New Roman"/>
          <w:sz w:val="28"/>
          <w:szCs w:val="28"/>
          <w:lang w:eastAsia="ar-SA"/>
        </w:rPr>
        <w:t>6</w:t>
      </w:r>
      <w:r w:rsidR="00CF192E" w:rsidRPr="00952264">
        <w:rPr>
          <w:rFonts w:ascii="Times New Roman" w:hAnsi="Times New Roman" w:cs="Times New Roman"/>
          <w:sz w:val="28"/>
          <w:szCs w:val="28"/>
          <w:lang w:eastAsia="ar-SA"/>
        </w:rPr>
        <w:t>. Проверка запросов предложений в электронной форме.</w:t>
      </w:r>
    </w:p>
    <w:p w:rsidR="00FA0F32" w:rsidRPr="00952264" w:rsidRDefault="00FA0F32" w:rsidP="00952264">
      <w:pPr>
        <w:tabs>
          <w:tab w:val="left" w:pos="567"/>
          <w:tab w:val="left" w:pos="709"/>
        </w:tabs>
        <w:autoSpaceDE w:val="0"/>
        <w:spacing w:after="0" w:line="240" w:lineRule="auto"/>
        <w:ind w:firstLine="709"/>
        <w:jc w:val="both"/>
        <w:rPr>
          <w:rFonts w:ascii="Times New Roman" w:hAnsi="Times New Roman" w:cs="Times New Roman"/>
          <w:sz w:val="28"/>
          <w:szCs w:val="28"/>
        </w:rPr>
      </w:pPr>
      <w:r w:rsidRPr="00952264">
        <w:rPr>
          <w:rFonts w:ascii="Times New Roman" w:hAnsi="Times New Roman" w:cs="Times New Roman"/>
          <w:sz w:val="28"/>
          <w:szCs w:val="28"/>
          <w:lang w:eastAsia="ar-SA"/>
        </w:rPr>
        <w:t>В проверяемом периоде закупок</w:t>
      </w:r>
      <w:r w:rsidRPr="00952264">
        <w:rPr>
          <w:rFonts w:ascii="Times New Roman" w:hAnsi="Times New Roman" w:cs="Times New Roman"/>
          <w:sz w:val="28"/>
          <w:szCs w:val="28"/>
        </w:rPr>
        <w:t xml:space="preserve"> </w:t>
      </w:r>
      <w:r w:rsidRPr="00952264">
        <w:rPr>
          <w:rFonts w:ascii="Times New Roman" w:hAnsi="Times New Roman" w:cs="Times New Roman"/>
          <w:sz w:val="28"/>
          <w:szCs w:val="28"/>
          <w:lang w:eastAsia="ar-SA"/>
        </w:rPr>
        <w:t>путём</w:t>
      </w:r>
      <w:r w:rsidRPr="00952264">
        <w:rPr>
          <w:rFonts w:ascii="Times New Roman" w:hAnsi="Times New Roman" w:cs="Times New Roman"/>
          <w:sz w:val="28"/>
          <w:szCs w:val="28"/>
        </w:rPr>
        <w:t xml:space="preserve"> проведения </w:t>
      </w:r>
      <w:r w:rsidRPr="00952264">
        <w:rPr>
          <w:rFonts w:ascii="Times New Roman" w:hAnsi="Times New Roman" w:cs="Times New Roman"/>
          <w:sz w:val="28"/>
          <w:szCs w:val="28"/>
          <w:lang w:eastAsia="ar-SA"/>
        </w:rPr>
        <w:t>запросов предложений в электронной форме Заказчиком не осуществлялось</w:t>
      </w:r>
      <w:r w:rsidRPr="00952264">
        <w:rPr>
          <w:rFonts w:ascii="Times New Roman" w:hAnsi="Times New Roman" w:cs="Times New Roman"/>
          <w:sz w:val="28"/>
          <w:szCs w:val="28"/>
        </w:rPr>
        <w:t>.</w:t>
      </w:r>
    </w:p>
    <w:p w:rsidR="00442871" w:rsidRPr="00284710" w:rsidRDefault="00442871" w:rsidP="00284710">
      <w:pPr>
        <w:spacing w:after="0" w:line="240" w:lineRule="auto"/>
        <w:ind w:firstLine="709"/>
        <w:jc w:val="both"/>
        <w:rPr>
          <w:rFonts w:ascii="Times New Roman" w:hAnsi="Times New Roman" w:cs="Times New Roman"/>
          <w:b/>
          <w:sz w:val="28"/>
          <w:szCs w:val="28"/>
        </w:rPr>
      </w:pPr>
    </w:p>
    <w:p w:rsidR="00074B6F" w:rsidRPr="00284710" w:rsidRDefault="000B2F85"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170C0D"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Закупки товаров,</w:t>
      </w:r>
      <w:r w:rsidR="00627313"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работ,</w:t>
      </w:r>
      <w:r w:rsidR="00627313"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услуг у субъектов малого</w:t>
      </w:r>
      <w:r w:rsidR="008A7001"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предпринимательства</w:t>
      </w:r>
      <w:r w:rsidR="00627313" w:rsidRPr="00284710">
        <w:rPr>
          <w:rFonts w:ascii="Times New Roman" w:hAnsi="Times New Roman" w:cs="Times New Roman"/>
          <w:b/>
          <w:sz w:val="28"/>
          <w:szCs w:val="28"/>
        </w:rPr>
        <w:t>.</w:t>
      </w:r>
    </w:p>
    <w:p w:rsidR="00851DC5" w:rsidRPr="00284710" w:rsidRDefault="000B2F85" w:rsidP="00284710">
      <w:pPr>
        <w:tabs>
          <w:tab w:val="left" w:pos="54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4310" w:rsidRPr="00284710">
        <w:rPr>
          <w:rFonts w:ascii="Times New Roman" w:hAnsi="Times New Roman" w:cs="Times New Roman"/>
          <w:sz w:val="28"/>
          <w:szCs w:val="28"/>
        </w:rPr>
        <w:t xml:space="preserve">.1. </w:t>
      </w:r>
      <w:r w:rsidR="00851DC5" w:rsidRPr="00284710">
        <w:rPr>
          <w:rFonts w:ascii="Times New Roman" w:hAnsi="Times New Roman" w:cs="Times New Roman"/>
          <w:sz w:val="28"/>
          <w:szCs w:val="28"/>
        </w:rPr>
        <w:t xml:space="preserve">Согласно части 1 статьи 30 Закона о контрактной системе заказчики обязаны осуществлять закупки у субъектов малого предпринимательства (далее </w:t>
      </w:r>
      <w:r w:rsidR="00851DC5" w:rsidRPr="00284710">
        <w:rPr>
          <w:rFonts w:ascii="Times New Roman" w:hAnsi="Times New Roman" w:cs="Times New Roman"/>
          <w:sz w:val="28"/>
          <w:szCs w:val="28"/>
        </w:rPr>
        <w:lastRenderedPageBreak/>
        <w:t>– СМП), социально ориентированных некоммерческих </w:t>
      </w:r>
      <w:hyperlink r:id="rId49" w:anchor="dst124" w:history="1">
        <w:r w:rsidR="00851DC5" w:rsidRPr="00284710">
          <w:rPr>
            <w:rStyle w:val="ab"/>
            <w:rFonts w:ascii="Times New Roman" w:hAnsi="Times New Roman" w:cs="Times New Roman"/>
            <w:color w:val="auto"/>
            <w:sz w:val="28"/>
            <w:szCs w:val="28"/>
            <w:u w:val="none"/>
          </w:rPr>
          <w:t>организаций</w:t>
        </w:r>
      </w:hyperlink>
      <w:r w:rsidR="00851DC5" w:rsidRPr="00284710">
        <w:rPr>
          <w:rFonts w:ascii="Times New Roman" w:hAnsi="Times New Roman" w:cs="Times New Roman"/>
          <w:sz w:val="28"/>
          <w:szCs w:val="28"/>
        </w:rPr>
        <w:t>  (далее – СОНКО) в объеме не менее чем пятнадцать процентов СГОЗ, рассчитанного с учетом </w:t>
      </w:r>
      <w:hyperlink r:id="rId50" w:anchor="dst101860" w:history="1">
        <w:r w:rsidR="00851DC5" w:rsidRPr="00284710">
          <w:rPr>
            <w:rStyle w:val="ab"/>
            <w:rFonts w:ascii="Times New Roman" w:hAnsi="Times New Roman" w:cs="Times New Roman"/>
            <w:color w:val="auto"/>
            <w:sz w:val="28"/>
            <w:szCs w:val="28"/>
            <w:u w:val="none"/>
          </w:rPr>
          <w:t>части 1.1</w:t>
        </w:r>
      </w:hyperlink>
      <w:r w:rsidR="00851DC5" w:rsidRPr="00284710">
        <w:rPr>
          <w:rFonts w:ascii="Times New Roman" w:hAnsi="Times New Roman" w:cs="Times New Roman"/>
          <w:sz w:val="28"/>
          <w:szCs w:val="28"/>
        </w:rPr>
        <w:t> указанной статьи,  путем</w:t>
      </w:r>
      <w:r w:rsidR="0021127B">
        <w:rPr>
          <w:rFonts w:ascii="Times New Roman" w:hAnsi="Times New Roman" w:cs="Times New Roman"/>
          <w:sz w:val="28"/>
          <w:szCs w:val="28"/>
        </w:rPr>
        <w:t xml:space="preserve"> (в редакции до 01.01.2022 г.)</w:t>
      </w:r>
      <w:r w:rsidR="00851DC5" w:rsidRPr="00284710">
        <w:rPr>
          <w:rFonts w:ascii="Times New Roman" w:hAnsi="Times New Roman" w:cs="Times New Roman"/>
          <w:sz w:val="28"/>
          <w:szCs w:val="28"/>
        </w:rPr>
        <w:t>:</w:t>
      </w:r>
    </w:p>
    <w:p w:rsidR="00851DC5" w:rsidRPr="00284710"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9" w:name="dst101858"/>
      <w:bookmarkEnd w:id="9"/>
      <w:r w:rsidRPr="00284710">
        <w:rPr>
          <w:rFonts w:ascii="Times New Roman" w:hAnsi="Times New Roman" w:cs="Times New Roman"/>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51DC5" w:rsidRPr="00284710"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10" w:name="dst101859"/>
      <w:bookmarkEnd w:id="10"/>
      <w:r w:rsidRPr="00284710">
        <w:rPr>
          <w:rFonts w:ascii="Times New Roman" w:hAnsi="Times New Roman" w:cs="Times New Roman"/>
          <w:sz w:val="28"/>
          <w:szCs w:val="28"/>
        </w:rPr>
        <w:t>2) осуществления закупок с учетом положений </w:t>
      </w:r>
      <w:hyperlink r:id="rId51" w:anchor="dst101869" w:history="1">
        <w:r w:rsidRPr="00284710">
          <w:rPr>
            <w:rStyle w:val="ab"/>
            <w:rFonts w:ascii="Times New Roman" w:hAnsi="Times New Roman" w:cs="Times New Roman"/>
            <w:color w:val="auto"/>
            <w:sz w:val="28"/>
            <w:szCs w:val="28"/>
            <w:u w:val="none"/>
          </w:rPr>
          <w:t>части 5</w:t>
        </w:r>
      </w:hyperlink>
      <w:r w:rsidRPr="00284710">
        <w:rPr>
          <w:rFonts w:ascii="Times New Roman" w:hAnsi="Times New Roman" w:cs="Times New Roman"/>
          <w:sz w:val="28"/>
          <w:szCs w:val="28"/>
        </w:rPr>
        <w:t> указанной статьи.</w:t>
      </w:r>
    </w:p>
    <w:p w:rsidR="000E5510" w:rsidRPr="00284710" w:rsidRDefault="000E5510" w:rsidP="000E5510">
      <w:pPr>
        <w:shd w:val="clear" w:color="auto" w:fill="FFFFFF"/>
        <w:spacing w:after="0" w:line="240" w:lineRule="auto"/>
        <w:ind w:firstLine="709"/>
        <w:jc w:val="both"/>
        <w:rPr>
          <w:rFonts w:ascii="Times New Roman" w:hAnsi="Times New Roman" w:cs="Times New Roman"/>
          <w:sz w:val="28"/>
          <w:szCs w:val="28"/>
        </w:rPr>
      </w:pPr>
      <w:bookmarkStart w:id="11" w:name="dst101860"/>
      <w:bookmarkEnd w:id="11"/>
      <w:proofErr w:type="gramStart"/>
      <w:r w:rsidRPr="00284710">
        <w:rPr>
          <w:rFonts w:ascii="Times New Roman" w:hAnsi="Times New Roman" w:cs="Times New Roman"/>
          <w:sz w:val="28"/>
          <w:szCs w:val="28"/>
        </w:rPr>
        <w:t>В 202</w:t>
      </w:r>
      <w:r>
        <w:rPr>
          <w:rFonts w:ascii="Times New Roman" w:hAnsi="Times New Roman" w:cs="Times New Roman"/>
          <w:sz w:val="28"/>
          <w:szCs w:val="28"/>
        </w:rPr>
        <w:t>1</w:t>
      </w:r>
      <w:r w:rsidRPr="00284710">
        <w:rPr>
          <w:rFonts w:ascii="Times New Roman" w:hAnsi="Times New Roman" w:cs="Times New Roman"/>
          <w:sz w:val="28"/>
          <w:szCs w:val="28"/>
        </w:rPr>
        <w:t xml:space="preserve"> году согласно пункту 3 части 1.1 статьи 30 Закона о контрактной системе при определении объема закупок, предусмотренного </w:t>
      </w:r>
      <w:hyperlink r:id="rId52" w:anchor="dst101857" w:history="1">
        <w:r w:rsidRPr="00284710">
          <w:rPr>
            <w:rStyle w:val="ab"/>
            <w:rFonts w:ascii="Times New Roman" w:hAnsi="Times New Roman" w:cs="Times New Roman"/>
            <w:color w:val="auto"/>
            <w:sz w:val="28"/>
            <w:szCs w:val="28"/>
            <w:u w:val="none"/>
          </w:rPr>
          <w:t>частью 1</w:t>
        </w:r>
      </w:hyperlink>
      <w:r w:rsidRPr="00284710">
        <w:rPr>
          <w:rFonts w:ascii="Times New Roman" w:hAnsi="Times New Roman" w:cs="Times New Roman"/>
          <w:sz w:val="28"/>
          <w:szCs w:val="28"/>
        </w:rPr>
        <w:t xml:space="preserve"> указанной статьи, в расчет СГОЗ не включаются закупки </w:t>
      </w:r>
      <w:r w:rsidRPr="00284710">
        <w:rPr>
          <w:rFonts w:ascii="Times New Roman" w:hAnsi="Times New Roman" w:cs="Times New Roman"/>
          <w:sz w:val="28"/>
          <w:szCs w:val="28"/>
          <w:shd w:val="clear" w:color="auto" w:fill="FFFFFF"/>
        </w:rPr>
        <w:t>у единственного поставщика (подрядчика, исполнителя) в соответствии с </w:t>
      </w:r>
      <w:hyperlink r:id="rId53" w:history="1">
        <w:r w:rsidRPr="00284710">
          <w:rPr>
            <w:rStyle w:val="ab"/>
            <w:rFonts w:ascii="Times New Roman" w:hAnsi="Times New Roman" w:cs="Times New Roman"/>
            <w:color w:val="auto"/>
            <w:sz w:val="28"/>
            <w:szCs w:val="28"/>
            <w:u w:val="none"/>
            <w:bdr w:val="none" w:sz="0" w:space="0" w:color="auto" w:frame="1"/>
            <w:shd w:val="clear" w:color="auto" w:fill="FFFFFF"/>
          </w:rPr>
          <w:t>частью 1 статьи 93</w:t>
        </w:r>
      </w:hyperlink>
      <w:r w:rsidRPr="00284710">
        <w:rPr>
          <w:rFonts w:ascii="Times New Roman" w:hAnsi="Times New Roman" w:cs="Times New Roman"/>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w:t>
      </w:r>
      <w:proofErr w:type="gramEnd"/>
      <w:r w:rsidRPr="00284710">
        <w:rPr>
          <w:rFonts w:ascii="Times New Roman" w:hAnsi="Times New Roman" w:cs="Times New Roman"/>
          <w:sz w:val="28"/>
          <w:szCs w:val="28"/>
          <w:shd w:val="clear" w:color="auto" w:fill="FFFFFF"/>
        </w:rPr>
        <w:t xml:space="preserve"> Закона о контрактной системе по результатам несостоявшегося определения поставщиков (подрядчиков, исполнителей), проведенного в соответствии с требованиями </w:t>
      </w:r>
      <w:hyperlink r:id="rId54" w:history="1">
        <w:r w:rsidRPr="00284710">
          <w:rPr>
            <w:rStyle w:val="ab"/>
            <w:rFonts w:ascii="Times New Roman" w:hAnsi="Times New Roman" w:cs="Times New Roman"/>
            <w:color w:val="auto"/>
            <w:sz w:val="28"/>
            <w:szCs w:val="28"/>
            <w:u w:val="none"/>
            <w:bdr w:val="none" w:sz="0" w:space="0" w:color="auto" w:frame="1"/>
            <w:shd w:val="clear" w:color="auto" w:fill="FFFFFF"/>
          </w:rPr>
          <w:t>пункта 1 части 1</w:t>
        </w:r>
      </w:hyperlink>
      <w:r w:rsidRPr="00284710">
        <w:rPr>
          <w:rFonts w:ascii="Times New Roman" w:hAnsi="Times New Roman" w:cs="Times New Roman"/>
          <w:sz w:val="28"/>
          <w:szCs w:val="28"/>
          <w:shd w:val="clear" w:color="auto" w:fill="FFFFFF"/>
        </w:rPr>
        <w:t> настоящей статьи</w:t>
      </w:r>
      <w:r w:rsidRPr="00284710">
        <w:rPr>
          <w:rFonts w:ascii="Times New Roman" w:hAnsi="Times New Roman" w:cs="Times New Roman"/>
          <w:sz w:val="28"/>
          <w:szCs w:val="28"/>
        </w:rPr>
        <w:t>.</w:t>
      </w:r>
    </w:p>
    <w:p w:rsidR="000E5510" w:rsidRPr="003F59B4" w:rsidRDefault="000E5510" w:rsidP="000E5510">
      <w:pPr>
        <w:spacing w:after="0" w:line="240" w:lineRule="auto"/>
        <w:ind w:firstLine="709"/>
        <w:jc w:val="both"/>
        <w:rPr>
          <w:rFonts w:ascii="Times New Roman" w:hAnsi="Times New Roman" w:cs="Times New Roman"/>
          <w:sz w:val="28"/>
          <w:szCs w:val="28"/>
        </w:rPr>
      </w:pPr>
      <w:r w:rsidRPr="003F59B4">
        <w:rPr>
          <w:rFonts w:ascii="Times New Roman" w:hAnsi="Times New Roman" w:cs="Times New Roman"/>
          <w:sz w:val="28"/>
          <w:szCs w:val="28"/>
        </w:rPr>
        <w:t>Согласно отчету об объемах закупок у СМП, СОНКО за 2021 год доля закупок, которые Заказчик осуществил у СМП, СОНКО, в совокупном годовом объеме закупок, рассчитанном за вычетом закупок, предусмотренных частью 1.1 статьи 30 Закона о контрактной системе – 58,96 %.</w:t>
      </w:r>
    </w:p>
    <w:p w:rsidR="000E5510" w:rsidRPr="003F59B4" w:rsidRDefault="000E5510" w:rsidP="000E5510">
      <w:pPr>
        <w:tabs>
          <w:tab w:val="left" w:pos="540"/>
        </w:tabs>
        <w:autoSpaceDE w:val="0"/>
        <w:spacing w:after="0" w:line="240" w:lineRule="auto"/>
        <w:ind w:firstLine="709"/>
        <w:jc w:val="both"/>
        <w:rPr>
          <w:rFonts w:ascii="Times New Roman" w:hAnsi="Times New Roman" w:cs="Times New Roman"/>
          <w:sz w:val="28"/>
          <w:szCs w:val="28"/>
        </w:rPr>
      </w:pPr>
      <w:r w:rsidRPr="003F59B4">
        <w:rPr>
          <w:rFonts w:ascii="Times New Roman" w:hAnsi="Times New Roman" w:cs="Times New Roman"/>
          <w:sz w:val="28"/>
          <w:szCs w:val="28"/>
        </w:rPr>
        <w:t>Нарушения части 1 статьи 30 Закона о контрактной системе проверкой не установлено.</w:t>
      </w:r>
    </w:p>
    <w:p w:rsidR="00851DC5" w:rsidRPr="003F59B4" w:rsidRDefault="00851DC5" w:rsidP="00284710">
      <w:pPr>
        <w:tabs>
          <w:tab w:val="left" w:pos="540"/>
        </w:tabs>
        <w:autoSpaceDE w:val="0"/>
        <w:spacing w:after="0" w:line="240" w:lineRule="auto"/>
        <w:ind w:firstLine="709"/>
        <w:jc w:val="both"/>
        <w:rPr>
          <w:rFonts w:ascii="Times New Roman" w:hAnsi="Times New Roman" w:cs="Times New Roman"/>
          <w:sz w:val="28"/>
          <w:szCs w:val="28"/>
        </w:rPr>
      </w:pPr>
      <w:r w:rsidRPr="003F59B4">
        <w:rPr>
          <w:rFonts w:ascii="Times New Roman" w:hAnsi="Times New Roman" w:cs="Times New Roman"/>
          <w:sz w:val="28"/>
          <w:szCs w:val="28"/>
        </w:rPr>
        <w:t xml:space="preserve"> </w:t>
      </w:r>
    </w:p>
    <w:p w:rsidR="003C15CD" w:rsidRPr="00284710" w:rsidRDefault="000B2F85" w:rsidP="00284710">
      <w:pPr>
        <w:tabs>
          <w:tab w:val="left" w:pos="54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15CD" w:rsidRPr="00284710">
        <w:rPr>
          <w:rFonts w:ascii="Times New Roman" w:hAnsi="Times New Roman" w:cs="Times New Roman"/>
          <w:sz w:val="28"/>
          <w:szCs w:val="28"/>
        </w:rPr>
        <w:t xml:space="preserve">.2. </w:t>
      </w:r>
      <w:proofErr w:type="gramStart"/>
      <w:r w:rsidR="003C15CD" w:rsidRPr="00284710">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284710">
        <w:rPr>
          <w:rFonts w:ascii="Times New Roman" w:hAnsi="Times New Roman" w:cs="Times New Roman"/>
          <w:sz w:val="28"/>
          <w:szCs w:val="28"/>
        </w:rPr>
        <w:t>–</w:t>
      </w:r>
      <w:r w:rsidR="003C15CD" w:rsidRPr="00284710">
        <w:rPr>
          <w:rFonts w:ascii="Times New Roman" w:hAnsi="Times New Roman" w:cs="Times New Roman"/>
          <w:sz w:val="28"/>
          <w:szCs w:val="28"/>
        </w:rPr>
        <w:t xml:space="preserve"> </w:t>
      </w:r>
      <w:r w:rsidR="004E322E" w:rsidRPr="00284710">
        <w:rPr>
          <w:rFonts w:ascii="Times New Roman" w:hAnsi="Times New Roman" w:cs="Times New Roman"/>
          <w:sz w:val="28"/>
          <w:szCs w:val="28"/>
        </w:rPr>
        <w:t>о</w:t>
      </w:r>
      <w:r w:rsidR="003C15CD" w:rsidRPr="00284710">
        <w:rPr>
          <w:rFonts w:ascii="Times New Roman" w:hAnsi="Times New Roman" w:cs="Times New Roman"/>
          <w:sz w:val="28"/>
          <w:szCs w:val="28"/>
        </w:rPr>
        <w:t>тчет) и до 1 апреля года, следующего за отчетным, разместить такой отчет в единой информационной системе.</w:t>
      </w:r>
      <w:proofErr w:type="gramEnd"/>
    </w:p>
    <w:p w:rsidR="007E217D" w:rsidRPr="00284710" w:rsidRDefault="007E217D"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проверяемом периоде у Заказчика возникла обязанность по размещению  отчетов по итогам 20</w:t>
      </w:r>
      <w:r w:rsidR="00E24C14">
        <w:rPr>
          <w:rFonts w:ascii="Times New Roman" w:hAnsi="Times New Roman" w:cs="Times New Roman"/>
          <w:sz w:val="28"/>
          <w:szCs w:val="28"/>
        </w:rPr>
        <w:t>20</w:t>
      </w:r>
      <w:r w:rsidRPr="00284710">
        <w:rPr>
          <w:rFonts w:ascii="Times New Roman" w:hAnsi="Times New Roman" w:cs="Times New Roman"/>
          <w:sz w:val="28"/>
          <w:szCs w:val="28"/>
        </w:rPr>
        <w:t xml:space="preserve"> года в срок до 01.04.202</w:t>
      </w:r>
      <w:r w:rsidR="00E24C14">
        <w:rPr>
          <w:rFonts w:ascii="Times New Roman" w:hAnsi="Times New Roman" w:cs="Times New Roman"/>
          <w:sz w:val="28"/>
          <w:szCs w:val="28"/>
        </w:rPr>
        <w:t>1</w:t>
      </w:r>
      <w:r w:rsidRPr="00284710">
        <w:rPr>
          <w:rFonts w:ascii="Times New Roman" w:hAnsi="Times New Roman" w:cs="Times New Roman"/>
          <w:sz w:val="28"/>
          <w:szCs w:val="28"/>
        </w:rPr>
        <w:t xml:space="preserve"> и по итогам 202</w:t>
      </w:r>
      <w:r w:rsidR="00E24C14">
        <w:rPr>
          <w:rFonts w:ascii="Times New Roman" w:hAnsi="Times New Roman" w:cs="Times New Roman"/>
          <w:sz w:val="28"/>
          <w:szCs w:val="28"/>
        </w:rPr>
        <w:t>1</w:t>
      </w:r>
      <w:r w:rsidRPr="00284710">
        <w:rPr>
          <w:rFonts w:ascii="Times New Roman" w:hAnsi="Times New Roman" w:cs="Times New Roman"/>
          <w:sz w:val="28"/>
          <w:szCs w:val="28"/>
        </w:rPr>
        <w:t xml:space="preserve"> года в срок до 01.04.202</w:t>
      </w:r>
      <w:r w:rsidR="00E24C14">
        <w:rPr>
          <w:rFonts w:ascii="Times New Roman" w:hAnsi="Times New Roman" w:cs="Times New Roman"/>
          <w:sz w:val="28"/>
          <w:szCs w:val="28"/>
        </w:rPr>
        <w:t>2</w:t>
      </w:r>
      <w:r w:rsidRPr="00284710">
        <w:rPr>
          <w:rFonts w:ascii="Times New Roman" w:hAnsi="Times New Roman" w:cs="Times New Roman"/>
          <w:sz w:val="28"/>
          <w:szCs w:val="28"/>
        </w:rPr>
        <w:t>.</w:t>
      </w:r>
    </w:p>
    <w:p w:rsidR="007E217D" w:rsidRPr="00284710" w:rsidRDefault="007E217D"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Отчеты за 20</w:t>
      </w:r>
      <w:r w:rsidR="004547A0">
        <w:rPr>
          <w:rFonts w:ascii="Times New Roman" w:hAnsi="Times New Roman" w:cs="Times New Roman"/>
          <w:sz w:val="28"/>
          <w:szCs w:val="28"/>
        </w:rPr>
        <w:t>20</w:t>
      </w:r>
      <w:r w:rsidRPr="00284710">
        <w:rPr>
          <w:rFonts w:ascii="Times New Roman" w:hAnsi="Times New Roman" w:cs="Times New Roman"/>
          <w:sz w:val="28"/>
          <w:szCs w:val="28"/>
        </w:rPr>
        <w:t xml:space="preserve"> год и за 202</w:t>
      </w:r>
      <w:r w:rsidR="00E24C14">
        <w:rPr>
          <w:rFonts w:ascii="Times New Roman" w:hAnsi="Times New Roman" w:cs="Times New Roman"/>
          <w:sz w:val="28"/>
          <w:szCs w:val="28"/>
        </w:rPr>
        <w:t>1</w:t>
      </w:r>
      <w:r w:rsidRPr="00284710">
        <w:rPr>
          <w:rFonts w:ascii="Times New Roman" w:hAnsi="Times New Roman" w:cs="Times New Roman"/>
          <w:sz w:val="28"/>
          <w:szCs w:val="28"/>
        </w:rPr>
        <w:t xml:space="preserve"> год составлены и размещены в ЕИС своевременно </w:t>
      </w:r>
      <w:r w:rsidR="004547A0" w:rsidRPr="00284710">
        <w:rPr>
          <w:rFonts w:ascii="Times New Roman" w:hAnsi="Times New Roman" w:cs="Times New Roman"/>
          <w:sz w:val="28"/>
          <w:szCs w:val="28"/>
        </w:rPr>
        <w:t>–</w:t>
      </w:r>
      <w:r w:rsidRPr="00284710">
        <w:rPr>
          <w:rFonts w:ascii="Times New Roman" w:hAnsi="Times New Roman" w:cs="Times New Roman"/>
          <w:sz w:val="28"/>
          <w:szCs w:val="28"/>
        </w:rPr>
        <w:t xml:space="preserve"> </w:t>
      </w:r>
      <w:r w:rsidR="000E5510">
        <w:rPr>
          <w:rFonts w:ascii="Times New Roman" w:hAnsi="Times New Roman" w:cs="Times New Roman"/>
          <w:sz w:val="28"/>
          <w:szCs w:val="28"/>
        </w:rPr>
        <w:t>19</w:t>
      </w:r>
      <w:r w:rsidR="007A5341" w:rsidRPr="00284710">
        <w:rPr>
          <w:rFonts w:ascii="Times New Roman" w:hAnsi="Times New Roman" w:cs="Times New Roman"/>
          <w:sz w:val="28"/>
          <w:szCs w:val="28"/>
        </w:rPr>
        <w:t>.03</w:t>
      </w:r>
      <w:r w:rsidRPr="00284710">
        <w:rPr>
          <w:rFonts w:ascii="Times New Roman" w:hAnsi="Times New Roman" w:cs="Times New Roman"/>
          <w:sz w:val="28"/>
          <w:szCs w:val="28"/>
        </w:rPr>
        <w:t>.202</w:t>
      </w:r>
      <w:r w:rsidR="004547A0">
        <w:rPr>
          <w:rFonts w:ascii="Times New Roman" w:hAnsi="Times New Roman" w:cs="Times New Roman"/>
          <w:sz w:val="28"/>
          <w:szCs w:val="28"/>
        </w:rPr>
        <w:t>1</w:t>
      </w:r>
      <w:r w:rsidRPr="00284710">
        <w:rPr>
          <w:rFonts w:ascii="Times New Roman" w:hAnsi="Times New Roman" w:cs="Times New Roman"/>
          <w:sz w:val="28"/>
          <w:szCs w:val="28"/>
        </w:rPr>
        <w:t xml:space="preserve"> г. и </w:t>
      </w:r>
      <w:r w:rsidR="00E24C14">
        <w:rPr>
          <w:rFonts w:ascii="Times New Roman" w:hAnsi="Times New Roman" w:cs="Times New Roman"/>
          <w:sz w:val="28"/>
          <w:szCs w:val="28"/>
        </w:rPr>
        <w:t>2</w:t>
      </w:r>
      <w:r w:rsidR="000E5510">
        <w:rPr>
          <w:rFonts w:ascii="Times New Roman" w:hAnsi="Times New Roman" w:cs="Times New Roman"/>
          <w:sz w:val="28"/>
          <w:szCs w:val="28"/>
        </w:rPr>
        <w:t>5</w:t>
      </w:r>
      <w:r w:rsidR="00E24C14">
        <w:rPr>
          <w:rFonts w:ascii="Times New Roman" w:hAnsi="Times New Roman" w:cs="Times New Roman"/>
          <w:sz w:val="28"/>
          <w:szCs w:val="28"/>
        </w:rPr>
        <w:t>.03</w:t>
      </w:r>
      <w:r w:rsidRPr="00284710">
        <w:rPr>
          <w:rFonts w:ascii="Times New Roman" w:hAnsi="Times New Roman" w:cs="Times New Roman"/>
          <w:sz w:val="28"/>
          <w:szCs w:val="28"/>
        </w:rPr>
        <w:t>.202</w:t>
      </w:r>
      <w:r w:rsidR="00E24C14">
        <w:rPr>
          <w:rFonts w:ascii="Times New Roman" w:hAnsi="Times New Roman" w:cs="Times New Roman"/>
          <w:sz w:val="28"/>
          <w:szCs w:val="28"/>
        </w:rPr>
        <w:t>2</w:t>
      </w:r>
      <w:r w:rsidRPr="00284710">
        <w:rPr>
          <w:rFonts w:ascii="Times New Roman" w:hAnsi="Times New Roman" w:cs="Times New Roman"/>
          <w:sz w:val="28"/>
          <w:szCs w:val="28"/>
        </w:rPr>
        <w:t xml:space="preserve"> г.</w:t>
      </w:r>
    </w:p>
    <w:p w:rsidR="00CC0AB5" w:rsidRDefault="00CC0AB5" w:rsidP="00284710">
      <w:pPr>
        <w:spacing w:after="0" w:line="240" w:lineRule="auto"/>
        <w:ind w:firstLine="709"/>
        <w:jc w:val="both"/>
        <w:rPr>
          <w:rFonts w:ascii="Times New Roman" w:hAnsi="Times New Roman" w:cs="Times New Roman"/>
          <w:sz w:val="28"/>
          <w:szCs w:val="28"/>
        </w:rPr>
      </w:pPr>
    </w:p>
    <w:p w:rsidR="009C66FC" w:rsidRPr="00B1749E" w:rsidRDefault="00EA77F1" w:rsidP="00B1749E">
      <w:pPr>
        <w:widowControl w:val="0"/>
        <w:spacing w:after="0" w:line="240" w:lineRule="auto"/>
        <w:ind w:firstLine="709"/>
        <w:jc w:val="both"/>
        <w:rPr>
          <w:rFonts w:ascii="Times New Roman" w:hAnsi="Times New Roman" w:cs="Times New Roman"/>
          <w:b/>
          <w:sz w:val="28"/>
          <w:szCs w:val="28"/>
        </w:rPr>
      </w:pPr>
      <w:r w:rsidRPr="00B1749E">
        <w:rPr>
          <w:rFonts w:ascii="Times New Roman" w:hAnsi="Times New Roman" w:cs="Times New Roman"/>
          <w:b/>
          <w:sz w:val="28"/>
          <w:szCs w:val="28"/>
        </w:rPr>
        <w:t>6</w:t>
      </w:r>
      <w:r w:rsidR="009C66FC" w:rsidRPr="00B1749E">
        <w:rPr>
          <w:rFonts w:ascii="Times New Roman" w:hAnsi="Times New Roman" w:cs="Times New Roman"/>
          <w:b/>
          <w:sz w:val="28"/>
          <w:szCs w:val="28"/>
        </w:rPr>
        <w:t xml:space="preserve">. Осуществление заказчиком минимальной доли закупок </w:t>
      </w:r>
    </w:p>
    <w:p w:rsidR="009C66FC" w:rsidRPr="006A1CA0" w:rsidRDefault="009C66FC" w:rsidP="00B1749E">
      <w:pPr>
        <w:autoSpaceDE w:val="0"/>
        <w:autoSpaceDN w:val="0"/>
        <w:adjustRightInd w:val="0"/>
        <w:spacing w:after="0" w:line="240" w:lineRule="auto"/>
        <w:ind w:firstLine="709"/>
        <w:jc w:val="both"/>
        <w:rPr>
          <w:rFonts w:ascii="Times New Roman" w:hAnsi="Times New Roman" w:cs="Times New Roman"/>
          <w:sz w:val="28"/>
          <w:szCs w:val="28"/>
        </w:rPr>
      </w:pPr>
      <w:r w:rsidRPr="006A1CA0">
        <w:rPr>
          <w:rFonts w:ascii="Times New Roman" w:hAnsi="Times New Roman" w:cs="Times New Roman"/>
          <w:sz w:val="28"/>
          <w:szCs w:val="28"/>
        </w:rPr>
        <w:t xml:space="preserve">Согласно части 1 статьи 30.1 Закона о контрактной системе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r:id="rId55" w:history="1">
        <w:r w:rsidRPr="006A1CA0">
          <w:rPr>
            <w:rStyle w:val="ab"/>
            <w:rFonts w:ascii="Times New Roman" w:hAnsi="Times New Roman" w:cs="Times New Roman"/>
            <w:color w:val="auto"/>
            <w:sz w:val="28"/>
            <w:szCs w:val="28"/>
            <w:u w:val="none"/>
          </w:rPr>
          <w:t>частью 3 статьи 14</w:t>
        </w:r>
      </w:hyperlink>
      <w:r w:rsidRPr="006A1CA0">
        <w:rPr>
          <w:rFonts w:ascii="Times New Roman" w:hAnsi="Times New Roman" w:cs="Times New Roman"/>
          <w:sz w:val="28"/>
          <w:szCs w:val="28"/>
        </w:rPr>
        <w:t xml:space="preserve"> настоящего Федерального закона.</w:t>
      </w:r>
    </w:p>
    <w:p w:rsidR="009C66FC" w:rsidRPr="006A1CA0" w:rsidRDefault="009C66FC" w:rsidP="00B1749E">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6A1CA0">
        <w:rPr>
          <w:rFonts w:ascii="Times New Roman" w:hAnsi="Times New Roman" w:cs="Times New Roman"/>
          <w:sz w:val="28"/>
          <w:szCs w:val="28"/>
        </w:rPr>
        <w:t xml:space="preserve">Постановлением Правительства Российской Федерации от 03.12.2020 г. № 2014 «О минимальной обязательной доле закупок российских товаров и ее </w:t>
      </w:r>
      <w:r w:rsidRPr="006A1CA0">
        <w:rPr>
          <w:rFonts w:ascii="Times New Roman" w:hAnsi="Times New Roman" w:cs="Times New Roman"/>
          <w:sz w:val="28"/>
          <w:szCs w:val="28"/>
        </w:rPr>
        <w:lastRenderedPageBreak/>
        <w:t>достижении заказчиком» определена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roofErr w:type="gramEnd"/>
    </w:p>
    <w:p w:rsidR="009C66FC" w:rsidRPr="006A1CA0" w:rsidRDefault="009C66FC" w:rsidP="00B1749E">
      <w:pPr>
        <w:widowControl w:val="0"/>
        <w:spacing w:after="0" w:line="240" w:lineRule="auto"/>
        <w:ind w:firstLine="709"/>
        <w:jc w:val="both"/>
        <w:rPr>
          <w:rFonts w:ascii="Times New Roman" w:hAnsi="Times New Roman" w:cs="Times New Roman"/>
          <w:iCs/>
          <w:sz w:val="28"/>
          <w:szCs w:val="28"/>
        </w:rPr>
      </w:pPr>
      <w:r w:rsidRPr="006A1CA0">
        <w:rPr>
          <w:rFonts w:ascii="Times New Roman" w:hAnsi="Times New Roman" w:cs="Times New Roman"/>
          <w:iCs/>
          <w:sz w:val="28"/>
          <w:szCs w:val="28"/>
        </w:rPr>
        <w:t>В соответствии с частью 2 статьи 30.1 Закона о контрактной системе по итогам года заказчик до 1 апреля года, следующего за отчетным годом:</w:t>
      </w:r>
    </w:p>
    <w:p w:rsidR="009C66FC" w:rsidRPr="006A1CA0" w:rsidRDefault="009C66FC" w:rsidP="00B1749E">
      <w:pPr>
        <w:widowControl w:val="0"/>
        <w:spacing w:after="0" w:line="240" w:lineRule="auto"/>
        <w:ind w:firstLine="709"/>
        <w:jc w:val="both"/>
        <w:rPr>
          <w:rFonts w:ascii="Times New Roman" w:hAnsi="Times New Roman" w:cs="Times New Roman"/>
          <w:iCs/>
          <w:sz w:val="28"/>
          <w:szCs w:val="28"/>
        </w:rPr>
      </w:pPr>
      <w:bookmarkStart w:id="12" w:name="Par1"/>
      <w:bookmarkEnd w:id="12"/>
      <w:r w:rsidRPr="006A1CA0">
        <w:rPr>
          <w:rFonts w:ascii="Times New Roman" w:hAnsi="Times New Roman" w:cs="Times New Roman"/>
          <w:iCs/>
          <w:sz w:val="28"/>
          <w:szCs w:val="28"/>
        </w:rPr>
        <w:t>1) составляет отчет об объеме закупок российских товаров</w:t>
      </w:r>
      <w:r w:rsidR="00B1749E" w:rsidRPr="006A1CA0">
        <w:rPr>
          <w:rFonts w:ascii="Times New Roman" w:hAnsi="Times New Roman" w:cs="Times New Roman"/>
          <w:iCs/>
          <w:sz w:val="28"/>
          <w:szCs w:val="28"/>
        </w:rPr>
        <w:t xml:space="preserve"> (далее – отчет)</w:t>
      </w:r>
      <w:r w:rsidRPr="006A1CA0">
        <w:rPr>
          <w:rFonts w:ascii="Times New Roman" w:hAnsi="Times New Roman" w:cs="Times New Roman"/>
          <w:iCs/>
          <w:sz w:val="28"/>
          <w:szCs w:val="28"/>
        </w:rPr>
        <w:t xml:space="preserve">,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56" w:history="1">
        <w:r w:rsidRPr="006A1CA0">
          <w:rPr>
            <w:rStyle w:val="ab"/>
            <w:rFonts w:ascii="Times New Roman" w:hAnsi="Times New Roman" w:cs="Times New Roman"/>
            <w:iCs/>
            <w:color w:val="auto"/>
            <w:sz w:val="28"/>
            <w:szCs w:val="28"/>
            <w:u w:val="none"/>
          </w:rPr>
          <w:t>частью 1</w:t>
        </w:r>
      </w:hyperlink>
      <w:r w:rsidRPr="006A1CA0">
        <w:rPr>
          <w:rFonts w:ascii="Times New Roman" w:hAnsi="Times New Roman" w:cs="Times New Roman"/>
          <w:iCs/>
          <w:sz w:val="28"/>
          <w:szCs w:val="28"/>
        </w:rPr>
        <w:t xml:space="preserve"> настоящей статьи;</w:t>
      </w:r>
    </w:p>
    <w:p w:rsidR="009C66FC" w:rsidRPr="006A1CA0" w:rsidRDefault="009C66FC" w:rsidP="00B1749E">
      <w:pPr>
        <w:widowControl w:val="0"/>
        <w:spacing w:after="0" w:line="240" w:lineRule="auto"/>
        <w:ind w:firstLine="709"/>
        <w:jc w:val="both"/>
        <w:rPr>
          <w:rFonts w:ascii="Times New Roman" w:hAnsi="Times New Roman" w:cs="Times New Roman"/>
          <w:iCs/>
          <w:sz w:val="28"/>
          <w:szCs w:val="28"/>
        </w:rPr>
      </w:pPr>
      <w:proofErr w:type="gramStart"/>
      <w:r w:rsidRPr="006A1CA0">
        <w:rPr>
          <w:rFonts w:ascii="Times New Roman" w:hAnsi="Times New Roman" w:cs="Times New Roman"/>
          <w:iCs/>
          <w:sz w:val="28"/>
          <w:szCs w:val="28"/>
        </w:rPr>
        <w:t xml:space="preserve">2) размещает отчет, указанный в </w:t>
      </w:r>
      <w:hyperlink r:id="rId57" w:anchor="Par1" w:history="1">
        <w:r w:rsidRPr="006A1CA0">
          <w:rPr>
            <w:rStyle w:val="ab"/>
            <w:rFonts w:ascii="Times New Roman" w:hAnsi="Times New Roman" w:cs="Times New Roman"/>
            <w:iCs/>
            <w:color w:val="auto"/>
            <w:sz w:val="28"/>
            <w:szCs w:val="28"/>
            <w:u w:val="none"/>
          </w:rPr>
          <w:t>пункте 1</w:t>
        </w:r>
      </w:hyperlink>
      <w:r w:rsidRPr="006A1CA0">
        <w:rPr>
          <w:rFonts w:ascii="Times New Roman" w:hAnsi="Times New Roman" w:cs="Times New Roman"/>
          <w:iCs/>
          <w:sz w:val="28"/>
          <w:szCs w:val="28"/>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r:id="rId58" w:history="1">
        <w:r w:rsidRPr="006A1CA0">
          <w:rPr>
            <w:rStyle w:val="ab"/>
            <w:rFonts w:ascii="Times New Roman" w:hAnsi="Times New Roman" w:cs="Times New Roman"/>
            <w:iCs/>
            <w:color w:val="auto"/>
            <w:sz w:val="28"/>
            <w:szCs w:val="28"/>
            <w:u w:val="none"/>
          </w:rPr>
          <w:t>частью 1</w:t>
        </w:r>
      </w:hyperlink>
      <w:r w:rsidRPr="006A1CA0">
        <w:rPr>
          <w:rFonts w:ascii="Times New Roman" w:hAnsi="Times New Roman" w:cs="Times New Roman"/>
          <w:iCs/>
          <w:sz w:val="28"/>
          <w:szCs w:val="28"/>
        </w:rPr>
        <w:t xml:space="preserve"> настоящей статьи, если в соответствии с </w:t>
      </w:r>
      <w:hyperlink r:id="rId59" w:history="1">
        <w:r w:rsidRPr="006A1CA0">
          <w:rPr>
            <w:rStyle w:val="ab"/>
            <w:rFonts w:ascii="Times New Roman" w:hAnsi="Times New Roman" w:cs="Times New Roman"/>
            <w:iCs/>
            <w:color w:val="auto"/>
            <w:sz w:val="28"/>
            <w:szCs w:val="28"/>
            <w:u w:val="none"/>
          </w:rPr>
          <w:t>частью 7</w:t>
        </w:r>
      </w:hyperlink>
      <w:r w:rsidRPr="006A1CA0">
        <w:rPr>
          <w:rFonts w:ascii="Times New Roman" w:hAnsi="Times New Roman" w:cs="Times New Roman"/>
          <w:iCs/>
          <w:sz w:val="28"/>
          <w:szCs w:val="28"/>
        </w:rPr>
        <w:t xml:space="preserve"> настоящей статьи такой отчет не размещается в единой информационной системе.</w:t>
      </w:r>
      <w:proofErr w:type="gramEnd"/>
    </w:p>
    <w:p w:rsidR="009C66FC" w:rsidRPr="006A1CA0" w:rsidRDefault="009C66FC" w:rsidP="00B1749E">
      <w:pPr>
        <w:widowControl w:val="0"/>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rPr>
        <w:t xml:space="preserve">Отчет Заказчиком </w:t>
      </w:r>
      <w:r w:rsidR="00B1749E" w:rsidRPr="006D153A">
        <w:rPr>
          <w:rFonts w:ascii="Times New Roman" w:hAnsi="Times New Roman" w:cs="Times New Roman"/>
          <w:sz w:val="28"/>
          <w:szCs w:val="28"/>
        </w:rPr>
        <w:t xml:space="preserve">на момент проверки не </w:t>
      </w:r>
      <w:r w:rsidRPr="006D153A">
        <w:rPr>
          <w:rFonts w:ascii="Times New Roman" w:hAnsi="Times New Roman" w:cs="Times New Roman"/>
          <w:sz w:val="28"/>
          <w:szCs w:val="28"/>
        </w:rPr>
        <w:t>размещен в ЕИС</w:t>
      </w:r>
      <w:r w:rsidR="00B1749E" w:rsidRPr="006D153A">
        <w:rPr>
          <w:rFonts w:ascii="Times New Roman" w:hAnsi="Times New Roman" w:cs="Times New Roman"/>
          <w:sz w:val="28"/>
          <w:szCs w:val="28"/>
        </w:rPr>
        <w:t>,</w:t>
      </w:r>
      <w:r w:rsidRPr="006D153A">
        <w:rPr>
          <w:rFonts w:ascii="Times New Roman" w:hAnsi="Times New Roman" w:cs="Times New Roman"/>
          <w:sz w:val="28"/>
          <w:szCs w:val="28"/>
        </w:rPr>
        <w:t xml:space="preserve"> что </w:t>
      </w:r>
      <w:r w:rsidR="00B1749E" w:rsidRPr="006D153A">
        <w:rPr>
          <w:rFonts w:ascii="Times New Roman" w:hAnsi="Times New Roman" w:cs="Times New Roman"/>
          <w:sz w:val="28"/>
          <w:szCs w:val="28"/>
        </w:rPr>
        <w:t>является нарушением части 2</w:t>
      </w:r>
      <w:r w:rsidRPr="006D153A">
        <w:rPr>
          <w:rFonts w:ascii="Times New Roman" w:hAnsi="Times New Roman" w:cs="Times New Roman"/>
          <w:sz w:val="28"/>
          <w:szCs w:val="28"/>
        </w:rPr>
        <w:t xml:space="preserve"> статьи 30.1 Закона о контрактной системе.</w:t>
      </w:r>
    </w:p>
    <w:p w:rsidR="00B1749E" w:rsidRPr="006A1CA0" w:rsidRDefault="00B1749E" w:rsidP="00B1749E">
      <w:pPr>
        <w:widowControl w:val="0"/>
        <w:spacing w:after="0" w:line="240" w:lineRule="auto"/>
        <w:ind w:firstLine="709"/>
        <w:jc w:val="both"/>
        <w:rPr>
          <w:rFonts w:ascii="Times New Roman" w:hAnsi="Times New Roman" w:cs="Times New Roman"/>
          <w:sz w:val="28"/>
          <w:szCs w:val="28"/>
        </w:rPr>
      </w:pPr>
    </w:p>
    <w:p w:rsidR="00E3656E" w:rsidRPr="00284710" w:rsidRDefault="00EA77F1" w:rsidP="00284710">
      <w:pPr>
        <w:tabs>
          <w:tab w:val="left" w:pos="54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170C0D" w:rsidRPr="00284710">
        <w:rPr>
          <w:rFonts w:ascii="Times New Roman" w:hAnsi="Times New Roman" w:cs="Times New Roman"/>
          <w:b/>
          <w:sz w:val="28"/>
          <w:szCs w:val="28"/>
        </w:rPr>
        <w:t xml:space="preserve">. </w:t>
      </w:r>
      <w:r w:rsidR="00FD7A92" w:rsidRPr="00284710">
        <w:rPr>
          <w:rFonts w:ascii="Times New Roman" w:hAnsi="Times New Roman" w:cs="Times New Roman"/>
          <w:b/>
          <w:sz w:val="28"/>
          <w:szCs w:val="28"/>
        </w:rPr>
        <w:t>Закупки у единственного поставщика (подрядчика, исполнителя)</w:t>
      </w:r>
      <w:r w:rsidR="004D5475" w:rsidRPr="00284710">
        <w:rPr>
          <w:rFonts w:ascii="Times New Roman" w:hAnsi="Times New Roman" w:cs="Times New Roman"/>
          <w:b/>
          <w:sz w:val="28"/>
          <w:szCs w:val="28"/>
        </w:rPr>
        <w:t xml:space="preserve"> </w:t>
      </w:r>
      <w:r w:rsidR="00FD7A92" w:rsidRPr="00284710">
        <w:rPr>
          <w:rFonts w:ascii="Times New Roman" w:hAnsi="Times New Roman" w:cs="Times New Roman"/>
          <w:b/>
          <w:sz w:val="28"/>
          <w:szCs w:val="28"/>
        </w:rPr>
        <w:t>на основании пункт</w:t>
      </w:r>
      <w:r w:rsidR="00C4129D">
        <w:rPr>
          <w:rFonts w:ascii="Times New Roman" w:hAnsi="Times New Roman" w:cs="Times New Roman"/>
          <w:b/>
          <w:sz w:val="28"/>
          <w:szCs w:val="28"/>
        </w:rPr>
        <w:t>ов</w:t>
      </w:r>
      <w:r w:rsidR="00FD7A92" w:rsidRPr="00284710">
        <w:rPr>
          <w:rFonts w:ascii="Times New Roman" w:hAnsi="Times New Roman" w:cs="Times New Roman"/>
          <w:b/>
          <w:sz w:val="28"/>
          <w:szCs w:val="28"/>
        </w:rPr>
        <w:t xml:space="preserve"> 4</w:t>
      </w:r>
      <w:r w:rsidR="00C4129D">
        <w:rPr>
          <w:rFonts w:ascii="Times New Roman" w:hAnsi="Times New Roman" w:cs="Times New Roman"/>
          <w:b/>
          <w:sz w:val="28"/>
          <w:szCs w:val="28"/>
        </w:rPr>
        <w:t xml:space="preserve">, 5 </w:t>
      </w:r>
      <w:r w:rsidR="00FD7A92" w:rsidRPr="00284710">
        <w:rPr>
          <w:rFonts w:ascii="Times New Roman" w:hAnsi="Times New Roman" w:cs="Times New Roman"/>
          <w:b/>
          <w:sz w:val="28"/>
          <w:szCs w:val="28"/>
        </w:rPr>
        <w:t>части 1 статьи 93 Закона о контрактной системе.</w:t>
      </w:r>
    </w:p>
    <w:p w:rsidR="00CA6EDF" w:rsidRPr="006A1CA0" w:rsidRDefault="00CA6EDF" w:rsidP="006A1CA0">
      <w:pPr>
        <w:widowControl w:val="0"/>
        <w:tabs>
          <w:tab w:val="left" w:pos="540"/>
        </w:tabs>
        <w:spacing w:after="0" w:line="240" w:lineRule="auto"/>
        <w:ind w:firstLine="709"/>
        <w:jc w:val="both"/>
        <w:rPr>
          <w:rFonts w:ascii="Times New Roman" w:hAnsi="Times New Roman" w:cs="Times New Roman"/>
          <w:sz w:val="28"/>
          <w:szCs w:val="28"/>
        </w:rPr>
      </w:pPr>
      <w:r w:rsidRPr="006A1CA0">
        <w:rPr>
          <w:rFonts w:ascii="Times New Roman" w:hAnsi="Times New Roman" w:cs="Times New Roman"/>
          <w:sz w:val="28"/>
          <w:szCs w:val="28"/>
        </w:rPr>
        <w:t xml:space="preserve">В силу пункта 4 части 1 статьи 93 Закона о контрактной системе </w:t>
      </w:r>
      <w:r w:rsidR="00672168" w:rsidRPr="006A1CA0">
        <w:rPr>
          <w:rFonts w:ascii="Times New Roman" w:hAnsi="Times New Roman" w:cs="Times New Roman"/>
          <w:sz w:val="28"/>
          <w:szCs w:val="28"/>
        </w:rPr>
        <w:t xml:space="preserve">осуществление </w:t>
      </w:r>
      <w:r w:rsidRPr="006A1CA0">
        <w:rPr>
          <w:rFonts w:ascii="Times New Roman" w:hAnsi="Times New Roman" w:cs="Times New Roman"/>
          <w:sz w:val="28"/>
          <w:szCs w:val="28"/>
        </w:rPr>
        <w:t>закупок на сумму, не превышающую шестисот тысяч рублей</w:t>
      </w:r>
      <w:r w:rsidR="009C39F2" w:rsidRPr="006A1CA0">
        <w:rPr>
          <w:rFonts w:ascii="Times New Roman" w:hAnsi="Times New Roman" w:cs="Times New Roman"/>
          <w:sz w:val="28"/>
          <w:szCs w:val="28"/>
        </w:rPr>
        <w:t>,</w:t>
      </w:r>
      <w:r w:rsidRPr="006A1CA0">
        <w:rPr>
          <w:rFonts w:ascii="Times New Roman" w:hAnsi="Times New Roman" w:cs="Times New Roman"/>
          <w:sz w:val="28"/>
          <w:szCs w:val="28"/>
        </w:rPr>
        <w:t xml:space="preserve"> </w:t>
      </w:r>
      <w:r w:rsidR="009C39F2" w:rsidRPr="006A1CA0">
        <w:rPr>
          <w:rFonts w:ascii="Times New Roman" w:hAnsi="Times New Roman" w:cs="Times New Roman"/>
          <w:sz w:val="28"/>
          <w:szCs w:val="28"/>
        </w:rPr>
        <w:t xml:space="preserve">годовой объем закупок </w:t>
      </w:r>
      <w:r w:rsidRPr="006A1CA0">
        <w:rPr>
          <w:rFonts w:ascii="Times New Roman" w:hAnsi="Times New Roman" w:cs="Times New Roman"/>
          <w:sz w:val="28"/>
          <w:szCs w:val="28"/>
        </w:rPr>
        <w:t xml:space="preserve">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CA6EDF" w:rsidRPr="006A1CA0" w:rsidRDefault="00A337BB" w:rsidP="006A1CA0">
      <w:pPr>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6A1CA0">
        <w:rPr>
          <w:rFonts w:ascii="Times New Roman" w:hAnsi="Times New Roman" w:cs="Times New Roman"/>
          <w:color w:val="000000"/>
          <w:sz w:val="28"/>
          <w:szCs w:val="28"/>
        </w:rPr>
        <w:t xml:space="preserve">Согласно представленной информации </w:t>
      </w:r>
      <w:r w:rsidRPr="006A1CA0">
        <w:rPr>
          <w:rFonts w:ascii="Times New Roman" w:hAnsi="Times New Roman" w:cs="Times New Roman"/>
          <w:sz w:val="28"/>
          <w:szCs w:val="28"/>
          <w:shd w:val="clear" w:color="auto" w:fill="FFFFFF"/>
          <w:lang w:eastAsia="ar-SA"/>
        </w:rPr>
        <w:t>в</w:t>
      </w:r>
      <w:r w:rsidR="00CA6EDF" w:rsidRPr="006A1CA0">
        <w:rPr>
          <w:rFonts w:ascii="Times New Roman" w:hAnsi="Times New Roman" w:cs="Times New Roman"/>
          <w:sz w:val="28"/>
          <w:szCs w:val="28"/>
          <w:shd w:val="clear" w:color="auto" w:fill="FFFFFF"/>
          <w:lang w:eastAsia="ar-SA"/>
        </w:rPr>
        <w:t xml:space="preserve"> 202</w:t>
      </w:r>
      <w:r w:rsidR="009C39F2" w:rsidRPr="006A1CA0">
        <w:rPr>
          <w:rFonts w:ascii="Times New Roman" w:hAnsi="Times New Roman" w:cs="Times New Roman"/>
          <w:sz w:val="28"/>
          <w:szCs w:val="28"/>
          <w:shd w:val="clear" w:color="auto" w:fill="FFFFFF"/>
          <w:lang w:eastAsia="ar-SA"/>
        </w:rPr>
        <w:t>1</w:t>
      </w:r>
      <w:r w:rsidR="00CA6EDF" w:rsidRPr="006A1CA0">
        <w:rPr>
          <w:rFonts w:ascii="Times New Roman" w:hAnsi="Times New Roman" w:cs="Times New Roman"/>
          <w:sz w:val="28"/>
          <w:szCs w:val="28"/>
          <w:shd w:val="clear" w:color="auto" w:fill="FFFFFF"/>
          <w:lang w:eastAsia="ar-SA"/>
        </w:rPr>
        <w:t xml:space="preserve"> году на основании пункта 4 части 1 статьи 93 Закона о контрактной системе Заказчиком </w:t>
      </w:r>
      <w:r w:rsidR="006A1CA0" w:rsidRPr="006A1CA0">
        <w:rPr>
          <w:rFonts w:ascii="Times New Roman" w:hAnsi="Times New Roman" w:cs="Times New Roman"/>
          <w:sz w:val="28"/>
          <w:szCs w:val="28"/>
          <w:shd w:val="clear" w:color="auto" w:fill="FFFFFF"/>
          <w:lang w:eastAsia="ar-SA"/>
        </w:rPr>
        <w:t>заключено</w:t>
      </w:r>
      <w:r w:rsidR="00CA6EDF" w:rsidRPr="006A1CA0">
        <w:rPr>
          <w:rFonts w:ascii="Times New Roman" w:hAnsi="Times New Roman" w:cs="Times New Roman"/>
          <w:sz w:val="28"/>
          <w:szCs w:val="28"/>
          <w:shd w:val="clear" w:color="auto" w:fill="FFFFFF"/>
          <w:lang w:eastAsia="ar-SA"/>
        </w:rPr>
        <w:t xml:space="preserve"> </w:t>
      </w:r>
      <w:r w:rsidR="00466981">
        <w:rPr>
          <w:rFonts w:ascii="Times New Roman" w:hAnsi="Times New Roman" w:cs="Times New Roman"/>
          <w:sz w:val="28"/>
          <w:szCs w:val="28"/>
        </w:rPr>
        <w:t>8</w:t>
      </w:r>
      <w:r w:rsidR="001D36C5">
        <w:rPr>
          <w:rFonts w:ascii="Times New Roman" w:hAnsi="Times New Roman" w:cs="Times New Roman"/>
          <w:sz w:val="28"/>
          <w:szCs w:val="28"/>
        </w:rPr>
        <w:t>1</w:t>
      </w:r>
      <w:r w:rsidR="00CA6EDF" w:rsidRPr="006A1CA0">
        <w:rPr>
          <w:rFonts w:ascii="Times New Roman" w:hAnsi="Times New Roman" w:cs="Times New Roman"/>
          <w:sz w:val="28"/>
          <w:szCs w:val="28"/>
        </w:rPr>
        <w:t xml:space="preserve"> </w:t>
      </w:r>
      <w:r w:rsidR="006A1CA0" w:rsidRPr="006A1CA0">
        <w:rPr>
          <w:rFonts w:ascii="Times New Roman" w:hAnsi="Times New Roman" w:cs="Times New Roman"/>
          <w:sz w:val="28"/>
          <w:szCs w:val="28"/>
        </w:rPr>
        <w:t xml:space="preserve">договора (контракта) </w:t>
      </w:r>
      <w:r w:rsidR="00CA6EDF" w:rsidRPr="006A1CA0">
        <w:rPr>
          <w:rFonts w:ascii="Times New Roman" w:hAnsi="Times New Roman" w:cs="Times New Roman"/>
          <w:sz w:val="28"/>
          <w:szCs w:val="28"/>
        </w:rPr>
        <w:t xml:space="preserve"> на общую сумму </w:t>
      </w:r>
      <w:r w:rsidR="001D36C5">
        <w:rPr>
          <w:rFonts w:ascii="Times New Roman" w:hAnsi="Times New Roman" w:cs="Times New Roman"/>
          <w:sz w:val="28"/>
          <w:szCs w:val="28"/>
        </w:rPr>
        <w:t>1769349,27</w:t>
      </w:r>
      <w:r w:rsidR="00CE0EA8" w:rsidRPr="006A1CA0">
        <w:rPr>
          <w:rFonts w:ascii="Times New Roman" w:hAnsi="Times New Roman" w:cs="Times New Roman"/>
          <w:sz w:val="28"/>
          <w:szCs w:val="28"/>
        </w:rPr>
        <w:t xml:space="preserve"> </w:t>
      </w:r>
      <w:r w:rsidR="00CA6EDF" w:rsidRPr="006A1CA0">
        <w:rPr>
          <w:rFonts w:ascii="Times New Roman" w:hAnsi="Times New Roman" w:cs="Times New Roman"/>
          <w:sz w:val="28"/>
          <w:szCs w:val="28"/>
        </w:rPr>
        <w:t>руб</w:t>
      </w:r>
      <w:r w:rsidR="00AF73ED" w:rsidRPr="006A1CA0">
        <w:rPr>
          <w:rFonts w:ascii="Times New Roman" w:hAnsi="Times New Roman" w:cs="Times New Roman"/>
          <w:sz w:val="28"/>
          <w:szCs w:val="28"/>
        </w:rPr>
        <w:t>лей</w:t>
      </w:r>
      <w:r w:rsidR="00CE0EA8" w:rsidRPr="006A1CA0">
        <w:rPr>
          <w:rFonts w:ascii="Times New Roman" w:hAnsi="Times New Roman" w:cs="Times New Roman"/>
          <w:sz w:val="28"/>
          <w:szCs w:val="28"/>
        </w:rPr>
        <w:t>,</w:t>
      </w:r>
      <w:r w:rsidR="00CA6EDF" w:rsidRPr="006A1CA0">
        <w:rPr>
          <w:rFonts w:ascii="Times New Roman" w:hAnsi="Times New Roman" w:cs="Times New Roman"/>
          <w:sz w:val="28"/>
          <w:szCs w:val="28"/>
        </w:rPr>
        <w:t xml:space="preserve"> </w:t>
      </w:r>
      <w:r w:rsidR="00CE0EA8" w:rsidRPr="006A1CA0">
        <w:rPr>
          <w:rFonts w:ascii="Times New Roman" w:hAnsi="Times New Roman" w:cs="Times New Roman"/>
          <w:sz w:val="28"/>
          <w:szCs w:val="28"/>
        </w:rPr>
        <w:t>что соответствует положениям пункта 4 части 1 статьи 93 Закона о контрактной системе</w:t>
      </w:r>
      <w:r w:rsidR="00CA6EDF" w:rsidRPr="006A1CA0">
        <w:rPr>
          <w:rFonts w:ascii="Times New Roman" w:hAnsi="Times New Roman" w:cs="Times New Roman"/>
          <w:sz w:val="28"/>
          <w:szCs w:val="28"/>
          <w:shd w:val="clear" w:color="auto" w:fill="FFFFFF"/>
          <w:lang w:eastAsia="ar-SA"/>
        </w:rPr>
        <w:t>.</w:t>
      </w:r>
    </w:p>
    <w:p w:rsidR="00945873" w:rsidRPr="006A1CA0" w:rsidRDefault="00945873" w:rsidP="006A1CA0">
      <w:pPr>
        <w:spacing w:after="0" w:line="240" w:lineRule="auto"/>
        <w:ind w:firstLine="709"/>
        <w:jc w:val="both"/>
        <w:rPr>
          <w:rFonts w:ascii="Times New Roman" w:hAnsi="Times New Roman" w:cs="Times New Roman"/>
          <w:sz w:val="28"/>
          <w:szCs w:val="28"/>
        </w:rPr>
      </w:pPr>
      <w:r w:rsidRPr="006A1CA0">
        <w:rPr>
          <w:rFonts w:ascii="Times New Roman" w:hAnsi="Times New Roman" w:cs="Times New Roman"/>
          <w:color w:val="000000"/>
          <w:sz w:val="28"/>
          <w:szCs w:val="28"/>
        </w:rPr>
        <w:t>Согласно реестру договоров за 2022 год</w:t>
      </w:r>
      <w:r w:rsidRPr="006A1CA0">
        <w:rPr>
          <w:rFonts w:ascii="Times New Roman" w:hAnsi="Times New Roman" w:cs="Times New Roman"/>
          <w:sz w:val="28"/>
          <w:szCs w:val="28"/>
          <w:shd w:val="clear" w:color="auto" w:fill="FFFFFF"/>
          <w:lang w:eastAsia="ar-SA"/>
        </w:rPr>
        <w:t xml:space="preserve"> на основании пункта 4 части 1 статьи 93 Закона о контрактной системе Заказчиком </w:t>
      </w:r>
      <w:r w:rsidR="006A1CA0" w:rsidRPr="006A1CA0">
        <w:rPr>
          <w:rFonts w:ascii="Times New Roman" w:hAnsi="Times New Roman" w:cs="Times New Roman"/>
          <w:sz w:val="28"/>
          <w:szCs w:val="28"/>
          <w:shd w:val="clear" w:color="auto" w:fill="FFFFFF"/>
          <w:lang w:eastAsia="ar-SA"/>
        </w:rPr>
        <w:t>заключено</w:t>
      </w:r>
      <w:r w:rsidRPr="006A1CA0">
        <w:rPr>
          <w:rFonts w:ascii="Times New Roman" w:hAnsi="Times New Roman" w:cs="Times New Roman"/>
          <w:sz w:val="28"/>
          <w:szCs w:val="28"/>
          <w:shd w:val="clear" w:color="auto" w:fill="FFFFFF"/>
          <w:lang w:eastAsia="ar-SA"/>
        </w:rPr>
        <w:t xml:space="preserve"> за проверяемый период </w:t>
      </w:r>
      <w:r w:rsidR="00AF73ED" w:rsidRPr="006A1CA0">
        <w:rPr>
          <w:rFonts w:ascii="Times New Roman" w:hAnsi="Times New Roman" w:cs="Times New Roman"/>
          <w:sz w:val="28"/>
          <w:szCs w:val="28"/>
          <w:shd w:val="clear" w:color="auto" w:fill="FFFFFF"/>
          <w:lang w:eastAsia="ar-SA"/>
        </w:rPr>
        <w:t>5</w:t>
      </w:r>
      <w:r w:rsidRPr="006A1CA0">
        <w:rPr>
          <w:rFonts w:ascii="Times New Roman" w:hAnsi="Times New Roman" w:cs="Times New Roman"/>
          <w:sz w:val="28"/>
          <w:szCs w:val="28"/>
          <w:shd w:val="clear" w:color="auto" w:fill="FFFFFF"/>
          <w:lang w:eastAsia="ar-SA"/>
        </w:rPr>
        <w:t xml:space="preserve"> </w:t>
      </w:r>
      <w:r w:rsidR="006A1CA0" w:rsidRPr="006A1CA0">
        <w:rPr>
          <w:rFonts w:ascii="Times New Roman" w:hAnsi="Times New Roman" w:cs="Times New Roman"/>
          <w:sz w:val="28"/>
          <w:szCs w:val="28"/>
        </w:rPr>
        <w:t xml:space="preserve">договоров (контрактов) </w:t>
      </w:r>
      <w:r w:rsidRPr="006A1CA0">
        <w:rPr>
          <w:rFonts w:ascii="Times New Roman" w:hAnsi="Times New Roman" w:cs="Times New Roman"/>
          <w:sz w:val="28"/>
          <w:szCs w:val="28"/>
          <w:shd w:val="clear" w:color="auto" w:fill="FFFFFF"/>
          <w:lang w:eastAsia="ar-SA"/>
        </w:rPr>
        <w:t xml:space="preserve">на общую сумму </w:t>
      </w:r>
      <w:r w:rsidR="00AF73ED" w:rsidRPr="006A1CA0">
        <w:rPr>
          <w:rFonts w:ascii="Times New Roman" w:hAnsi="Times New Roman" w:cs="Times New Roman"/>
          <w:sz w:val="28"/>
          <w:szCs w:val="28"/>
          <w:shd w:val="clear" w:color="auto" w:fill="FFFFFF"/>
          <w:lang w:eastAsia="ar-SA"/>
        </w:rPr>
        <w:t>39403,56</w:t>
      </w:r>
      <w:r w:rsidRPr="006A1CA0">
        <w:rPr>
          <w:rFonts w:ascii="Times New Roman" w:hAnsi="Times New Roman" w:cs="Times New Roman"/>
          <w:sz w:val="28"/>
          <w:szCs w:val="28"/>
          <w:shd w:val="clear" w:color="auto" w:fill="FFFFFF"/>
          <w:lang w:eastAsia="ar-SA"/>
        </w:rPr>
        <w:t xml:space="preserve"> руб</w:t>
      </w:r>
      <w:r w:rsidR="00AF73ED" w:rsidRPr="006A1CA0">
        <w:rPr>
          <w:rFonts w:ascii="Times New Roman" w:hAnsi="Times New Roman" w:cs="Times New Roman"/>
          <w:sz w:val="28"/>
          <w:szCs w:val="28"/>
          <w:shd w:val="clear" w:color="auto" w:fill="FFFFFF"/>
          <w:lang w:eastAsia="ar-SA"/>
        </w:rPr>
        <w:t>лей</w:t>
      </w:r>
      <w:r w:rsidRPr="006A1CA0">
        <w:rPr>
          <w:rFonts w:ascii="Times New Roman" w:hAnsi="Times New Roman" w:cs="Times New Roman"/>
          <w:sz w:val="28"/>
          <w:szCs w:val="28"/>
          <w:shd w:val="clear" w:color="auto" w:fill="FFFFFF"/>
          <w:lang w:eastAsia="ar-SA"/>
        </w:rPr>
        <w:t>,</w:t>
      </w:r>
      <w:r w:rsidRPr="006A1CA0">
        <w:rPr>
          <w:rFonts w:ascii="Times New Roman" w:hAnsi="Times New Roman" w:cs="Times New Roman"/>
          <w:sz w:val="28"/>
          <w:szCs w:val="28"/>
        </w:rPr>
        <w:t xml:space="preserve"> что соответствует положениям пункта 4 части 1 статьи 93 Закона о контрактной системе (приложение </w:t>
      </w:r>
      <w:r w:rsidR="00356D2F">
        <w:rPr>
          <w:rFonts w:ascii="Times New Roman" w:hAnsi="Times New Roman" w:cs="Times New Roman"/>
          <w:sz w:val="28"/>
          <w:szCs w:val="28"/>
        </w:rPr>
        <w:t>1</w:t>
      </w:r>
      <w:r w:rsidR="00FE2B7B">
        <w:rPr>
          <w:rFonts w:ascii="Times New Roman" w:hAnsi="Times New Roman" w:cs="Times New Roman"/>
          <w:sz w:val="28"/>
          <w:szCs w:val="28"/>
        </w:rPr>
        <w:t>4</w:t>
      </w:r>
      <w:r w:rsidRPr="006A1CA0">
        <w:rPr>
          <w:rFonts w:ascii="Times New Roman" w:hAnsi="Times New Roman" w:cs="Times New Roman"/>
          <w:sz w:val="28"/>
          <w:szCs w:val="28"/>
        </w:rPr>
        <w:t>).</w:t>
      </w:r>
    </w:p>
    <w:p w:rsidR="009C66FC" w:rsidRPr="006A1CA0" w:rsidRDefault="009C66FC" w:rsidP="006A1CA0">
      <w:pPr>
        <w:tabs>
          <w:tab w:val="left" w:pos="540"/>
        </w:tabs>
        <w:autoSpaceDE w:val="0"/>
        <w:spacing w:after="0" w:line="240" w:lineRule="auto"/>
        <w:ind w:firstLine="709"/>
        <w:contextualSpacing/>
        <w:jc w:val="both"/>
        <w:rPr>
          <w:rFonts w:ascii="Times New Roman" w:hAnsi="Times New Roman" w:cs="Times New Roman"/>
          <w:sz w:val="28"/>
          <w:szCs w:val="28"/>
          <w:lang w:eastAsia="ru-RU"/>
        </w:rPr>
      </w:pPr>
      <w:r w:rsidRPr="006A1CA0">
        <w:rPr>
          <w:rFonts w:ascii="Times New Roman" w:hAnsi="Times New Roman" w:cs="Times New Roman"/>
          <w:sz w:val="28"/>
          <w:szCs w:val="28"/>
          <w:lang w:eastAsia="ar-SA"/>
        </w:rPr>
        <w:t>В силу пункта</w:t>
      </w:r>
      <w:r w:rsidRPr="006A1CA0">
        <w:rPr>
          <w:rFonts w:ascii="Times New Roman" w:hAnsi="Times New Roman" w:cs="Times New Roman"/>
          <w:sz w:val="28"/>
          <w:szCs w:val="28"/>
        </w:rPr>
        <w:t xml:space="preserve"> 5 части 1 статьи 93 Закона о контрактной системе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9C66FC" w:rsidRPr="006A1CA0" w:rsidRDefault="009C66FC" w:rsidP="006A1CA0">
      <w:pPr>
        <w:tabs>
          <w:tab w:val="left" w:pos="540"/>
        </w:tabs>
        <w:spacing w:after="0" w:line="240" w:lineRule="auto"/>
        <w:ind w:firstLine="709"/>
        <w:jc w:val="both"/>
        <w:rPr>
          <w:rFonts w:ascii="Times New Roman" w:hAnsi="Times New Roman" w:cs="Times New Roman"/>
          <w:sz w:val="28"/>
          <w:szCs w:val="28"/>
          <w:lang w:eastAsia="ru-RU"/>
        </w:rPr>
      </w:pPr>
      <w:r w:rsidRPr="006A1CA0">
        <w:rPr>
          <w:rFonts w:ascii="Times New Roman" w:hAnsi="Times New Roman" w:cs="Times New Roman"/>
          <w:sz w:val="28"/>
          <w:szCs w:val="28"/>
        </w:rPr>
        <w:t xml:space="preserve">Согласно представленной информации в 2021 году на основании положений пункта 5 части 1 статьи 93 Закона о контрактной системе Заказчиком </w:t>
      </w:r>
      <w:r w:rsidR="006A1CA0" w:rsidRPr="006A1CA0">
        <w:rPr>
          <w:rFonts w:ascii="Times New Roman" w:hAnsi="Times New Roman" w:cs="Times New Roman"/>
          <w:sz w:val="28"/>
          <w:szCs w:val="28"/>
        </w:rPr>
        <w:t>заключено</w:t>
      </w:r>
      <w:r w:rsidRPr="006A1CA0">
        <w:rPr>
          <w:rFonts w:ascii="Times New Roman" w:hAnsi="Times New Roman" w:cs="Times New Roman"/>
          <w:sz w:val="28"/>
          <w:szCs w:val="28"/>
        </w:rPr>
        <w:t xml:space="preserve"> </w:t>
      </w:r>
      <w:r w:rsidR="006A1CA0" w:rsidRPr="006A1CA0">
        <w:rPr>
          <w:rFonts w:ascii="Times New Roman" w:hAnsi="Times New Roman" w:cs="Times New Roman"/>
          <w:sz w:val="28"/>
          <w:szCs w:val="28"/>
        </w:rPr>
        <w:t>9</w:t>
      </w:r>
      <w:r w:rsidR="001D36C5">
        <w:rPr>
          <w:rFonts w:ascii="Times New Roman" w:hAnsi="Times New Roman" w:cs="Times New Roman"/>
          <w:sz w:val="28"/>
          <w:szCs w:val="28"/>
        </w:rPr>
        <w:t>4</w:t>
      </w:r>
      <w:r w:rsidRPr="006A1CA0">
        <w:rPr>
          <w:rFonts w:ascii="Times New Roman" w:hAnsi="Times New Roman" w:cs="Times New Roman"/>
          <w:sz w:val="28"/>
          <w:szCs w:val="28"/>
        </w:rPr>
        <w:t xml:space="preserve"> </w:t>
      </w:r>
      <w:r w:rsidR="006A1CA0" w:rsidRPr="006A1CA0">
        <w:rPr>
          <w:rFonts w:ascii="Times New Roman" w:hAnsi="Times New Roman" w:cs="Times New Roman"/>
          <w:sz w:val="28"/>
          <w:szCs w:val="28"/>
        </w:rPr>
        <w:t xml:space="preserve">договоров (контрактов) </w:t>
      </w:r>
      <w:r w:rsidRPr="006A1CA0">
        <w:rPr>
          <w:rFonts w:ascii="Times New Roman" w:hAnsi="Times New Roman" w:cs="Times New Roman"/>
          <w:sz w:val="28"/>
          <w:szCs w:val="28"/>
        </w:rPr>
        <w:t>на общую сумму</w:t>
      </w:r>
      <w:r w:rsidR="00466981">
        <w:rPr>
          <w:rFonts w:ascii="Times New Roman" w:hAnsi="Times New Roman" w:cs="Times New Roman"/>
          <w:sz w:val="28"/>
          <w:szCs w:val="28"/>
        </w:rPr>
        <w:t xml:space="preserve"> </w:t>
      </w:r>
      <w:r w:rsidR="001D36C5">
        <w:rPr>
          <w:rFonts w:ascii="Times New Roman" w:hAnsi="Times New Roman" w:cs="Times New Roman"/>
          <w:sz w:val="28"/>
          <w:szCs w:val="28"/>
        </w:rPr>
        <w:t>2219011,38</w:t>
      </w:r>
      <w:r w:rsidRPr="006A1CA0">
        <w:rPr>
          <w:rFonts w:ascii="Times New Roman" w:hAnsi="Times New Roman" w:cs="Times New Roman"/>
          <w:sz w:val="28"/>
          <w:szCs w:val="28"/>
        </w:rPr>
        <w:t xml:space="preserve"> </w:t>
      </w:r>
      <w:r w:rsidRPr="006A1CA0">
        <w:rPr>
          <w:rFonts w:ascii="Times New Roman" w:hAnsi="Times New Roman" w:cs="Times New Roman"/>
          <w:sz w:val="28"/>
          <w:szCs w:val="28"/>
        </w:rPr>
        <w:lastRenderedPageBreak/>
        <w:t>рублей</w:t>
      </w:r>
      <w:r w:rsidR="006A1CA0" w:rsidRPr="006A1CA0">
        <w:rPr>
          <w:rFonts w:ascii="Times New Roman" w:hAnsi="Times New Roman" w:cs="Times New Roman"/>
          <w:sz w:val="28"/>
          <w:szCs w:val="28"/>
        </w:rPr>
        <w:t>,</w:t>
      </w:r>
      <w:r w:rsidRPr="006A1CA0">
        <w:rPr>
          <w:rFonts w:ascii="Times New Roman" w:hAnsi="Times New Roman" w:cs="Times New Roman"/>
          <w:sz w:val="28"/>
          <w:szCs w:val="28"/>
          <w:shd w:val="clear" w:color="auto" w:fill="FFFFFF"/>
          <w:lang w:eastAsia="ar-SA"/>
        </w:rPr>
        <w:t xml:space="preserve"> что </w:t>
      </w:r>
      <w:r w:rsidRPr="006A1CA0">
        <w:rPr>
          <w:rFonts w:ascii="Times New Roman" w:hAnsi="Times New Roman" w:cs="Times New Roman"/>
          <w:sz w:val="28"/>
          <w:szCs w:val="28"/>
        </w:rPr>
        <w:t>соответствует положениям пункта 5 части 1 статьи 93 Закона о контрактной системе.</w:t>
      </w:r>
    </w:p>
    <w:p w:rsidR="009C66FC" w:rsidRPr="006A1CA0" w:rsidRDefault="009C66FC" w:rsidP="006A1CA0">
      <w:pPr>
        <w:tabs>
          <w:tab w:val="left" w:pos="540"/>
        </w:tabs>
        <w:autoSpaceDE w:val="0"/>
        <w:spacing w:after="0" w:line="240" w:lineRule="auto"/>
        <w:ind w:firstLine="709"/>
        <w:contextualSpacing/>
        <w:jc w:val="both"/>
        <w:rPr>
          <w:rFonts w:ascii="Times New Roman" w:hAnsi="Times New Roman" w:cs="Times New Roman"/>
          <w:sz w:val="28"/>
          <w:szCs w:val="28"/>
        </w:rPr>
      </w:pPr>
      <w:r w:rsidRPr="006A1CA0">
        <w:rPr>
          <w:rFonts w:ascii="Times New Roman" w:hAnsi="Times New Roman" w:cs="Times New Roman"/>
          <w:sz w:val="28"/>
          <w:szCs w:val="28"/>
        </w:rPr>
        <w:t xml:space="preserve">Согласно представленной информации Заказчиком в 2022 году на основании пункта 5 части 1 статьи 93 Закона о контрактной системе Заказчиком заключено </w:t>
      </w:r>
      <w:r w:rsidR="00466981">
        <w:rPr>
          <w:rFonts w:ascii="Times New Roman" w:hAnsi="Times New Roman" w:cs="Times New Roman"/>
          <w:sz w:val="28"/>
          <w:szCs w:val="28"/>
        </w:rPr>
        <w:t>60</w:t>
      </w:r>
      <w:r w:rsidRPr="006A1CA0">
        <w:rPr>
          <w:rFonts w:ascii="Times New Roman" w:hAnsi="Times New Roman" w:cs="Times New Roman"/>
          <w:sz w:val="28"/>
          <w:szCs w:val="28"/>
        </w:rPr>
        <w:t xml:space="preserve"> договоров</w:t>
      </w:r>
      <w:r w:rsidR="006A1CA0" w:rsidRPr="006A1CA0">
        <w:rPr>
          <w:rFonts w:ascii="Times New Roman" w:hAnsi="Times New Roman" w:cs="Times New Roman"/>
          <w:sz w:val="28"/>
          <w:szCs w:val="28"/>
        </w:rPr>
        <w:t xml:space="preserve"> (контрактов)</w:t>
      </w:r>
      <w:r w:rsidRPr="006A1CA0">
        <w:rPr>
          <w:rFonts w:ascii="Times New Roman" w:hAnsi="Times New Roman" w:cs="Times New Roman"/>
          <w:sz w:val="28"/>
          <w:szCs w:val="28"/>
        </w:rPr>
        <w:t xml:space="preserve"> на общую сумму </w:t>
      </w:r>
      <w:r w:rsidR="00466981">
        <w:rPr>
          <w:rFonts w:ascii="Times New Roman" w:hAnsi="Times New Roman" w:cs="Times New Roman"/>
          <w:sz w:val="28"/>
          <w:szCs w:val="28"/>
        </w:rPr>
        <w:t>1471743,89</w:t>
      </w:r>
      <w:r w:rsidR="006A1CA0" w:rsidRPr="006A1CA0">
        <w:rPr>
          <w:rFonts w:ascii="Times New Roman" w:hAnsi="Times New Roman" w:cs="Times New Roman"/>
          <w:sz w:val="28"/>
          <w:szCs w:val="28"/>
        </w:rPr>
        <w:t xml:space="preserve"> </w:t>
      </w:r>
      <w:r w:rsidRPr="006A1CA0">
        <w:rPr>
          <w:rFonts w:ascii="Times New Roman" w:hAnsi="Times New Roman" w:cs="Times New Roman"/>
          <w:sz w:val="28"/>
          <w:szCs w:val="28"/>
        </w:rPr>
        <w:t>рублей, что соответствует положениям пункта 5 части 1 статьи 93 Закона о контрактной системе</w:t>
      </w:r>
      <w:r w:rsidR="006A1CA0">
        <w:rPr>
          <w:rFonts w:ascii="Times New Roman" w:hAnsi="Times New Roman" w:cs="Times New Roman"/>
          <w:sz w:val="28"/>
          <w:szCs w:val="28"/>
        </w:rPr>
        <w:t xml:space="preserve"> </w:t>
      </w:r>
      <w:r w:rsidR="006A1CA0" w:rsidRPr="006A1CA0">
        <w:rPr>
          <w:rFonts w:ascii="Times New Roman" w:hAnsi="Times New Roman" w:cs="Times New Roman"/>
          <w:sz w:val="28"/>
          <w:szCs w:val="28"/>
        </w:rPr>
        <w:t>(приложение 1</w:t>
      </w:r>
      <w:r w:rsidR="00FE2B7B">
        <w:rPr>
          <w:rFonts w:ascii="Times New Roman" w:hAnsi="Times New Roman" w:cs="Times New Roman"/>
          <w:sz w:val="28"/>
          <w:szCs w:val="28"/>
        </w:rPr>
        <w:t>5</w:t>
      </w:r>
      <w:r w:rsidR="006A1CA0" w:rsidRPr="006A1CA0">
        <w:rPr>
          <w:rFonts w:ascii="Times New Roman" w:hAnsi="Times New Roman" w:cs="Times New Roman"/>
          <w:sz w:val="28"/>
          <w:szCs w:val="28"/>
        </w:rPr>
        <w:t>)</w:t>
      </w:r>
      <w:r w:rsidRPr="006A1CA0">
        <w:rPr>
          <w:rFonts w:ascii="Times New Roman" w:hAnsi="Times New Roman" w:cs="Times New Roman"/>
          <w:sz w:val="28"/>
          <w:szCs w:val="28"/>
        </w:rPr>
        <w:t>.</w:t>
      </w:r>
    </w:p>
    <w:p w:rsidR="006A1CA0" w:rsidRPr="006A1CA0" w:rsidRDefault="006A1CA0" w:rsidP="006A1CA0">
      <w:pPr>
        <w:tabs>
          <w:tab w:val="left" w:pos="540"/>
        </w:tabs>
        <w:autoSpaceDE w:val="0"/>
        <w:spacing w:after="0" w:line="240" w:lineRule="auto"/>
        <w:ind w:firstLine="709"/>
        <w:contextualSpacing/>
        <w:jc w:val="both"/>
        <w:rPr>
          <w:rFonts w:ascii="Times New Roman" w:hAnsi="Times New Roman" w:cs="Times New Roman"/>
          <w:sz w:val="28"/>
          <w:szCs w:val="28"/>
        </w:rPr>
      </w:pPr>
    </w:p>
    <w:p w:rsidR="00A46F10" w:rsidRPr="006A1CA0" w:rsidRDefault="009C66FC"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zh-CN"/>
        </w:rPr>
        <w:t>В ходе проведения проверки применен выборочный способ, в соответствии с которым проверен</w:t>
      </w:r>
      <w:r w:rsidR="00945873" w:rsidRPr="006A1CA0">
        <w:rPr>
          <w:rFonts w:ascii="Times New Roman" w:hAnsi="Times New Roman" w:cs="Times New Roman"/>
          <w:sz w:val="28"/>
          <w:szCs w:val="28"/>
          <w:lang w:eastAsia="zh-CN"/>
        </w:rPr>
        <w:t>ы</w:t>
      </w:r>
      <w:r w:rsidRPr="006A1CA0">
        <w:rPr>
          <w:rFonts w:ascii="Times New Roman" w:hAnsi="Times New Roman" w:cs="Times New Roman"/>
          <w:sz w:val="28"/>
          <w:szCs w:val="28"/>
          <w:lang w:eastAsia="zh-CN"/>
        </w:rPr>
        <w:t xml:space="preserve"> </w:t>
      </w:r>
      <w:r w:rsidR="00122C8C" w:rsidRPr="006A1CA0">
        <w:rPr>
          <w:rFonts w:ascii="Times New Roman" w:hAnsi="Times New Roman" w:cs="Times New Roman"/>
          <w:sz w:val="28"/>
          <w:szCs w:val="28"/>
          <w:lang w:eastAsia="zh-CN"/>
        </w:rPr>
        <w:t>1</w:t>
      </w:r>
      <w:r w:rsidR="00642C07" w:rsidRPr="006A1CA0">
        <w:rPr>
          <w:rFonts w:ascii="Times New Roman" w:hAnsi="Times New Roman" w:cs="Times New Roman"/>
          <w:sz w:val="28"/>
          <w:szCs w:val="28"/>
          <w:lang w:eastAsia="zh-CN"/>
        </w:rPr>
        <w:t>2</w:t>
      </w:r>
      <w:r w:rsidRPr="006A1CA0">
        <w:rPr>
          <w:rFonts w:ascii="Times New Roman" w:hAnsi="Times New Roman" w:cs="Times New Roman"/>
          <w:sz w:val="28"/>
          <w:szCs w:val="28"/>
          <w:lang w:eastAsia="ar-SA"/>
        </w:rPr>
        <w:t xml:space="preserve"> договоров</w:t>
      </w:r>
      <w:r w:rsidR="00A46F10" w:rsidRPr="006A1CA0">
        <w:rPr>
          <w:rFonts w:ascii="Times New Roman" w:hAnsi="Times New Roman" w:cs="Times New Roman"/>
          <w:sz w:val="28"/>
          <w:szCs w:val="28"/>
          <w:lang w:eastAsia="ar-SA"/>
        </w:rPr>
        <w:t xml:space="preserve"> (контрактов)</w:t>
      </w:r>
      <w:r w:rsidRPr="006A1CA0">
        <w:rPr>
          <w:rFonts w:ascii="Times New Roman" w:hAnsi="Times New Roman" w:cs="Times New Roman"/>
          <w:sz w:val="28"/>
          <w:szCs w:val="28"/>
          <w:lang w:eastAsia="ar-SA"/>
        </w:rPr>
        <w:t xml:space="preserve"> на общую сумму </w:t>
      </w:r>
      <w:r w:rsidR="00FB7E73" w:rsidRPr="006A1CA0">
        <w:rPr>
          <w:rFonts w:ascii="Times New Roman" w:hAnsi="Times New Roman" w:cs="Times New Roman"/>
          <w:sz w:val="28"/>
          <w:szCs w:val="28"/>
          <w:lang w:eastAsia="ar-SA"/>
        </w:rPr>
        <w:t>278900,30</w:t>
      </w:r>
      <w:r w:rsidRPr="006A1CA0">
        <w:rPr>
          <w:rFonts w:ascii="Times New Roman" w:hAnsi="Times New Roman" w:cs="Times New Roman"/>
          <w:sz w:val="28"/>
          <w:szCs w:val="28"/>
          <w:lang w:eastAsia="ar-SA"/>
        </w:rPr>
        <w:t xml:space="preserve"> рублей</w:t>
      </w:r>
      <w:r w:rsidR="00A46F10" w:rsidRPr="006A1CA0">
        <w:rPr>
          <w:rFonts w:ascii="Times New Roman" w:hAnsi="Times New Roman" w:cs="Times New Roman"/>
          <w:sz w:val="28"/>
          <w:szCs w:val="28"/>
          <w:lang w:eastAsia="ar-SA"/>
        </w:rPr>
        <w:t>:</w:t>
      </w:r>
    </w:p>
    <w:p w:rsidR="00A46F10" w:rsidRPr="006A1CA0" w:rsidRDefault="00A46F10"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19.04.2021 г. № 191/21 с АО «Медицинский центр «Гиппократ»;</w:t>
      </w:r>
    </w:p>
    <w:p w:rsidR="00A46F10" w:rsidRPr="006A1CA0" w:rsidRDefault="00A46F10"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21.05.2021 г. № 41-П с ООО «</w:t>
      </w:r>
      <w:proofErr w:type="spellStart"/>
      <w:r w:rsidRPr="006A1CA0">
        <w:rPr>
          <w:rFonts w:ascii="Times New Roman" w:hAnsi="Times New Roman" w:cs="Times New Roman"/>
          <w:sz w:val="28"/>
          <w:szCs w:val="28"/>
          <w:lang w:eastAsia="ar-SA"/>
        </w:rPr>
        <w:t>Аскалон</w:t>
      </w:r>
      <w:proofErr w:type="spellEnd"/>
      <w:r w:rsidRPr="006A1CA0">
        <w:rPr>
          <w:rFonts w:ascii="Times New Roman" w:hAnsi="Times New Roman" w:cs="Times New Roman"/>
          <w:sz w:val="28"/>
          <w:szCs w:val="28"/>
          <w:lang w:eastAsia="ar-SA"/>
        </w:rPr>
        <w:t>»;</w:t>
      </w:r>
    </w:p>
    <w:p w:rsidR="00A46F10" w:rsidRPr="006A1CA0" w:rsidRDefault="00A46F10"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21.05.2021 г. № 123/2021 с «АВТОТЕХЦЕНТР ЮРМА-СЕРВИС»;</w:t>
      </w:r>
    </w:p>
    <w:p w:rsidR="00A46F10" w:rsidRPr="006A1CA0" w:rsidRDefault="00A46F10"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 xml:space="preserve">от </w:t>
      </w:r>
      <w:r w:rsidR="003061C8" w:rsidRPr="006A1CA0">
        <w:rPr>
          <w:rFonts w:ascii="Times New Roman" w:hAnsi="Times New Roman" w:cs="Times New Roman"/>
          <w:sz w:val="28"/>
          <w:szCs w:val="28"/>
          <w:lang w:eastAsia="ar-SA"/>
        </w:rPr>
        <w:t>10.06</w:t>
      </w:r>
      <w:r w:rsidRPr="006A1CA0">
        <w:rPr>
          <w:rFonts w:ascii="Times New Roman" w:hAnsi="Times New Roman" w:cs="Times New Roman"/>
          <w:sz w:val="28"/>
          <w:szCs w:val="28"/>
          <w:lang w:eastAsia="ar-SA"/>
        </w:rPr>
        <w:t>.2021 г. № 1</w:t>
      </w:r>
      <w:r w:rsidR="003061C8" w:rsidRPr="006A1CA0">
        <w:rPr>
          <w:rFonts w:ascii="Times New Roman" w:hAnsi="Times New Roman" w:cs="Times New Roman"/>
          <w:sz w:val="28"/>
          <w:szCs w:val="28"/>
          <w:lang w:eastAsia="ar-SA"/>
        </w:rPr>
        <w:t>36</w:t>
      </w:r>
      <w:r w:rsidRPr="006A1CA0">
        <w:rPr>
          <w:rFonts w:ascii="Times New Roman" w:hAnsi="Times New Roman" w:cs="Times New Roman"/>
          <w:sz w:val="28"/>
          <w:szCs w:val="28"/>
          <w:lang w:eastAsia="ar-SA"/>
        </w:rPr>
        <w:t>/2021 с «АВТОТЕХЦЕНТР ЮРМА-СЕРВИС»;</w:t>
      </w:r>
    </w:p>
    <w:p w:rsidR="003061C8" w:rsidRPr="006A1CA0" w:rsidRDefault="003061C8"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15.06.2021 г. № 45-П с АНО ДПО «УИНО Общества «Знание»;</w:t>
      </w:r>
    </w:p>
    <w:p w:rsidR="003061C8" w:rsidRPr="006A1CA0" w:rsidRDefault="003061C8"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22.06.2021 г. № 2105-0090 с АО «АЛИАС»;</w:t>
      </w:r>
    </w:p>
    <w:p w:rsidR="003061C8" w:rsidRPr="006A1CA0" w:rsidRDefault="003061C8"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15.07.2021 г. № 49-П с ООО НПК «Инженерные технологии»;</w:t>
      </w:r>
    </w:p>
    <w:p w:rsidR="003061C8" w:rsidRPr="006A1CA0" w:rsidRDefault="003061C8"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09.10.2021 г. № 09/</w:t>
      </w:r>
      <w:r w:rsidR="004F5348" w:rsidRPr="006A1CA0">
        <w:rPr>
          <w:rFonts w:ascii="Times New Roman" w:hAnsi="Times New Roman" w:cs="Times New Roman"/>
          <w:sz w:val="28"/>
          <w:szCs w:val="28"/>
          <w:lang w:eastAsia="ar-SA"/>
        </w:rPr>
        <w:t>04/21</w:t>
      </w:r>
      <w:r w:rsidRPr="006A1CA0">
        <w:rPr>
          <w:rFonts w:ascii="Times New Roman" w:hAnsi="Times New Roman" w:cs="Times New Roman"/>
          <w:sz w:val="28"/>
          <w:szCs w:val="28"/>
          <w:lang w:eastAsia="ar-SA"/>
        </w:rPr>
        <w:t xml:space="preserve"> с ЧООООО «ВДПО»;</w:t>
      </w:r>
    </w:p>
    <w:p w:rsidR="003061C8" w:rsidRPr="006A1CA0" w:rsidRDefault="003061C8"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01.10.2021 г. № Б-032 с ООО «Мониторинг-Сервис»;</w:t>
      </w:r>
    </w:p>
    <w:p w:rsidR="003061C8" w:rsidRPr="006A1CA0" w:rsidRDefault="003061C8"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01.01.2022 г. № Б-155 с ООО «Тематика-Сервис»;</w:t>
      </w:r>
    </w:p>
    <w:p w:rsidR="003061C8" w:rsidRPr="006A1CA0" w:rsidRDefault="00AB7C88"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01.01.2022 г. № 06/мо-22 с ГБУЗ «</w:t>
      </w:r>
      <w:r w:rsidR="000B61A7" w:rsidRPr="006A1CA0">
        <w:rPr>
          <w:rFonts w:ascii="Times New Roman" w:hAnsi="Times New Roman" w:cs="Times New Roman"/>
          <w:sz w:val="28"/>
          <w:szCs w:val="28"/>
          <w:lang w:eastAsia="ar-SA"/>
        </w:rPr>
        <w:t>Р</w:t>
      </w:r>
      <w:r w:rsidRPr="006A1CA0">
        <w:rPr>
          <w:rFonts w:ascii="Times New Roman" w:hAnsi="Times New Roman" w:cs="Times New Roman"/>
          <w:sz w:val="28"/>
          <w:szCs w:val="28"/>
          <w:lang w:eastAsia="ar-SA"/>
        </w:rPr>
        <w:t>айонная больница с. Еткуль»;</w:t>
      </w:r>
    </w:p>
    <w:p w:rsidR="00642C07" w:rsidRPr="006A1CA0" w:rsidRDefault="00BB327D" w:rsidP="006A1CA0">
      <w:pPr>
        <w:tabs>
          <w:tab w:val="left" w:pos="540"/>
        </w:tabs>
        <w:autoSpaceDE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22.04.2022 г. № 1716-ТО</w:t>
      </w:r>
      <w:r w:rsidR="000410FF" w:rsidRPr="006A1CA0">
        <w:rPr>
          <w:rFonts w:ascii="Times New Roman" w:hAnsi="Times New Roman" w:cs="Times New Roman"/>
          <w:sz w:val="28"/>
          <w:szCs w:val="28"/>
          <w:lang w:eastAsia="ar-SA"/>
        </w:rPr>
        <w:t xml:space="preserve"> </w:t>
      </w:r>
      <w:r w:rsidRPr="006A1CA0">
        <w:rPr>
          <w:rFonts w:ascii="Times New Roman" w:hAnsi="Times New Roman" w:cs="Times New Roman"/>
          <w:sz w:val="28"/>
          <w:szCs w:val="28"/>
          <w:lang w:eastAsia="ar-SA"/>
        </w:rPr>
        <w:t>с ИП Мещеряковым А.А.</w:t>
      </w:r>
      <w:r w:rsidR="00122C8C" w:rsidRPr="006A1CA0">
        <w:rPr>
          <w:rFonts w:ascii="Times New Roman" w:hAnsi="Times New Roman" w:cs="Times New Roman"/>
          <w:sz w:val="28"/>
          <w:szCs w:val="28"/>
          <w:lang w:eastAsia="ar-SA"/>
        </w:rPr>
        <w:t xml:space="preserve"> </w:t>
      </w:r>
    </w:p>
    <w:p w:rsidR="00122C8C" w:rsidRPr="006A1CA0" w:rsidRDefault="00122C8C" w:rsidP="006A1CA0">
      <w:pPr>
        <w:autoSpaceDE w:val="0"/>
        <w:spacing w:after="0" w:line="240" w:lineRule="auto"/>
        <w:jc w:val="both"/>
        <w:rPr>
          <w:rFonts w:ascii="Times New Roman" w:eastAsia="Calibri" w:hAnsi="Times New Roman" w:cs="Times New Roman"/>
          <w:sz w:val="28"/>
          <w:szCs w:val="28"/>
        </w:rPr>
      </w:pPr>
      <w:r w:rsidRPr="006A1CA0">
        <w:rPr>
          <w:rFonts w:ascii="Times New Roman" w:hAnsi="Times New Roman" w:cs="Times New Roman"/>
          <w:sz w:val="28"/>
          <w:szCs w:val="28"/>
          <w:lang w:eastAsia="ar-SA"/>
        </w:rPr>
        <w:t xml:space="preserve">выявлены следующие нарушения (приложение </w:t>
      </w:r>
      <w:r w:rsidR="00356D2F">
        <w:rPr>
          <w:rFonts w:ascii="Times New Roman" w:hAnsi="Times New Roman" w:cs="Times New Roman"/>
          <w:sz w:val="28"/>
          <w:szCs w:val="28"/>
          <w:lang w:eastAsia="ar-SA"/>
        </w:rPr>
        <w:t>1</w:t>
      </w:r>
      <w:r w:rsidR="00FE2B7B">
        <w:rPr>
          <w:rFonts w:ascii="Times New Roman" w:hAnsi="Times New Roman" w:cs="Times New Roman"/>
          <w:sz w:val="28"/>
          <w:szCs w:val="28"/>
          <w:lang w:eastAsia="ar-SA"/>
        </w:rPr>
        <w:t>6</w:t>
      </w:r>
      <w:r w:rsidRPr="006A1CA0">
        <w:rPr>
          <w:rFonts w:ascii="Times New Roman" w:hAnsi="Times New Roman" w:cs="Times New Roman"/>
          <w:sz w:val="28"/>
          <w:szCs w:val="28"/>
          <w:lang w:eastAsia="ar-SA"/>
        </w:rPr>
        <w:t>):</w:t>
      </w:r>
      <w:r w:rsidRPr="006A1CA0">
        <w:rPr>
          <w:rFonts w:ascii="Times New Roman" w:eastAsia="Calibri" w:hAnsi="Times New Roman" w:cs="Times New Roman"/>
          <w:sz w:val="28"/>
          <w:szCs w:val="28"/>
        </w:rPr>
        <w:t xml:space="preserve"> </w:t>
      </w:r>
    </w:p>
    <w:p w:rsidR="003E07BE" w:rsidRPr="006A1CA0" w:rsidRDefault="00690B1C" w:rsidP="006A1CA0">
      <w:pPr>
        <w:spacing w:after="0" w:line="240" w:lineRule="auto"/>
        <w:ind w:firstLine="709"/>
        <w:jc w:val="both"/>
        <w:rPr>
          <w:rFonts w:ascii="Times New Roman" w:hAnsi="Times New Roman" w:cs="Times New Roman"/>
          <w:sz w:val="28"/>
          <w:szCs w:val="28"/>
        </w:rPr>
      </w:pPr>
      <w:proofErr w:type="gramStart"/>
      <w:r w:rsidRPr="006A1CA0">
        <w:rPr>
          <w:rFonts w:ascii="Times New Roman" w:eastAsia="Calibri" w:hAnsi="Times New Roman" w:cs="Times New Roman"/>
          <w:sz w:val="28"/>
          <w:szCs w:val="28"/>
        </w:rPr>
        <w:t>1</w:t>
      </w:r>
      <w:r w:rsidR="00ED26DC" w:rsidRPr="006A1CA0">
        <w:rPr>
          <w:rFonts w:ascii="Times New Roman" w:eastAsia="Calibri" w:hAnsi="Times New Roman" w:cs="Times New Roman"/>
          <w:sz w:val="28"/>
          <w:szCs w:val="28"/>
        </w:rPr>
        <w:t xml:space="preserve">) </w:t>
      </w:r>
      <w:r w:rsidR="00340DD4" w:rsidRPr="006A1CA0">
        <w:rPr>
          <w:rFonts w:ascii="Times New Roman" w:eastAsia="Calibri" w:hAnsi="Times New Roman" w:cs="Times New Roman"/>
          <w:sz w:val="28"/>
          <w:szCs w:val="28"/>
        </w:rPr>
        <w:t>Согласно части 2 статьи 34 Закона о контрактной системе п</w:t>
      </w:r>
      <w:r w:rsidR="003E07BE" w:rsidRPr="006A1CA0">
        <w:rPr>
          <w:rFonts w:ascii="Times New Roman" w:hAnsi="Times New Roman" w:cs="Times New Roman"/>
          <w:sz w:val="28"/>
          <w:szCs w:val="28"/>
        </w:rPr>
        <w:t xml:space="preserve">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sidR="003E07BE" w:rsidRPr="006A1CA0">
          <w:rPr>
            <w:rFonts w:ascii="Times New Roman" w:hAnsi="Times New Roman" w:cs="Times New Roman"/>
            <w:sz w:val="28"/>
            <w:szCs w:val="28"/>
          </w:rPr>
          <w:t>частью 24 статьи 22</w:t>
        </w:r>
      </w:hyperlink>
      <w:r w:rsidR="003E07BE" w:rsidRPr="006A1CA0">
        <w:rPr>
          <w:rFonts w:ascii="Times New Roman" w:hAnsi="Times New Roman" w:cs="Times New Roman"/>
          <w:sz w:val="28"/>
          <w:szCs w:val="28"/>
        </w:rP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 w:history="1">
        <w:r w:rsidR="003E07BE" w:rsidRPr="006A1CA0">
          <w:rPr>
            <w:rFonts w:ascii="Times New Roman" w:hAnsi="Times New Roman" w:cs="Times New Roman"/>
            <w:sz w:val="28"/>
            <w:szCs w:val="28"/>
          </w:rPr>
          <w:t>случаях</w:t>
        </w:r>
      </w:hyperlink>
      <w:r w:rsidR="003E07BE" w:rsidRPr="006A1CA0">
        <w:rPr>
          <w:rFonts w:ascii="Times New Roman" w:hAnsi="Times New Roman" w:cs="Times New Roman"/>
          <w:sz w:val="28"/>
          <w:szCs w:val="28"/>
        </w:rPr>
        <w:t>, установленных Правительством Российской Федерации, указываются ориентировочное значение цены</w:t>
      </w:r>
      <w:proofErr w:type="gramEnd"/>
      <w:r w:rsidR="003E07BE" w:rsidRPr="006A1CA0">
        <w:rPr>
          <w:rFonts w:ascii="Times New Roman" w:hAnsi="Times New Roman" w:cs="Times New Roman"/>
          <w:sz w:val="28"/>
          <w:szCs w:val="28"/>
        </w:rPr>
        <w:t xml:space="preserve"> контракта либо формула цены и максимальное значение цены контракта, установленные заказчиком, документации о закупке (в редакции до 01.01.2022 г.).</w:t>
      </w:r>
    </w:p>
    <w:p w:rsidR="006D69A5" w:rsidRPr="006A1CA0" w:rsidRDefault="00700B17" w:rsidP="006A1CA0">
      <w:pPr>
        <w:spacing w:after="0" w:line="240" w:lineRule="auto"/>
        <w:ind w:firstLine="709"/>
        <w:jc w:val="both"/>
        <w:rPr>
          <w:rFonts w:ascii="Times New Roman" w:hAnsi="Times New Roman" w:cs="Times New Roman"/>
          <w:sz w:val="28"/>
          <w:szCs w:val="28"/>
        </w:rPr>
      </w:pPr>
      <w:r w:rsidRPr="006A1CA0">
        <w:rPr>
          <w:rFonts w:ascii="Times New Roman" w:hAnsi="Times New Roman" w:cs="Times New Roman"/>
          <w:sz w:val="28"/>
          <w:szCs w:val="28"/>
        </w:rPr>
        <w:t>Однако</w:t>
      </w:r>
      <w:r w:rsidR="006D69A5" w:rsidRPr="006A1CA0">
        <w:rPr>
          <w:rFonts w:ascii="Times New Roman" w:hAnsi="Times New Roman" w:cs="Times New Roman"/>
          <w:sz w:val="28"/>
          <w:szCs w:val="28"/>
        </w:rPr>
        <w:t xml:space="preserve"> </w:t>
      </w:r>
      <w:r w:rsidR="00340DD4" w:rsidRPr="006A1CA0">
        <w:rPr>
          <w:rFonts w:ascii="Times New Roman" w:hAnsi="Times New Roman" w:cs="Times New Roman"/>
          <w:sz w:val="28"/>
          <w:szCs w:val="28"/>
        </w:rPr>
        <w:t xml:space="preserve">в нарушение </w:t>
      </w:r>
      <w:r w:rsidR="00340DD4" w:rsidRPr="006A1CA0">
        <w:rPr>
          <w:rFonts w:ascii="Times New Roman" w:eastAsia="Calibri" w:hAnsi="Times New Roman" w:cs="Times New Roman"/>
          <w:sz w:val="28"/>
          <w:szCs w:val="28"/>
        </w:rPr>
        <w:t>части 2 статьи 34 Закона о контрактной системе</w:t>
      </w:r>
      <w:r w:rsidR="00340DD4" w:rsidRPr="006A1CA0">
        <w:rPr>
          <w:rFonts w:ascii="Times New Roman" w:hAnsi="Times New Roman" w:cs="Times New Roman"/>
          <w:sz w:val="28"/>
          <w:szCs w:val="28"/>
        </w:rPr>
        <w:t xml:space="preserve"> </w:t>
      </w:r>
      <w:r w:rsidR="006D69A5" w:rsidRPr="006A1CA0">
        <w:rPr>
          <w:rFonts w:ascii="Times New Roman" w:hAnsi="Times New Roman" w:cs="Times New Roman"/>
          <w:sz w:val="28"/>
          <w:szCs w:val="28"/>
        </w:rPr>
        <w:t>условие</w:t>
      </w:r>
      <w:r w:rsidR="00340DD4" w:rsidRPr="006A1CA0">
        <w:rPr>
          <w:rFonts w:ascii="Times New Roman" w:hAnsi="Times New Roman" w:cs="Times New Roman"/>
          <w:sz w:val="28"/>
          <w:szCs w:val="28"/>
        </w:rPr>
        <w:t>,</w:t>
      </w:r>
      <w:r w:rsidR="006D69A5" w:rsidRPr="006A1CA0">
        <w:rPr>
          <w:rFonts w:ascii="Times New Roman" w:hAnsi="Times New Roman" w:cs="Times New Roman"/>
          <w:sz w:val="28"/>
          <w:szCs w:val="28"/>
        </w:rPr>
        <w:t xml:space="preserve"> </w:t>
      </w:r>
      <w:r w:rsidR="00340DD4" w:rsidRPr="006A1CA0">
        <w:rPr>
          <w:rFonts w:ascii="Times New Roman" w:hAnsi="Times New Roman" w:cs="Times New Roman"/>
          <w:sz w:val="28"/>
          <w:szCs w:val="28"/>
        </w:rPr>
        <w:t>что цена контракта является твердой и определяется на весь срок исполнения контракта</w:t>
      </w:r>
      <w:r w:rsidRPr="006A1CA0">
        <w:rPr>
          <w:rFonts w:ascii="Times New Roman" w:hAnsi="Times New Roman" w:cs="Times New Roman"/>
          <w:sz w:val="28"/>
          <w:szCs w:val="28"/>
        </w:rPr>
        <w:t>,</w:t>
      </w:r>
      <w:r w:rsidR="00340DD4" w:rsidRPr="006A1CA0">
        <w:rPr>
          <w:rFonts w:ascii="Times New Roman" w:hAnsi="Times New Roman" w:cs="Times New Roman"/>
          <w:sz w:val="28"/>
          <w:szCs w:val="28"/>
        </w:rPr>
        <w:t xml:space="preserve"> </w:t>
      </w:r>
      <w:r w:rsidR="006D69A5" w:rsidRPr="006A1CA0">
        <w:rPr>
          <w:rFonts w:ascii="Times New Roman" w:hAnsi="Times New Roman" w:cs="Times New Roman"/>
          <w:sz w:val="28"/>
          <w:szCs w:val="28"/>
        </w:rPr>
        <w:t>отсутствует</w:t>
      </w:r>
      <w:r w:rsidR="00340DD4" w:rsidRPr="006A1CA0">
        <w:rPr>
          <w:rFonts w:ascii="Times New Roman" w:hAnsi="Times New Roman" w:cs="Times New Roman"/>
          <w:sz w:val="28"/>
          <w:szCs w:val="28"/>
        </w:rPr>
        <w:t xml:space="preserve"> в следующих договорах:</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09.10.2021 г. № 09/04/21 с ЧООООО «ВДПО»;</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01.10.2021 г. № Б-032 с ООО «Мониторинг-Сервис»;</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22.04.2022 г. № 1716-ТО с ИП Мещеряковым А.А.</w:t>
      </w:r>
    </w:p>
    <w:p w:rsidR="002122BE" w:rsidRPr="006A1CA0" w:rsidRDefault="002122BE" w:rsidP="006A1CA0">
      <w:pPr>
        <w:widowControl w:val="0"/>
        <w:tabs>
          <w:tab w:val="left" w:pos="709"/>
        </w:tabs>
        <w:autoSpaceDE w:val="0"/>
        <w:spacing w:after="0" w:line="240" w:lineRule="auto"/>
        <w:ind w:firstLine="709"/>
        <w:jc w:val="both"/>
        <w:rPr>
          <w:rFonts w:ascii="Times New Roman" w:hAnsi="Times New Roman" w:cs="Times New Roman"/>
          <w:sz w:val="28"/>
          <w:szCs w:val="28"/>
        </w:rPr>
      </w:pPr>
      <w:r w:rsidRPr="006A1CA0">
        <w:rPr>
          <w:rFonts w:ascii="Times New Roman" w:hAnsi="Times New Roman" w:cs="Times New Roman"/>
          <w:sz w:val="28"/>
          <w:szCs w:val="28"/>
        </w:rPr>
        <w:t xml:space="preserve">2) Заказчиком заключен </w:t>
      </w:r>
      <w:r w:rsidR="00012C1A" w:rsidRPr="006A1CA0">
        <w:rPr>
          <w:rFonts w:ascii="Times New Roman" w:hAnsi="Times New Roman" w:cs="Times New Roman"/>
          <w:sz w:val="28"/>
          <w:szCs w:val="28"/>
          <w:lang w:eastAsia="ar-SA"/>
        </w:rPr>
        <w:t>договор</w:t>
      </w:r>
      <w:r w:rsidRPr="006A1CA0">
        <w:rPr>
          <w:rFonts w:ascii="Times New Roman" w:hAnsi="Times New Roman" w:cs="Times New Roman"/>
          <w:sz w:val="28"/>
          <w:szCs w:val="28"/>
          <w:lang w:eastAsia="ar-SA"/>
        </w:rPr>
        <w:t xml:space="preserve"> на оказание </w:t>
      </w:r>
      <w:r w:rsidR="00012C1A" w:rsidRPr="006A1CA0">
        <w:rPr>
          <w:rFonts w:ascii="Times New Roman" w:hAnsi="Times New Roman" w:cs="Times New Roman"/>
          <w:sz w:val="28"/>
          <w:szCs w:val="28"/>
          <w:lang w:eastAsia="ar-SA"/>
        </w:rPr>
        <w:t xml:space="preserve">медицинских </w:t>
      </w:r>
      <w:r w:rsidRPr="006A1CA0">
        <w:rPr>
          <w:rFonts w:ascii="Times New Roman" w:hAnsi="Times New Roman" w:cs="Times New Roman"/>
          <w:sz w:val="28"/>
          <w:szCs w:val="28"/>
          <w:lang w:eastAsia="ar-SA"/>
        </w:rPr>
        <w:t xml:space="preserve">услуг </w:t>
      </w:r>
      <w:r w:rsidR="00012C1A" w:rsidRPr="006A1CA0">
        <w:rPr>
          <w:rFonts w:ascii="Times New Roman" w:hAnsi="Times New Roman" w:cs="Times New Roman"/>
          <w:sz w:val="28"/>
          <w:szCs w:val="28"/>
          <w:lang w:eastAsia="ar-SA"/>
        </w:rPr>
        <w:t>от 19.04.2021 г. № 191/21 с АО «Медицинский центр «Гиппократ»</w:t>
      </w:r>
      <w:r w:rsidRPr="006A1CA0">
        <w:rPr>
          <w:rFonts w:ascii="Times New Roman" w:hAnsi="Times New Roman" w:cs="Times New Roman"/>
          <w:sz w:val="28"/>
          <w:szCs w:val="28"/>
        </w:rPr>
        <w:t xml:space="preserve"> на сумму </w:t>
      </w:r>
      <w:r w:rsidR="00012C1A" w:rsidRPr="006A1CA0">
        <w:rPr>
          <w:rFonts w:ascii="Times New Roman" w:hAnsi="Times New Roman" w:cs="Times New Roman"/>
          <w:sz w:val="28"/>
          <w:szCs w:val="28"/>
        </w:rPr>
        <w:t>112788,0</w:t>
      </w:r>
      <w:r w:rsidRPr="006A1CA0">
        <w:rPr>
          <w:rFonts w:ascii="Times New Roman" w:hAnsi="Times New Roman" w:cs="Times New Roman"/>
          <w:sz w:val="28"/>
          <w:szCs w:val="28"/>
        </w:rPr>
        <w:t xml:space="preserve"> рублей</w:t>
      </w:r>
    </w:p>
    <w:p w:rsidR="002122BE" w:rsidRPr="006A1CA0" w:rsidRDefault="002122BE" w:rsidP="006A1CA0">
      <w:pPr>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 xml:space="preserve">В соответствии с частью 13.1 статьи 34 Закона о контрактной системе срок оплаты заказчиком поставленного товара, выполненной работы (ее результатов), оказанной услуги, отдельных этапов исполнения контракта </w:t>
      </w:r>
      <w:r w:rsidRPr="006A1CA0">
        <w:rPr>
          <w:rFonts w:ascii="Times New Roman" w:hAnsi="Times New Roman" w:cs="Times New Roman"/>
          <w:sz w:val="28"/>
          <w:szCs w:val="28"/>
          <w:lang w:eastAsia="ar-SA"/>
        </w:rPr>
        <w:lastRenderedPageBreak/>
        <w:t xml:space="preserve">должен составлять не более тридцати дней </w:t>
      </w:r>
      <w:proofErr w:type="gramStart"/>
      <w:r w:rsidRPr="006A1CA0">
        <w:rPr>
          <w:rFonts w:ascii="Times New Roman" w:hAnsi="Times New Roman" w:cs="Times New Roman"/>
          <w:sz w:val="28"/>
          <w:szCs w:val="28"/>
          <w:lang w:eastAsia="ar-SA"/>
        </w:rPr>
        <w:t>с даты подписания</w:t>
      </w:r>
      <w:proofErr w:type="gramEnd"/>
      <w:r w:rsidRPr="006A1CA0">
        <w:rPr>
          <w:rFonts w:ascii="Times New Roman" w:hAnsi="Times New Roman" w:cs="Times New Roman"/>
          <w:sz w:val="28"/>
          <w:szCs w:val="28"/>
          <w:lang w:eastAsia="ar-SA"/>
        </w:rPr>
        <w:t xml:space="preserve"> заказчиком документа о приемке</w:t>
      </w:r>
      <w:r w:rsidRPr="006A1CA0">
        <w:rPr>
          <w:rFonts w:ascii="Times New Roman" w:hAnsi="Times New Roman" w:cs="Times New Roman"/>
          <w:sz w:val="28"/>
          <w:szCs w:val="28"/>
        </w:rPr>
        <w:t xml:space="preserve">, предусмотренного </w:t>
      </w:r>
      <w:hyperlink w:anchor="sub_947" w:history="1">
        <w:r w:rsidRPr="006A1CA0">
          <w:rPr>
            <w:rFonts w:ascii="Times New Roman" w:hAnsi="Times New Roman" w:cs="Times New Roman"/>
            <w:sz w:val="28"/>
            <w:szCs w:val="28"/>
          </w:rPr>
          <w:t>частью 7 статьи 94</w:t>
        </w:r>
      </w:hyperlink>
      <w:r w:rsidRPr="006A1CA0">
        <w:rPr>
          <w:rFonts w:ascii="Times New Roman" w:hAnsi="Times New Roman" w:cs="Times New Roman"/>
          <w:sz w:val="28"/>
          <w:szCs w:val="28"/>
        </w:rPr>
        <w:t xml:space="preserve"> Закона о контрактной системе</w:t>
      </w:r>
      <w:r w:rsidRPr="006A1CA0">
        <w:rPr>
          <w:rFonts w:ascii="Times New Roman" w:hAnsi="Times New Roman" w:cs="Times New Roman"/>
          <w:sz w:val="28"/>
          <w:szCs w:val="28"/>
          <w:lang w:eastAsia="ar-SA"/>
        </w:rPr>
        <w:t>.</w:t>
      </w:r>
    </w:p>
    <w:p w:rsidR="002122BE" w:rsidRPr="006A1CA0" w:rsidRDefault="002122BE" w:rsidP="006A1CA0">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Однако, в пункте 3.</w:t>
      </w:r>
      <w:r w:rsidR="00012C1A" w:rsidRPr="006A1CA0">
        <w:rPr>
          <w:rFonts w:ascii="Times New Roman" w:hAnsi="Times New Roman" w:cs="Times New Roman"/>
          <w:sz w:val="28"/>
          <w:szCs w:val="28"/>
          <w:lang w:eastAsia="ar-SA"/>
        </w:rPr>
        <w:t>1</w:t>
      </w:r>
      <w:r w:rsidRPr="006A1CA0">
        <w:rPr>
          <w:rFonts w:ascii="Times New Roman" w:hAnsi="Times New Roman" w:cs="Times New Roman"/>
          <w:sz w:val="28"/>
          <w:szCs w:val="28"/>
          <w:lang w:eastAsia="ar-SA"/>
        </w:rPr>
        <w:t xml:space="preserve"> </w:t>
      </w:r>
      <w:r w:rsidR="00012C1A" w:rsidRPr="006A1CA0">
        <w:rPr>
          <w:rFonts w:ascii="Times New Roman" w:hAnsi="Times New Roman" w:cs="Times New Roman"/>
          <w:sz w:val="28"/>
          <w:szCs w:val="28"/>
          <w:lang w:eastAsia="ar-SA"/>
        </w:rPr>
        <w:t xml:space="preserve">договора на оказание медицинских услуг от 19.04.2021 г. № 191/21 </w:t>
      </w:r>
      <w:r w:rsidRPr="006A1CA0">
        <w:rPr>
          <w:rFonts w:ascii="Times New Roman" w:hAnsi="Times New Roman" w:cs="Times New Roman"/>
          <w:sz w:val="28"/>
          <w:szCs w:val="28"/>
          <w:lang w:eastAsia="ar-SA"/>
        </w:rPr>
        <w:t>указано: «</w:t>
      </w:r>
      <w:r w:rsidR="00012C1A" w:rsidRPr="006A1CA0">
        <w:rPr>
          <w:rFonts w:ascii="Times New Roman" w:hAnsi="Times New Roman" w:cs="Times New Roman"/>
          <w:sz w:val="28"/>
          <w:szCs w:val="28"/>
          <w:lang w:eastAsia="ar-SA"/>
        </w:rPr>
        <w:t xml:space="preserve">Оплата услуг производится Заказчиком путем перечисления денежных средств на расчетный счет </w:t>
      </w:r>
      <w:r w:rsidRPr="006A1CA0">
        <w:rPr>
          <w:rFonts w:ascii="Times New Roman" w:hAnsi="Times New Roman" w:cs="Times New Roman"/>
          <w:sz w:val="28"/>
          <w:szCs w:val="28"/>
          <w:lang w:eastAsia="ar-SA"/>
        </w:rPr>
        <w:t xml:space="preserve">в течение 30 (тридцати) </w:t>
      </w:r>
      <w:r w:rsidR="00012C1A" w:rsidRPr="006A1CA0">
        <w:rPr>
          <w:rFonts w:ascii="Times New Roman" w:hAnsi="Times New Roman" w:cs="Times New Roman"/>
          <w:sz w:val="28"/>
          <w:szCs w:val="28"/>
          <w:lang w:eastAsia="ar-SA"/>
        </w:rPr>
        <w:t>рабочих</w:t>
      </w:r>
      <w:r w:rsidRPr="006A1CA0">
        <w:rPr>
          <w:rFonts w:ascii="Times New Roman" w:hAnsi="Times New Roman" w:cs="Times New Roman"/>
          <w:sz w:val="28"/>
          <w:szCs w:val="28"/>
          <w:lang w:eastAsia="ar-SA"/>
        </w:rPr>
        <w:t xml:space="preserve"> дней </w:t>
      </w:r>
      <w:r w:rsidR="00012C1A" w:rsidRPr="006A1CA0">
        <w:rPr>
          <w:rFonts w:ascii="Times New Roman" w:hAnsi="Times New Roman" w:cs="Times New Roman"/>
          <w:sz w:val="28"/>
          <w:szCs w:val="28"/>
          <w:lang w:eastAsia="ar-SA"/>
        </w:rPr>
        <w:t>после подписания акта об оказанных услугах</w:t>
      </w:r>
      <w:r w:rsidRPr="006A1CA0">
        <w:rPr>
          <w:rFonts w:ascii="Times New Roman" w:hAnsi="Times New Roman" w:cs="Times New Roman"/>
          <w:sz w:val="28"/>
          <w:szCs w:val="28"/>
          <w:lang w:eastAsia="ar-SA"/>
        </w:rPr>
        <w:t xml:space="preserve">». </w:t>
      </w:r>
    </w:p>
    <w:p w:rsidR="002122BE" w:rsidRPr="006A1CA0" w:rsidRDefault="002122BE" w:rsidP="006A1CA0">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 xml:space="preserve">В нарушение части 13.1 статьи 34 Закона о контрактной системе, в </w:t>
      </w:r>
      <w:r w:rsidR="00012C1A" w:rsidRPr="006A1CA0">
        <w:rPr>
          <w:rFonts w:ascii="Times New Roman" w:hAnsi="Times New Roman" w:cs="Times New Roman"/>
          <w:sz w:val="28"/>
          <w:szCs w:val="28"/>
          <w:lang w:eastAsia="ar-SA"/>
        </w:rPr>
        <w:t>договоре на оказание медицинских услуг от 19.04.2021 г. № 191/21</w:t>
      </w:r>
      <w:r w:rsidRPr="006A1CA0">
        <w:rPr>
          <w:rFonts w:ascii="Times New Roman" w:hAnsi="Times New Roman" w:cs="Times New Roman"/>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p>
    <w:p w:rsidR="00012C1A" w:rsidRPr="006A1CA0" w:rsidRDefault="00012C1A" w:rsidP="006A1CA0">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Аналогичные нарушения в договорах (контрактах):</w:t>
      </w:r>
    </w:p>
    <w:p w:rsidR="00012C1A" w:rsidRPr="006A1CA0" w:rsidRDefault="00012C1A"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21.05.2021 г. № 41-П с ООО «</w:t>
      </w:r>
      <w:proofErr w:type="spellStart"/>
      <w:r w:rsidRPr="006A1CA0">
        <w:rPr>
          <w:rFonts w:ascii="Times New Roman" w:hAnsi="Times New Roman" w:cs="Times New Roman"/>
          <w:sz w:val="28"/>
          <w:szCs w:val="28"/>
          <w:lang w:eastAsia="ar-SA"/>
        </w:rPr>
        <w:t>Аскалон</w:t>
      </w:r>
      <w:proofErr w:type="spellEnd"/>
      <w:r w:rsidRPr="006A1CA0">
        <w:rPr>
          <w:rFonts w:ascii="Times New Roman" w:hAnsi="Times New Roman" w:cs="Times New Roman"/>
          <w:sz w:val="28"/>
          <w:szCs w:val="28"/>
          <w:lang w:eastAsia="ar-SA"/>
        </w:rPr>
        <w:t>»;</w:t>
      </w:r>
    </w:p>
    <w:p w:rsidR="00012C1A" w:rsidRPr="006A1CA0" w:rsidRDefault="00012C1A"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21.05.2021 г. № 123/2021 с «АВТОТЕХЦЕНТР ЮРМА-СЕРВИС»;</w:t>
      </w:r>
    </w:p>
    <w:p w:rsidR="00012C1A" w:rsidRPr="006A1CA0" w:rsidRDefault="00012C1A"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10.06.2021 г. № 136/2021 с «АВТОТЕХЦЕНТР ЮРМА-СЕРВИС»;</w:t>
      </w:r>
    </w:p>
    <w:p w:rsidR="00012C1A" w:rsidRPr="006A1CA0" w:rsidRDefault="00012C1A"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15.06.2021 г. № 45-П с АНО ДПО «УИНО Общества «Знание»;</w:t>
      </w:r>
    </w:p>
    <w:p w:rsidR="00012C1A" w:rsidRPr="006A1CA0" w:rsidRDefault="00012C1A"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22.06.2021 г. № 2105-0090 с АО «АЛИАС»;</w:t>
      </w:r>
    </w:p>
    <w:p w:rsidR="00012C1A" w:rsidRPr="006A1CA0" w:rsidRDefault="00012C1A"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15.07.2021 г. № 49-П с ООО НПК «Инженерные технологии».</w:t>
      </w:r>
    </w:p>
    <w:p w:rsidR="002122BE" w:rsidRPr="006A1CA0" w:rsidRDefault="002122BE" w:rsidP="006A1CA0">
      <w:pPr>
        <w:tabs>
          <w:tab w:val="left" w:pos="0"/>
        </w:tabs>
        <w:spacing w:after="0" w:line="240" w:lineRule="auto"/>
        <w:ind w:firstLine="709"/>
        <w:jc w:val="both"/>
        <w:rPr>
          <w:rFonts w:ascii="Times New Roman" w:hAnsi="Times New Roman" w:cs="Times New Roman"/>
          <w:sz w:val="28"/>
          <w:szCs w:val="28"/>
        </w:rPr>
      </w:pPr>
      <w:r w:rsidRPr="006A1CA0">
        <w:rPr>
          <w:rFonts w:ascii="Times New Roman" w:hAnsi="Times New Roman" w:cs="Times New Roman"/>
          <w:sz w:val="28"/>
          <w:szCs w:val="28"/>
        </w:rPr>
        <w:t>3) Согласно части 1 статьи 23 Закона о контрактной системе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указанным Законом о контрактной системе, указывается идентификационный код закупки</w:t>
      </w:r>
      <w:r w:rsidR="007A7CC4" w:rsidRPr="006A1CA0">
        <w:rPr>
          <w:rFonts w:ascii="Times New Roman" w:hAnsi="Times New Roman" w:cs="Times New Roman"/>
          <w:sz w:val="28"/>
          <w:szCs w:val="28"/>
        </w:rPr>
        <w:t xml:space="preserve"> (далее – ИКЗ)</w:t>
      </w:r>
      <w:r w:rsidRPr="006A1CA0">
        <w:rPr>
          <w:rFonts w:ascii="Times New Roman" w:hAnsi="Times New Roman" w:cs="Times New Roman"/>
          <w:sz w:val="28"/>
          <w:szCs w:val="28"/>
        </w:rPr>
        <w:t xml:space="preserve">.  </w:t>
      </w:r>
    </w:p>
    <w:p w:rsidR="002122BE" w:rsidRPr="006A1CA0" w:rsidRDefault="002122BE" w:rsidP="006A1CA0">
      <w:pPr>
        <w:shd w:val="clear" w:color="auto" w:fill="FFFFFF"/>
        <w:spacing w:after="0" w:line="240" w:lineRule="auto"/>
        <w:ind w:firstLine="709"/>
        <w:jc w:val="both"/>
        <w:rPr>
          <w:rFonts w:ascii="Times New Roman" w:hAnsi="Times New Roman" w:cs="Times New Roman"/>
          <w:sz w:val="28"/>
          <w:szCs w:val="28"/>
        </w:rPr>
      </w:pPr>
      <w:bookmarkStart w:id="13" w:name="dst1180"/>
      <w:bookmarkEnd w:id="13"/>
      <w:r w:rsidRPr="006A1CA0">
        <w:rPr>
          <w:rFonts w:ascii="Times New Roman" w:hAnsi="Times New Roman" w:cs="Times New Roman"/>
          <w:sz w:val="28"/>
          <w:szCs w:val="28"/>
        </w:rPr>
        <w:t>Согласно части 2 статьи 23 Закона о контрактной системе ИКЗ обеспечивает взаимосвязь документов, указанных в </w:t>
      </w:r>
      <w:hyperlink r:id="rId61" w:anchor="dst1179" w:history="1">
        <w:r w:rsidRPr="006A1CA0">
          <w:rPr>
            <w:rStyle w:val="ab"/>
            <w:rFonts w:ascii="Times New Roman" w:hAnsi="Times New Roman" w:cs="Times New Roman"/>
            <w:color w:val="auto"/>
            <w:sz w:val="28"/>
            <w:szCs w:val="28"/>
            <w:u w:val="none"/>
          </w:rPr>
          <w:t>части 1</w:t>
        </w:r>
      </w:hyperlink>
      <w:r w:rsidRPr="006A1CA0">
        <w:rPr>
          <w:rFonts w:ascii="Times New Roman" w:hAnsi="Times New Roman" w:cs="Times New Roman"/>
          <w:sz w:val="28"/>
          <w:szCs w:val="28"/>
        </w:rPr>
        <w:t> указанной статьи.</w:t>
      </w:r>
    </w:p>
    <w:p w:rsidR="002122BE" w:rsidRPr="006A1CA0" w:rsidRDefault="002122BE" w:rsidP="006A1CA0">
      <w:pPr>
        <w:shd w:val="clear" w:color="auto" w:fill="FFFFFF"/>
        <w:spacing w:after="0" w:line="240" w:lineRule="auto"/>
        <w:ind w:firstLine="709"/>
        <w:jc w:val="both"/>
        <w:rPr>
          <w:rFonts w:ascii="Times New Roman" w:hAnsi="Times New Roman" w:cs="Times New Roman"/>
          <w:sz w:val="28"/>
          <w:szCs w:val="28"/>
        </w:rPr>
      </w:pPr>
      <w:bookmarkStart w:id="14" w:name="dst1181"/>
      <w:bookmarkEnd w:id="14"/>
      <w:r w:rsidRPr="006A1CA0">
        <w:rPr>
          <w:rFonts w:ascii="Times New Roman" w:hAnsi="Times New Roman" w:cs="Times New Roman"/>
          <w:sz w:val="28"/>
          <w:szCs w:val="28"/>
        </w:rPr>
        <w:t xml:space="preserve">Согласно части 3 статьи 23 Закона о контрактной системе </w:t>
      </w:r>
      <w:proofErr w:type="gramStart"/>
      <w:r w:rsidRPr="006A1CA0">
        <w:rPr>
          <w:rFonts w:ascii="Times New Roman" w:hAnsi="Times New Roman" w:cs="Times New Roman"/>
          <w:sz w:val="28"/>
          <w:szCs w:val="28"/>
        </w:rPr>
        <w:t>п</w:t>
      </w:r>
      <w:proofErr w:type="gramEnd"/>
      <w:r w:rsidRPr="006A1CA0">
        <w:fldChar w:fldCharType="begin"/>
      </w:r>
      <w:r w:rsidRPr="006A1CA0">
        <w:rPr>
          <w:rFonts w:ascii="Times New Roman" w:hAnsi="Times New Roman" w:cs="Times New Roman"/>
          <w:sz w:val="28"/>
          <w:szCs w:val="28"/>
        </w:rPr>
        <w:instrText xml:space="preserve"> HYPERLINK "http://www.consultant.ru/document/cons_doc_LAW_337314/" \l "dst100010" </w:instrText>
      </w:r>
      <w:r w:rsidRPr="006A1CA0">
        <w:fldChar w:fldCharType="separate"/>
      </w:r>
      <w:r w:rsidRPr="006A1CA0">
        <w:rPr>
          <w:rStyle w:val="ab"/>
          <w:rFonts w:ascii="Times New Roman" w:hAnsi="Times New Roman" w:cs="Times New Roman"/>
          <w:color w:val="auto"/>
          <w:sz w:val="28"/>
          <w:szCs w:val="28"/>
          <w:u w:val="none"/>
        </w:rPr>
        <w:t>орядок</w:t>
      </w:r>
      <w:r w:rsidRPr="006A1CA0">
        <w:rPr>
          <w:rStyle w:val="ab"/>
          <w:rFonts w:ascii="Times New Roman" w:hAnsi="Times New Roman" w:cs="Times New Roman"/>
          <w:color w:val="auto"/>
          <w:sz w:val="28"/>
          <w:szCs w:val="28"/>
          <w:u w:val="none"/>
        </w:rPr>
        <w:fldChar w:fldCharType="end"/>
      </w:r>
      <w:r w:rsidRPr="006A1CA0">
        <w:rPr>
          <w:rFonts w:ascii="Times New Roman" w:hAnsi="Times New Roman" w:cs="Times New Roman"/>
          <w:sz w:val="28"/>
          <w:szCs w:val="28"/>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2122BE" w:rsidRPr="006A1CA0" w:rsidRDefault="002122BE" w:rsidP="006A1CA0">
      <w:pPr>
        <w:pStyle w:val="afc"/>
        <w:ind w:firstLine="709"/>
        <w:jc w:val="both"/>
        <w:rPr>
          <w:rFonts w:ascii="Times New Roman" w:hAnsi="Times New Roman" w:cs="Times New Roman"/>
          <w:sz w:val="28"/>
          <w:szCs w:val="28"/>
        </w:rPr>
      </w:pPr>
      <w:r w:rsidRPr="006A1CA0">
        <w:rPr>
          <w:rFonts w:ascii="Times New Roman" w:hAnsi="Times New Roman" w:cs="Times New Roman"/>
          <w:sz w:val="28"/>
          <w:szCs w:val="28"/>
        </w:rPr>
        <w:t>Порядок формирования ИКЗ утвержден приказом Минфина России от 10.04.2019 г. № 55н (в редакции приказов от 09.10.2019 г. № 162н, от 07.04.2020 г. № 58н</w:t>
      </w:r>
      <w:r w:rsidR="007A7CC4" w:rsidRPr="006A1CA0">
        <w:rPr>
          <w:rFonts w:ascii="Times New Roman" w:hAnsi="Times New Roman" w:cs="Times New Roman"/>
          <w:sz w:val="28"/>
          <w:szCs w:val="28"/>
        </w:rPr>
        <w:t>, от 02.12.2020 г. № 294н, от 15.11.2021 г. N 175н</w:t>
      </w:r>
      <w:r w:rsidRPr="006A1CA0">
        <w:rPr>
          <w:rFonts w:ascii="Times New Roman" w:hAnsi="Times New Roman" w:cs="Times New Roman"/>
          <w:sz w:val="28"/>
          <w:szCs w:val="28"/>
        </w:rPr>
        <w:t>) (далее – Порядок № 55н).</w:t>
      </w:r>
    </w:p>
    <w:p w:rsidR="002122BE" w:rsidRPr="006A1CA0" w:rsidRDefault="002122BE" w:rsidP="006A1CA0">
      <w:pPr>
        <w:tabs>
          <w:tab w:val="left" w:pos="0"/>
        </w:tabs>
        <w:spacing w:after="0" w:line="240" w:lineRule="auto"/>
        <w:ind w:firstLine="709"/>
        <w:jc w:val="both"/>
        <w:rPr>
          <w:rFonts w:ascii="Times New Roman" w:hAnsi="Times New Roman" w:cs="Times New Roman"/>
          <w:sz w:val="28"/>
          <w:szCs w:val="28"/>
        </w:rPr>
      </w:pPr>
      <w:r w:rsidRPr="006A1CA0">
        <w:rPr>
          <w:rFonts w:ascii="Times New Roman" w:hAnsi="Times New Roman" w:cs="Times New Roman"/>
          <w:sz w:val="28"/>
          <w:szCs w:val="28"/>
        </w:rPr>
        <w:t xml:space="preserve">В ходе выборочной проверки установлено, что ИКЗ не </w:t>
      </w:r>
      <w:proofErr w:type="gramStart"/>
      <w:r w:rsidRPr="006A1CA0">
        <w:rPr>
          <w:rFonts w:ascii="Times New Roman" w:hAnsi="Times New Roman" w:cs="Times New Roman"/>
          <w:sz w:val="28"/>
          <w:szCs w:val="28"/>
        </w:rPr>
        <w:t>указан</w:t>
      </w:r>
      <w:proofErr w:type="gramEnd"/>
      <w:r w:rsidRPr="006A1CA0">
        <w:rPr>
          <w:rFonts w:ascii="Times New Roman" w:hAnsi="Times New Roman" w:cs="Times New Roman"/>
          <w:sz w:val="28"/>
          <w:szCs w:val="28"/>
        </w:rPr>
        <w:t xml:space="preserve"> в следующих контрактах (договорах):</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19.04.2021 г. № 191/21 с АО «Медицинский центр «Гиппократ»;</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21.05.2021 г. № 41-П с ООО «</w:t>
      </w:r>
      <w:proofErr w:type="spellStart"/>
      <w:r w:rsidRPr="006A1CA0">
        <w:rPr>
          <w:rFonts w:ascii="Times New Roman" w:hAnsi="Times New Roman" w:cs="Times New Roman"/>
          <w:sz w:val="28"/>
          <w:szCs w:val="28"/>
          <w:lang w:eastAsia="ar-SA"/>
        </w:rPr>
        <w:t>Аскалон</w:t>
      </w:r>
      <w:proofErr w:type="spellEnd"/>
      <w:r w:rsidRPr="006A1CA0">
        <w:rPr>
          <w:rFonts w:ascii="Times New Roman" w:hAnsi="Times New Roman" w:cs="Times New Roman"/>
          <w:sz w:val="28"/>
          <w:szCs w:val="28"/>
          <w:lang w:eastAsia="ar-SA"/>
        </w:rPr>
        <w:t>»;</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21.05.2021 г. № 123/2021 с «АВТОТЕХЦЕНТР ЮРМА-СЕРВИС»;</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10.06.2021 г. № 136/2021 с «АВТОТЕХЦЕНТР ЮРМА-СЕРВИС»;</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15.06.2021 г. № 45-П с АНО ДПО «УИНО Общества «Знание»;</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22.06.2021 г. № 2105-0090 с АО «АЛИАС»;</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01.10.2021 г. № Б-032 с ООО «Мониторинг-Сервис»;</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t>от 01.01.2022 г. № Б-155 с ООО «Тематика-Сервис»;</w:t>
      </w:r>
    </w:p>
    <w:p w:rsidR="00642C07" w:rsidRPr="006A1CA0" w:rsidRDefault="00642C07" w:rsidP="006A1CA0">
      <w:pPr>
        <w:widowControl w:val="0"/>
        <w:spacing w:after="0" w:line="240" w:lineRule="auto"/>
        <w:ind w:firstLine="709"/>
        <w:jc w:val="both"/>
        <w:rPr>
          <w:rFonts w:ascii="Times New Roman" w:hAnsi="Times New Roman" w:cs="Times New Roman"/>
          <w:sz w:val="28"/>
          <w:szCs w:val="28"/>
          <w:lang w:eastAsia="ar-SA"/>
        </w:rPr>
      </w:pPr>
      <w:r w:rsidRPr="006A1CA0">
        <w:rPr>
          <w:rFonts w:ascii="Times New Roman" w:hAnsi="Times New Roman" w:cs="Times New Roman"/>
          <w:sz w:val="28"/>
          <w:szCs w:val="28"/>
          <w:lang w:eastAsia="ar-SA"/>
        </w:rPr>
        <w:lastRenderedPageBreak/>
        <w:t>от 01.01.2022 г. № 06/мо-22 с ГБУЗ «Районная больница с. Еткуль».</w:t>
      </w:r>
    </w:p>
    <w:p w:rsidR="002122BE" w:rsidRPr="006A1CA0" w:rsidRDefault="002122BE" w:rsidP="006A1CA0">
      <w:pPr>
        <w:tabs>
          <w:tab w:val="left" w:pos="0"/>
        </w:tabs>
        <w:spacing w:after="0" w:line="240" w:lineRule="auto"/>
        <w:ind w:firstLine="709"/>
        <w:jc w:val="both"/>
        <w:rPr>
          <w:rFonts w:ascii="Times New Roman" w:hAnsi="Times New Roman" w:cs="Times New Roman"/>
          <w:sz w:val="28"/>
          <w:szCs w:val="28"/>
        </w:rPr>
      </w:pPr>
      <w:r w:rsidRPr="006A1CA0">
        <w:rPr>
          <w:rFonts w:ascii="Times New Roman" w:hAnsi="Times New Roman" w:cs="Times New Roman"/>
          <w:sz w:val="28"/>
          <w:szCs w:val="28"/>
        </w:rPr>
        <w:t xml:space="preserve">Таким образом, Заказчиком при заключении контрактов нарушены части 1 и 2 статьи 23 Закона о контрактной системе. </w:t>
      </w:r>
    </w:p>
    <w:p w:rsidR="00D926E8" w:rsidRDefault="00D926E8" w:rsidP="004164EA">
      <w:pPr>
        <w:spacing w:after="0" w:line="240" w:lineRule="auto"/>
        <w:ind w:firstLine="709"/>
        <w:jc w:val="both"/>
        <w:rPr>
          <w:rFonts w:ascii="Times New Roman" w:hAnsi="Times New Roman" w:cs="Times New Roman"/>
          <w:sz w:val="28"/>
          <w:szCs w:val="28"/>
          <w:lang w:eastAsia="ar-SA"/>
        </w:rPr>
      </w:pPr>
    </w:p>
    <w:p w:rsidR="006F1121" w:rsidRPr="00284710" w:rsidRDefault="00EA77F1" w:rsidP="00284710">
      <w:pPr>
        <w:tabs>
          <w:tab w:val="left" w:pos="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6F1121" w:rsidRPr="00284710">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DC5F3C" w:rsidRPr="006C038F" w:rsidRDefault="00DC5F3C" w:rsidP="00DC5F3C">
      <w:pPr>
        <w:spacing w:after="0" w:line="240" w:lineRule="auto"/>
        <w:ind w:firstLine="709"/>
        <w:jc w:val="both"/>
        <w:rPr>
          <w:rFonts w:ascii="Times New Roman" w:hAnsi="Times New Roman" w:cs="Times New Roman"/>
          <w:bCs/>
          <w:sz w:val="28"/>
          <w:szCs w:val="28"/>
        </w:rPr>
      </w:pPr>
      <w:r w:rsidRPr="006C038F">
        <w:rPr>
          <w:rFonts w:ascii="Times New Roman" w:hAnsi="Times New Roman" w:cs="Times New Roman"/>
          <w:sz w:val="28"/>
          <w:szCs w:val="28"/>
        </w:rPr>
        <w:t>Заказчиком на основании пунктов 1, 8, 29 части 1 статьи 93 Закона о контрактной системе заключены:</w:t>
      </w:r>
    </w:p>
    <w:p w:rsidR="00DC5F3C" w:rsidRPr="006C038F" w:rsidRDefault="00DC5F3C" w:rsidP="00DC5F3C">
      <w:pPr>
        <w:spacing w:after="0" w:line="240" w:lineRule="auto"/>
        <w:ind w:firstLine="709"/>
        <w:contextualSpacing/>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На основании пункта 1 части 1 статьи 93 Закона о контрактной системе:</w:t>
      </w:r>
    </w:p>
    <w:p w:rsidR="00DC5F3C" w:rsidRPr="005E7E46" w:rsidRDefault="00DC5F3C" w:rsidP="00DC5F3C">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муниципальный контракт </w:t>
      </w:r>
      <w:r w:rsidRPr="005E7E46">
        <w:rPr>
          <w:rFonts w:ascii="Times New Roman" w:eastAsia="Calibri" w:hAnsi="Times New Roman" w:cs="Times New Roman"/>
          <w:sz w:val="28"/>
          <w:szCs w:val="28"/>
        </w:rPr>
        <w:t xml:space="preserve">от </w:t>
      </w:r>
      <w:r w:rsidR="002E4CD6" w:rsidRPr="005E7E46">
        <w:rPr>
          <w:rFonts w:ascii="Times New Roman" w:eastAsia="Calibri" w:hAnsi="Times New Roman" w:cs="Times New Roman"/>
          <w:sz w:val="28"/>
          <w:szCs w:val="28"/>
        </w:rPr>
        <w:t>01.01</w:t>
      </w:r>
      <w:r w:rsidRPr="005E7E46">
        <w:rPr>
          <w:rFonts w:ascii="Times New Roman" w:eastAsia="Calibri" w:hAnsi="Times New Roman" w:cs="Times New Roman"/>
          <w:sz w:val="28"/>
          <w:szCs w:val="28"/>
        </w:rPr>
        <w:t>.202</w:t>
      </w:r>
      <w:r w:rsidR="002E4CD6" w:rsidRPr="005E7E46">
        <w:rPr>
          <w:rFonts w:ascii="Times New Roman" w:eastAsia="Calibri" w:hAnsi="Times New Roman" w:cs="Times New Roman"/>
          <w:sz w:val="28"/>
          <w:szCs w:val="28"/>
        </w:rPr>
        <w:t>1</w:t>
      </w:r>
      <w:r w:rsidRPr="005E7E46">
        <w:rPr>
          <w:rFonts w:ascii="Times New Roman" w:eastAsia="Calibri" w:hAnsi="Times New Roman" w:cs="Times New Roman"/>
          <w:sz w:val="28"/>
          <w:szCs w:val="28"/>
        </w:rPr>
        <w:t xml:space="preserve"> г. № 45.</w:t>
      </w:r>
      <w:r w:rsidR="002E4CD6" w:rsidRPr="005E7E46">
        <w:rPr>
          <w:rFonts w:ascii="Times New Roman" w:eastAsia="Calibri" w:hAnsi="Times New Roman" w:cs="Times New Roman"/>
          <w:sz w:val="28"/>
          <w:szCs w:val="28"/>
        </w:rPr>
        <w:t>79</w:t>
      </w:r>
      <w:r w:rsidRPr="005E7E46">
        <w:rPr>
          <w:rFonts w:ascii="Times New Roman" w:eastAsia="Calibri" w:hAnsi="Times New Roman" w:cs="Times New Roman"/>
          <w:sz w:val="28"/>
          <w:szCs w:val="28"/>
        </w:rPr>
        <w:t xml:space="preserve"> об оказании услуг общедоступной электрической связи юридическому лицу, финансируемому из соответствующего бюджета, с ПАО «Ростелеком» на сумму </w:t>
      </w:r>
      <w:r w:rsidR="002E4CD6" w:rsidRPr="005E7E46">
        <w:rPr>
          <w:rFonts w:ascii="Times New Roman" w:eastAsia="Calibri" w:hAnsi="Times New Roman" w:cs="Times New Roman"/>
          <w:sz w:val="28"/>
          <w:szCs w:val="28"/>
        </w:rPr>
        <w:t>45427,80</w:t>
      </w:r>
      <w:r w:rsidRPr="005E7E46">
        <w:rPr>
          <w:rFonts w:ascii="Times New Roman" w:eastAsia="Calibri" w:hAnsi="Times New Roman" w:cs="Times New Roman"/>
          <w:sz w:val="28"/>
          <w:szCs w:val="28"/>
        </w:rPr>
        <w:t xml:space="preserve"> рублей;</w:t>
      </w:r>
    </w:p>
    <w:p w:rsidR="00DC5F3C" w:rsidRPr="006C038F" w:rsidRDefault="00DC5F3C" w:rsidP="00DC5F3C">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xml:space="preserve">- муниципальный контракт от </w:t>
      </w:r>
      <w:r w:rsidR="002E4CD6" w:rsidRPr="005E7E46">
        <w:rPr>
          <w:rFonts w:ascii="Times New Roman" w:eastAsia="Calibri" w:hAnsi="Times New Roman" w:cs="Times New Roman"/>
          <w:sz w:val="28"/>
          <w:szCs w:val="28"/>
        </w:rPr>
        <w:t>09.02</w:t>
      </w:r>
      <w:r w:rsidRPr="005E7E46">
        <w:rPr>
          <w:rFonts w:ascii="Times New Roman" w:eastAsia="Calibri" w:hAnsi="Times New Roman" w:cs="Times New Roman"/>
          <w:sz w:val="28"/>
          <w:szCs w:val="28"/>
        </w:rPr>
        <w:t>.202</w:t>
      </w:r>
      <w:r w:rsidR="002E4CD6" w:rsidRPr="005E7E46">
        <w:rPr>
          <w:rFonts w:ascii="Times New Roman" w:eastAsia="Calibri" w:hAnsi="Times New Roman" w:cs="Times New Roman"/>
          <w:sz w:val="28"/>
          <w:szCs w:val="28"/>
        </w:rPr>
        <w:t>2</w:t>
      </w:r>
      <w:r w:rsidRPr="005E7E46">
        <w:rPr>
          <w:rFonts w:ascii="Times New Roman" w:eastAsia="Calibri" w:hAnsi="Times New Roman" w:cs="Times New Roman"/>
          <w:sz w:val="28"/>
          <w:szCs w:val="28"/>
        </w:rPr>
        <w:t xml:space="preserve"> г. № 45.</w:t>
      </w:r>
      <w:r w:rsidR="002E4CD6" w:rsidRPr="005E7E46">
        <w:rPr>
          <w:rFonts w:ascii="Times New Roman" w:eastAsia="Calibri" w:hAnsi="Times New Roman" w:cs="Times New Roman"/>
          <w:sz w:val="28"/>
          <w:szCs w:val="28"/>
        </w:rPr>
        <w:t>7</w:t>
      </w:r>
      <w:r w:rsidRPr="005E7E46">
        <w:rPr>
          <w:rFonts w:ascii="Times New Roman" w:eastAsia="Calibri" w:hAnsi="Times New Roman" w:cs="Times New Roman"/>
          <w:sz w:val="28"/>
          <w:szCs w:val="28"/>
        </w:rPr>
        <w:t>9 об оказании услуг общедоступной электрической связи юридическому лицу, финансируемому из соответствующего бюджета, с ПАО «Ростелеком»</w:t>
      </w:r>
      <w:r w:rsidRPr="006C038F">
        <w:rPr>
          <w:rFonts w:ascii="Times New Roman" w:eastAsia="Calibri" w:hAnsi="Times New Roman" w:cs="Times New Roman"/>
          <w:sz w:val="28"/>
          <w:szCs w:val="28"/>
        </w:rPr>
        <w:t xml:space="preserve"> на сумму </w:t>
      </w:r>
      <w:r w:rsidR="002E4CD6">
        <w:rPr>
          <w:rFonts w:ascii="Times New Roman" w:eastAsia="Calibri" w:hAnsi="Times New Roman" w:cs="Times New Roman"/>
          <w:sz w:val="28"/>
          <w:szCs w:val="28"/>
        </w:rPr>
        <w:t>42037</w:t>
      </w:r>
      <w:r w:rsidRPr="006C038F">
        <w:rPr>
          <w:rFonts w:ascii="Times New Roman" w:eastAsia="Calibri" w:hAnsi="Times New Roman" w:cs="Times New Roman"/>
          <w:sz w:val="28"/>
          <w:szCs w:val="28"/>
        </w:rPr>
        <w:t>,0 рублей</w:t>
      </w:r>
      <w:r w:rsidR="002E4CD6">
        <w:rPr>
          <w:rFonts w:ascii="Times New Roman" w:eastAsia="Calibri" w:hAnsi="Times New Roman" w:cs="Times New Roman"/>
          <w:sz w:val="28"/>
          <w:szCs w:val="28"/>
        </w:rPr>
        <w:t>.</w:t>
      </w:r>
    </w:p>
    <w:p w:rsidR="00DC5F3C" w:rsidRPr="006C038F" w:rsidRDefault="00DC5F3C" w:rsidP="00DC5F3C">
      <w:pPr>
        <w:spacing w:after="0" w:line="240" w:lineRule="auto"/>
        <w:ind w:firstLine="709"/>
        <w:contextualSpacing/>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На основании пункта 8 части 1 статьи 93 Закона о контрактной системе:</w:t>
      </w:r>
    </w:p>
    <w:p w:rsidR="00DC5F3C" w:rsidRPr="006C038F" w:rsidRDefault="00DC5F3C" w:rsidP="00DC5F3C">
      <w:pPr>
        <w:spacing w:after="0" w:line="240" w:lineRule="auto"/>
        <w:ind w:firstLine="709"/>
        <w:jc w:val="both"/>
        <w:rPr>
          <w:rFonts w:ascii="Times New Roman" w:eastAsia="Calibri" w:hAnsi="Times New Roman" w:cs="Times New Roman"/>
          <w:sz w:val="28"/>
          <w:szCs w:val="28"/>
        </w:rPr>
      </w:pPr>
      <w:r w:rsidRPr="00A5422D">
        <w:rPr>
          <w:rFonts w:ascii="Times New Roman" w:eastAsia="Calibri" w:hAnsi="Times New Roman" w:cs="Times New Roman"/>
          <w:sz w:val="28"/>
          <w:szCs w:val="28"/>
        </w:rPr>
        <w:t xml:space="preserve">- договор </w:t>
      </w:r>
      <w:r w:rsidR="002E4CD6" w:rsidRPr="00A5422D">
        <w:rPr>
          <w:rFonts w:ascii="Times New Roman" w:eastAsia="Calibri" w:hAnsi="Times New Roman" w:cs="Times New Roman"/>
          <w:sz w:val="28"/>
          <w:szCs w:val="28"/>
        </w:rPr>
        <w:t>поставки тепловой энергии</w:t>
      </w:r>
      <w:r w:rsidRPr="006C038F">
        <w:rPr>
          <w:rFonts w:ascii="Times New Roman" w:eastAsia="Calibri" w:hAnsi="Times New Roman" w:cs="Times New Roman"/>
          <w:sz w:val="28"/>
          <w:szCs w:val="28"/>
        </w:rPr>
        <w:t xml:space="preserve"> от </w:t>
      </w:r>
      <w:r w:rsidR="002E4CD6">
        <w:rPr>
          <w:rFonts w:ascii="Times New Roman" w:eastAsia="Calibri" w:hAnsi="Times New Roman" w:cs="Times New Roman"/>
          <w:sz w:val="28"/>
          <w:szCs w:val="28"/>
        </w:rPr>
        <w:t>16.02</w:t>
      </w:r>
      <w:r w:rsidRPr="006C038F">
        <w:rPr>
          <w:rFonts w:ascii="Times New Roman" w:eastAsia="Calibri" w:hAnsi="Times New Roman" w:cs="Times New Roman"/>
          <w:sz w:val="28"/>
          <w:szCs w:val="28"/>
        </w:rPr>
        <w:t>.202</w:t>
      </w:r>
      <w:r w:rsidR="002E4CD6">
        <w:rPr>
          <w:rFonts w:ascii="Times New Roman" w:eastAsia="Calibri" w:hAnsi="Times New Roman" w:cs="Times New Roman"/>
          <w:sz w:val="28"/>
          <w:szCs w:val="28"/>
        </w:rPr>
        <w:t>1</w:t>
      </w:r>
      <w:r w:rsidRPr="006C038F">
        <w:rPr>
          <w:rFonts w:ascii="Times New Roman" w:eastAsia="Calibri" w:hAnsi="Times New Roman" w:cs="Times New Roman"/>
          <w:sz w:val="28"/>
          <w:szCs w:val="28"/>
        </w:rPr>
        <w:t xml:space="preserve"> г. № </w:t>
      </w:r>
      <w:r w:rsidR="002E4CD6">
        <w:rPr>
          <w:rFonts w:ascii="Times New Roman" w:eastAsia="Calibri" w:hAnsi="Times New Roman" w:cs="Times New Roman"/>
          <w:sz w:val="28"/>
          <w:szCs w:val="28"/>
        </w:rPr>
        <w:t>ТС-05</w:t>
      </w:r>
      <w:r w:rsidRPr="006C038F">
        <w:rPr>
          <w:rFonts w:ascii="Times New Roman" w:eastAsia="Calibri" w:hAnsi="Times New Roman" w:cs="Times New Roman"/>
          <w:sz w:val="28"/>
          <w:szCs w:val="28"/>
        </w:rPr>
        <w:t>/202</w:t>
      </w:r>
      <w:r w:rsidR="002E4CD6">
        <w:rPr>
          <w:rFonts w:ascii="Times New Roman" w:eastAsia="Calibri" w:hAnsi="Times New Roman" w:cs="Times New Roman"/>
          <w:sz w:val="28"/>
          <w:szCs w:val="28"/>
        </w:rPr>
        <w:t>1</w:t>
      </w:r>
      <w:r w:rsidRPr="006C038F">
        <w:rPr>
          <w:rFonts w:ascii="Times New Roman" w:eastAsia="Calibri" w:hAnsi="Times New Roman" w:cs="Times New Roman"/>
          <w:sz w:val="28"/>
          <w:szCs w:val="28"/>
        </w:rPr>
        <w:t xml:space="preserve"> с ООО «</w:t>
      </w:r>
      <w:r w:rsidR="002E4CD6">
        <w:rPr>
          <w:rFonts w:ascii="Times New Roman" w:eastAsia="Calibri" w:hAnsi="Times New Roman" w:cs="Times New Roman"/>
          <w:sz w:val="28"/>
          <w:szCs w:val="28"/>
        </w:rPr>
        <w:t>УК Комфорт Сервис</w:t>
      </w:r>
      <w:r w:rsidRPr="006C038F">
        <w:rPr>
          <w:rFonts w:ascii="Times New Roman" w:eastAsia="Calibri" w:hAnsi="Times New Roman" w:cs="Times New Roman"/>
          <w:sz w:val="28"/>
          <w:szCs w:val="28"/>
        </w:rPr>
        <w:t xml:space="preserve">» на сумму </w:t>
      </w:r>
      <w:r w:rsidR="002E4CD6">
        <w:rPr>
          <w:rFonts w:ascii="Times New Roman" w:eastAsia="Calibri" w:hAnsi="Times New Roman" w:cs="Times New Roman"/>
          <w:sz w:val="28"/>
          <w:szCs w:val="28"/>
        </w:rPr>
        <w:t>276764,98</w:t>
      </w:r>
      <w:r w:rsidRPr="006C038F">
        <w:rPr>
          <w:rFonts w:ascii="Times New Roman" w:eastAsia="Calibri" w:hAnsi="Times New Roman" w:cs="Times New Roman"/>
          <w:sz w:val="28"/>
          <w:szCs w:val="28"/>
        </w:rPr>
        <w:t xml:space="preserve"> рублей;</w:t>
      </w:r>
    </w:p>
    <w:p w:rsidR="006B2E11" w:rsidRPr="005E7E46" w:rsidRDefault="006B2E11" w:rsidP="006B2E11">
      <w:pPr>
        <w:spacing w:after="0" w:line="240" w:lineRule="auto"/>
        <w:ind w:firstLine="709"/>
        <w:jc w:val="both"/>
        <w:rPr>
          <w:rFonts w:ascii="Times New Roman" w:eastAsia="Calibri" w:hAnsi="Times New Roman" w:cs="Times New Roman"/>
          <w:sz w:val="28"/>
          <w:szCs w:val="28"/>
        </w:rPr>
      </w:pPr>
      <w:r w:rsidRPr="006C038F">
        <w:rPr>
          <w:rFonts w:ascii="Times New Roman" w:eastAsia="Calibri" w:hAnsi="Times New Roman" w:cs="Times New Roman"/>
          <w:sz w:val="28"/>
          <w:szCs w:val="28"/>
        </w:rPr>
        <w:t xml:space="preserve">- </w:t>
      </w:r>
      <w:r w:rsidRPr="005E7E46">
        <w:rPr>
          <w:rFonts w:ascii="Times New Roman" w:eastAsia="Calibri" w:hAnsi="Times New Roman" w:cs="Times New Roman"/>
          <w:sz w:val="28"/>
          <w:szCs w:val="28"/>
        </w:rPr>
        <w:t>контракт от 26.01.2021 г. № ЧЛБ-311-06694-20 на оказание услуг по обращению с твердыми коммунальными отходами с ООО «Центр коммунального сервиса» на сумму 27128,58 рублей;</w:t>
      </w:r>
    </w:p>
    <w:p w:rsidR="0000130C" w:rsidRPr="005E7E46" w:rsidRDefault="0000130C" w:rsidP="0000130C">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муниципальный контракт от 16.02.2021 г. № 3/2021 на водоснабжение и водоотведение с ООО «Комфорт Сервис» на сумму 112064,0 рублей;</w:t>
      </w:r>
    </w:p>
    <w:p w:rsidR="005E7E46" w:rsidRPr="005E7E46" w:rsidRDefault="00DC5F3C" w:rsidP="005E7E46">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xml:space="preserve">- </w:t>
      </w:r>
      <w:r w:rsidR="006B2E11" w:rsidRPr="005E7E46">
        <w:rPr>
          <w:rFonts w:ascii="Times New Roman" w:eastAsia="Calibri" w:hAnsi="Times New Roman" w:cs="Times New Roman"/>
          <w:sz w:val="28"/>
          <w:szCs w:val="28"/>
        </w:rPr>
        <w:t>контракт теплоснабжения</w:t>
      </w:r>
      <w:r w:rsidRPr="005E7E46">
        <w:rPr>
          <w:rFonts w:ascii="Times New Roman" w:eastAsia="Calibri" w:hAnsi="Times New Roman" w:cs="Times New Roman"/>
          <w:sz w:val="28"/>
          <w:szCs w:val="28"/>
        </w:rPr>
        <w:t xml:space="preserve"> от </w:t>
      </w:r>
      <w:r w:rsidR="006B2E11" w:rsidRPr="005E7E46">
        <w:rPr>
          <w:rFonts w:ascii="Times New Roman" w:eastAsia="Calibri" w:hAnsi="Times New Roman" w:cs="Times New Roman"/>
          <w:sz w:val="28"/>
          <w:szCs w:val="28"/>
        </w:rPr>
        <w:t>20.09</w:t>
      </w:r>
      <w:r w:rsidRPr="005E7E46">
        <w:rPr>
          <w:rFonts w:ascii="Times New Roman" w:eastAsia="Calibri" w:hAnsi="Times New Roman" w:cs="Times New Roman"/>
          <w:sz w:val="28"/>
          <w:szCs w:val="28"/>
        </w:rPr>
        <w:t>.202</w:t>
      </w:r>
      <w:r w:rsidR="006B2E11" w:rsidRPr="005E7E46">
        <w:rPr>
          <w:rFonts w:ascii="Times New Roman" w:eastAsia="Calibri" w:hAnsi="Times New Roman" w:cs="Times New Roman"/>
          <w:sz w:val="28"/>
          <w:szCs w:val="28"/>
        </w:rPr>
        <w:t>1</w:t>
      </w:r>
      <w:r w:rsidRPr="005E7E46">
        <w:rPr>
          <w:rFonts w:ascii="Times New Roman" w:eastAsia="Calibri" w:hAnsi="Times New Roman" w:cs="Times New Roman"/>
          <w:sz w:val="28"/>
          <w:szCs w:val="28"/>
        </w:rPr>
        <w:t xml:space="preserve"> г. № </w:t>
      </w:r>
      <w:r w:rsidR="006B2E11" w:rsidRPr="005E7E46">
        <w:rPr>
          <w:rFonts w:ascii="Times New Roman" w:eastAsia="Calibri" w:hAnsi="Times New Roman" w:cs="Times New Roman"/>
          <w:sz w:val="28"/>
          <w:szCs w:val="28"/>
        </w:rPr>
        <w:t>3С</w:t>
      </w:r>
      <w:r w:rsidRPr="005E7E46">
        <w:rPr>
          <w:rFonts w:ascii="Times New Roman" w:eastAsia="Calibri" w:hAnsi="Times New Roman" w:cs="Times New Roman"/>
          <w:sz w:val="28"/>
          <w:szCs w:val="28"/>
        </w:rPr>
        <w:t xml:space="preserve"> с </w:t>
      </w:r>
      <w:r w:rsidR="006B2E11" w:rsidRPr="005E7E46">
        <w:rPr>
          <w:rFonts w:ascii="Times New Roman" w:eastAsia="Calibri" w:hAnsi="Times New Roman" w:cs="Times New Roman"/>
          <w:sz w:val="28"/>
          <w:szCs w:val="28"/>
        </w:rPr>
        <w:t>ООО</w:t>
      </w:r>
      <w:r w:rsidRPr="005E7E46">
        <w:rPr>
          <w:rFonts w:ascii="Times New Roman" w:eastAsia="Calibri" w:hAnsi="Times New Roman" w:cs="Times New Roman"/>
          <w:sz w:val="28"/>
          <w:szCs w:val="28"/>
        </w:rPr>
        <w:t xml:space="preserve"> «</w:t>
      </w:r>
      <w:r w:rsidR="006B2E11" w:rsidRPr="005E7E46">
        <w:rPr>
          <w:rFonts w:ascii="Times New Roman" w:eastAsia="Calibri" w:hAnsi="Times New Roman" w:cs="Times New Roman"/>
          <w:sz w:val="28"/>
          <w:szCs w:val="28"/>
        </w:rPr>
        <w:t>ИРМИ-ЖКХ</w:t>
      </w:r>
      <w:r w:rsidRPr="005E7E46">
        <w:rPr>
          <w:rFonts w:ascii="Times New Roman" w:eastAsia="Calibri" w:hAnsi="Times New Roman" w:cs="Times New Roman"/>
          <w:sz w:val="28"/>
          <w:szCs w:val="28"/>
        </w:rPr>
        <w:t xml:space="preserve">» на сумму </w:t>
      </w:r>
      <w:r w:rsidR="006B2E11" w:rsidRPr="005E7E46">
        <w:rPr>
          <w:rFonts w:ascii="Times New Roman" w:eastAsia="Calibri" w:hAnsi="Times New Roman" w:cs="Times New Roman"/>
          <w:sz w:val="28"/>
          <w:szCs w:val="28"/>
        </w:rPr>
        <w:t>189620,34</w:t>
      </w:r>
      <w:r w:rsidRPr="005E7E46">
        <w:rPr>
          <w:rFonts w:ascii="Times New Roman" w:eastAsia="Calibri" w:hAnsi="Times New Roman" w:cs="Times New Roman"/>
          <w:sz w:val="28"/>
          <w:szCs w:val="28"/>
        </w:rPr>
        <w:t xml:space="preserve"> рублей;</w:t>
      </w:r>
    </w:p>
    <w:p w:rsidR="00DC5F3C" w:rsidRPr="005E7E46" w:rsidRDefault="00DC5F3C" w:rsidP="00DC5F3C">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xml:space="preserve">- </w:t>
      </w:r>
      <w:r w:rsidR="006B2E11" w:rsidRPr="005E7E46">
        <w:rPr>
          <w:rFonts w:ascii="Times New Roman" w:eastAsia="Calibri" w:hAnsi="Times New Roman" w:cs="Times New Roman"/>
          <w:sz w:val="28"/>
          <w:szCs w:val="28"/>
        </w:rPr>
        <w:t xml:space="preserve">муниципальный </w:t>
      </w:r>
      <w:r w:rsidRPr="005E7E46">
        <w:rPr>
          <w:rFonts w:ascii="Times New Roman" w:eastAsia="Calibri" w:hAnsi="Times New Roman" w:cs="Times New Roman"/>
          <w:sz w:val="28"/>
          <w:szCs w:val="28"/>
        </w:rPr>
        <w:t xml:space="preserve">контракт от </w:t>
      </w:r>
      <w:r w:rsidR="006B2E11" w:rsidRPr="005E7E46">
        <w:rPr>
          <w:rFonts w:ascii="Times New Roman" w:eastAsia="Calibri" w:hAnsi="Times New Roman" w:cs="Times New Roman"/>
          <w:sz w:val="28"/>
          <w:szCs w:val="28"/>
        </w:rPr>
        <w:t>17</w:t>
      </w:r>
      <w:r w:rsidRPr="005E7E46">
        <w:rPr>
          <w:rFonts w:ascii="Times New Roman" w:eastAsia="Calibri" w:hAnsi="Times New Roman" w:cs="Times New Roman"/>
          <w:sz w:val="28"/>
          <w:szCs w:val="28"/>
        </w:rPr>
        <w:t>.01.20</w:t>
      </w:r>
      <w:r w:rsidR="006B2E11" w:rsidRPr="005E7E46">
        <w:rPr>
          <w:rFonts w:ascii="Times New Roman" w:eastAsia="Calibri" w:hAnsi="Times New Roman" w:cs="Times New Roman"/>
          <w:sz w:val="28"/>
          <w:szCs w:val="28"/>
        </w:rPr>
        <w:t>22</w:t>
      </w:r>
      <w:r w:rsidRPr="005E7E46">
        <w:rPr>
          <w:rFonts w:ascii="Times New Roman" w:eastAsia="Calibri" w:hAnsi="Times New Roman" w:cs="Times New Roman"/>
          <w:sz w:val="28"/>
          <w:szCs w:val="28"/>
        </w:rPr>
        <w:t xml:space="preserve"> г. № </w:t>
      </w:r>
      <w:r w:rsidR="006B2E11" w:rsidRPr="005E7E46">
        <w:rPr>
          <w:rFonts w:ascii="Times New Roman" w:eastAsia="Calibri" w:hAnsi="Times New Roman" w:cs="Times New Roman"/>
          <w:sz w:val="28"/>
          <w:szCs w:val="28"/>
        </w:rPr>
        <w:t>01/2022</w:t>
      </w:r>
      <w:r w:rsidRPr="005E7E46">
        <w:rPr>
          <w:rFonts w:ascii="Times New Roman" w:eastAsia="Calibri" w:hAnsi="Times New Roman" w:cs="Times New Roman"/>
          <w:sz w:val="28"/>
          <w:szCs w:val="28"/>
        </w:rPr>
        <w:t xml:space="preserve"> на </w:t>
      </w:r>
      <w:r w:rsidR="006B2E11" w:rsidRPr="005E7E46">
        <w:rPr>
          <w:rFonts w:ascii="Times New Roman" w:eastAsia="Calibri" w:hAnsi="Times New Roman" w:cs="Times New Roman"/>
          <w:sz w:val="28"/>
          <w:szCs w:val="28"/>
        </w:rPr>
        <w:t>водоснабжение и водоотведение</w:t>
      </w:r>
      <w:r w:rsidRPr="005E7E46">
        <w:rPr>
          <w:rFonts w:ascii="Times New Roman" w:eastAsia="Calibri" w:hAnsi="Times New Roman" w:cs="Times New Roman"/>
          <w:sz w:val="28"/>
          <w:szCs w:val="28"/>
        </w:rPr>
        <w:t xml:space="preserve"> с </w:t>
      </w:r>
      <w:r w:rsidR="006B2E11" w:rsidRPr="005E7E46">
        <w:rPr>
          <w:rFonts w:ascii="Times New Roman" w:eastAsia="Calibri" w:hAnsi="Times New Roman" w:cs="Times New Roman"/>
          <w:sz w:val="28"/>
          <w:szCs w:val="28"/>
        </w:rPr>
        <w:t>МУП</w:t>
      </w:r>
      <w:r w:rsidRPr="005E7E46">
        <w:rPr>
          <w:rFonts w:ascii="Times New Roman" w:eastAsia="Calibri" w:hAnsi="Times New Roman" w:cs="Times New Roman"/>
          <w:sz w:val="28"/>
          <w:szCs w:val="28"/>
        </w:rPr>
        <w:t xml:space="preserve"> «</w:t>
      </w:r>
      <w:proofErr w:type="spellStart"/>
      <w:r w:rsidR="006B2E11" w:rsidRPr="005E7E46">
        <w:rPr>
          <w:rFonts w:ascii="Times New Roman" w:eastAsia="Calibri" w:hAnsi="Times New Roman" w:cs="Times New Roman"/>
          <w:sz w:val="28"/>
          <w:szCs w:val="28"/>
        </w:rPr>
        <w:t>Селезянского</w:t>
      </w:r>
      <w:proofErr w:type="spellEnd"/>
      <w:r w:rsidR="006B2E11" w:rsidRPr="005E7E46">
        <w:rPr>
          <w:rFonts w:ascii="Times New Roman" w:eastAsia="Calibri" w:hAnsi="Times New Roman" w:cs="Times New Roman"/>
          <w:sz w:val="28"/>
          <w:szCs w:val="28"/>
        </w:rPr>
        <w:t xml:space="preserve"> сельского поселения</w:t>
      </w:r>
      <w:r w:rsidRPr="005E7E46">
        <w:rPr>
          <w:rFonts w:ascii="Times New Roman" w:eastAsia="Calibri" w:hAnsi="Times New Roman" w:cs="Times New Roman"/>
          <w:sz w:val="28"/>
          <w:szCs w:val="28"/>
        </w:rPr>
        <w:t xml:space="preserve">» на сумму </w:t>
      </w:r>
      <w:r w:rsidR="006B2E11" w:rsidRPr="005E7E46">
        <w:rPr>
          <w:rFonts w:ascii="Times New Roman" w:eastAsia="Calibri" w:hAnsi="Times New Roman" w:cs="Times New Roman"/>
          <w:sz w:val="28"/>
          <w:szCs w:val="28"/>
        </w:rPr>
        <w:t>19049,42</w:t>
      </w:r>
      <w:r w:rsidRPr="005E7E46">
        <w:rPr>
          <w:rFonts w:ascii="Times New Roman" w:eastAsia="Calibri" w:hAnsi="Times New Roman" w:cs="Times New Roman"/>
          <w:sz w:val="28"/>
          <w:szCs w:val="28"/>
        </w:rPr>
        <w:t xml:space="preserve"> рублей;</w:t>
      </w:r>
    </w:p>
    <w:p w:rsidR="006B2E11" w:rsidRPr="005E7E46" w:rsidRDefault="006B2E11" w:rsidP="006B2E11">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контракт теплоснабжения от 31.01.2022 г. № 3С с ООО «ИРМИ-ЖКХ» на сумму 279689,99 рублей;</w:t>
      </w:r>
    </w:p>
    <w:p w:rsidR="005E7E46" w:rsidRPr="005E7E46" w:rsidRDefault="0000130C" w:rsidP="005E7E46">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контракт от 02.02.2022 г. № ЧЛБ-311-06051-21 на оказание услуг по обращению с твердыми коммунальными отходами с ООО «Центр коммунального сервиса» на сумму 39686,46 рублей</w:t>
      </w:r>
      <w:r w:rsidR="005E7E46" w:rsidRPr="005E7E46">
        <w:rPr>
          <w:rFonts w:ascii="Times New Roman" w:eastAsia="Calibri" w:hAnsi="Times New Roman" w:cs="Times New Roman"/>
          <w:sz w:val="28"/>
          <w:szCs w:val="28"/>
        </w:rPr>
        <w:t>;</w:t>
      </w:r>
    </w:p>
    <w:p w:rsidR="005E7E46" w:rsidRPr="005E7E46" w:rsidRDefault="005E7E46" w:rsidP="005E7E46">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муниципальный контракт от 15.03.2022 г. № 03/2022 на водоснабжение и водоотведение с МУП «</w:t>
      </w:r>
      <w:proofErr w:type="spellStart"/>
      <w:r w:rsidRPr="005E7E46">
        <w:rPr>
          <w:rFonts w:ascii="Times New Roman" w:eastAsia="Calibri" w:hAnsi="Times New Roman" w:cs="Times New Roman"/>
          <w:sz w:val="28"/>
          <w:szCs w:val="28"/>
        </w:rPr>
        <w:t>Селезянского</w:t>
      </w:r>
      <w:proofErr w:type="spellEnd"/>
      <w:r w:rsidRPr="005E7E46">
        <w:rPr>
          <w:rFonts w:ascii="Times New Roman" w:eastAsia="Calibri" w:hAnsi="Times New Roman" w:cs="Times New Roman"/>
          <w:sz w:val="28"/>
          <w:szCs w:val="28"/>
        </w:rPr>
        <w:t xml:space="preserve"> сельского поселения» на сумму 17802,17 рублей.</w:t>
      </w:r>
    </w:p>
    <w:p w:rsidR="00DC5F3C" w:rsidRPr="005E7E46" w:rsidRDefault="00DC5F3C" w:rsidP="00DC5F3C">
      <w:pPr>
        <w:spacing w:after="0" w:line="240" w:lineRule="auto"/>
        <w:ind w:firstLine="709"/>
        <w:contextualSpacing/>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На основании пункта 29 части 1 статьи 93 Закона о контрактной системе:</w:t>
      </w:r>
    </w:p>
    <w:p w:rsidR="00DC5F3C" w:rsidRPr="005E7E46" w:rsidRDefault="00DC5F3C" w:rsidP="00DC5F3C">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xml:space="preserve">- контракт энергоснабжения от </w:t>
      </w:r>
      <w:r w:rsidR="002E4CD6" w:rsidRPr="005E7E46">
        <w:rPr>
          <w:rFonts w:ascii="Times New Roman" w:eastAsia="Calibri" w:hAnsi="Times New Roman" w:cs="Times New Roman"/>
          <w:sz w:val="28"/>
          <w:szCs w:val="28"/>
        </w:rPr>
        <w:t>27.01.2021</w:t>
      </w:r>
      <w:r w:rsidRPr="005E7E46">
        <w:rPr>
          <w:rFonts w:ascii="Times New Roman" w:eastAsia="Calibri" w:hAnsi="Times New Roman" w:cs="Times New Roman"/>
          <w:sz w:val="28"/>
          <w:szCs w:val="28"/>
        </w:rPr>
        <w:t xml:space="preserve"> г. № 74020421000</w:t>
      </w:r>
      <w:r w:rsidR="002E4CD6" w:rsidRPr="005E7E46">
        <w:rPr>
          <w:rFonts w:ascii="Times New Roman" w:eastAsia="Calibri" w:hAnsi="Times New Roman" w:cs="Times New Roman"/>
          <w:sz w:val="28"/>
          <w:szCs w:val="28"/>
        </w:rPr>
        <w:t>223</w:t>
      </w:r>
      <w:r w:rsidRPr="005E7E46">
        <w:rPr>
          <w:rFonts w:ascii="Times New Roman" w:eastAsia="Calibri" w:hAnsi="Times New Roman" w:cs="Times New Roman"/>
          <w:sz w:val="28"/>
          <w:szCs w:val="28"/>
        </w:rPr>
        <w:t xml:space="preserve"> с ООО «Уральская </w:t>
      </w:r>
      <w:proofErr w:type="spellStart"/>
      <w:r w:rsidRPr="005E7E46">
        <w:rPr>
          <w:rFonts w:ascii="Times New Roman" w:eastAsia="Calibri" w:hAnsi="Times New Roman" w:cs="Times New Roman"/>
          <w:sz w:val="28"/>
          <w:szCs w:val="28"/>
        </w:rPr>
        <w:t>энергосбытовая</w:t>
      </w:r>
      <w:proofErr w:type="spellEnd"/>
      <w:r w:rsidRPr="005E7E46">
        <w:rPr>
          <w:rFonts w:ascii="Times New Roman" w:eastAsia="Calibri" w:hAnsi="Times New Roman" w:cs="Times New Roman"/>
          <w:sz w:val="28"/>
          <w:szCs w:val="28"/>
        </w:rPr>
        <w:t xml:space="preserve"> компания» на сумму </w:t>
      </w:r>
      <w:r w:rsidR="002E4CD6" w:rsidRPr="005E7E46">
        <w:rPr>
          <w:rFonts w:ascii="Times New Roman" w:eastAsia="Calibri" w:hAnsi="Times New Roman" w:cs="Times New Roman"/>
          <w:sz w:val="28"/>
          <w:szCs w:val="28"/>
        </w:rPr>
        <w:t>236040</w:t>
      </w:r>
      <w:r w:rsidRPr="005E7E46">
        <w:rPr>
          <w:rFonts w:ascii="Times New Roman" w:eastAsia="Calibri" w:hAnsi="Times New Roman" w:cs="Times New Roman"/>
          <w:sz w:val="28"/>
          <w:szCs w:val="28"/>
        </w:rPr>
        <w:t>,0 рублей;</w:t>
      </w:r>
    </w:p>
    <w:p w:rsidR="00DC5F3C" w:rsidRPr="005E7E46" w:rsidRDefault="00DC5F3C" w:rsidP="00DC5F3C">
      <w:pPr>
        <w:spacing w:after="0" w:line="240" w:lineRule="auto"/>
        <w:ind w:firstLine="709"/>
        <w:jc w:val="both"/>
        <w:rPr>
          <w:rFonts w:ascii="Times New Roman" w:eastAsia="Calibri" w:hAnsi="Times New Roman" w:cs="Times New Roman"/>
          <w:sz w:val="28"/>
          <w:szCs w:val="28"/>
        </w:rPr>
      </w:pPr>
      <w:r w:rsidRPr="005E7E46">
        <w:rPr>
          <w:rFonts w:ascii="Times New Roman" w:eastAsia="Calibri" w:hAnsi="Times New Roman" w:cs="Times New Roman"/>
          <w:sz w:val="28"/>
          <w:szCs w:val="28"/>
        </w:rPr>
        <w:t xml:space="preserve">- контракт энергоснабжения от </w:t>
      </w:r>
      <w:r w:rsidR="002E4CD6" w:rsidRPr="005E7E46">
        <w:rPr>
          <w:rFonts w:ascii="Times New Roman" w:eastAsia="Calibri" w:hAnsi="Times New Roman" w:cs="Times New Roman"/>
          <w:sz w:val="28"/>
          <w:szCs w:val="28"/>
        </w:rPr>
        <w:t>20.01.2022</w:t>
      </w:r>
      <w:r w:rsidRPr="005E7E46">
        <w:rPr>
          <w:rFonts w:ascii="Times New Roman" w:eastAsia="Calibri" w:hAnsi="Times New Roman" w:cs="Times New Roman"/>
          <w:sz w:val="28"/>
          <w:szCs w:val="28"/>
        </w:rPr>
        <w:t xml:space="preserve"> г. № 74020421000</w:t>
      </w:r>
      <w:r w:rsidR="002E4CD6" w:rsidRPr="005E7E46">
        <w:rPr>
          <w:rFonts w:ascii="Times New Roman" w:eastAsia="Calibri" w:hAnsi="Times New Roman" w:cs="Times New Roman"/>
          <w:sz w:val="28"/>
          <w:szCs w:val="28"/>
        </w:rPr>
        <w:t>223</w:t>
      </w:r>
      <w:r w:rsidRPr="005E7E46">
        <w:rPr>
          <w:rFonts w:ascii="Times New Roman" w:eastAsia="Calibri" w:hAnsi="Times New Roman" w:cs="Times New Roman"/>
          <w:sz w:val="28"/>
          <w:szCs w:val="28"/>
        </w:rPr>
        <w:t xml:space="preserve"> с ООО «Уральская </w:t>
      </w:r>
      <w:proofErr w:type="spellStart"/>
      <w:r w:rsidRPr="005E7E46">
        <w:rPr>
          <w:rFonts w:ascii="Times New Roman" w:eastAsia="Calibri" w:hAnsi="Times New Roman" w:cs="Times New Roman"/>
          <w:sz w:val="28"/>
          <w:szCs w:val="28"/>
        </w:rPr>
        <w:t>энергосбытовая</w:t>
      </w:r>
      <w:proofErr w:type="spellEnd"/>
      <w:r w:rsidRPr="005E7E46">
        <w:rPr>
          <w:rFonts w:ascii="Times New Roman" w:eastAsia="Calibri" w:hAnsi="Times New Roman" w:cs="Times New Roman"/>
          <w:sz w:val="28"/>
          <w:szCs w:val="28"/>
        </w:rPr>
        <w:t xml:space="preserve"> компания» на сумму </w:t>
      </w:r>
      <w:r w:rsidR="002E4CD6" w:rsidRPr="005E7E46">
        <w:rPr>
          <w:rFonts w:ascii="Times New Roman" w:eastAsia="Calibri" w:hAnsi="Times New Roman" w:cs="Times New Roman"/>
          <w:sz w:val="28"/>
          <w:szCs w:val="28"/>
        </w:rPr>
        <w:t>250800</w:t>
      </w:r>
      <w:r w:rsidRPr="005E7E46">
        <w:rPr>
          <w:rFonts w:ascii="Times New Roman" w:eastAsia="Calibri" w:hAnsi="Times New Roman" w:cs="Times New Roman"/>
          <w:sz w:val="28"/>
          <w:szCs w:val="28"/>
        </w:rPr>
        <w:t>,0 рублей</w:t>
      </w:r>
      <w:r w:rsidR="002E4CD6" w:rsidRPr="005E7E46">
        <w:rPr>
          <w:rFonts w:ascii="Times New Roman" w:eastAsia="Calibri" w:hAnsi="Times New Roman" w:cs="Times New Roman"/>
          <w:sz w:val="28"/>
          <w:szCs w:val="28"/>
        </w:rPr>
        <w:t>.</w:t>
      </w:r>
    </w:p>
    <w:p w:rsidR="00DC5F3C" w:rsidRPr="006C038F" w:rsidRDefault="00DC5F3C" w:rsidP="00DC5F3C">
      <w:pPr>
        <w:spacing w:after="0" w:line="240" w:lineRule="auto"/>
        <w:ind w:firstLine="709"/>
        <w:jc w:val="both"/>
        <w:rPr>
          <w:rFonts w:ascii="Times New Roman" w:hAnsi="Times New Roman" w:cs="Times New Roman"/>
          <w:sz w:val="28"/>
          <w:szCs w:val="28"/>
        </w:rPr>
      </w:pPr>
      <w:r w:rsidRPr="005E7E46">
        <w:rPr>
          <w:rFonts w:ascii="Times New Roman" w:hAnsi="Times New Roman" w:cs="Times New Roman"/>
          <w:sz w:val="28"/>
          <w:szCs w:val="28"/>
        </w:rPr>
        <w:t>При выборочной проверке</w:t>
      </w:r>
      <w:r w:rsidRPr="006C038F">
        <w:rPr>
          <w:rFonts w:ascii="Times New Roman" w:hAnsi="Times New Roman" w:cs="Times New Roman"/>
          <w:sz w:val="28"/>
          <w:szCs w:val="28"/>
        </w:rPr>
        <w:t xml:space="preserve"> вышеуказанных контрактов установлено:</w:t>
      </w:r>
    </w:p>
    <w:p w:rsidR="009C66FC" w:rsidRPr="0029076B" w:rsidRDefault="00763796" w:rsidP="00DB0408">
      <w:pPr>
        <w:widowControl w:val="0"/>
        <w:spacing w:after="0" w:line="240" w:lineRule="auto"/>
        <w:ind w:firstLine="709"/>
        <w:jc w:val="both"/>
        <w:rPr>
          <w:rFonts w:ascii="Times New Roman" w:hAnsi="Times New Roman" w:cs="Times New Roman"/>
          <w:sz w:val="28"/>
          <w:szCs w:val="28"/>
          <w:lang w:eastAsia="zh-CN"/>
        </w:rPr>
      </w:pPr>
      <w:proofErr w:type="gramStart"/>
      <w:r>
        <w:rPr>
          <w:rFonts w:ascii="Times New Roman" w:eastAsia="Calibri" w:hAnsi="Times New Roman" w:cs="Times New Roman"/>
          <w:sz w:val="28"/>
          <w:szCs w:val="28"/>
        </w:rPr>
        <w:t xml:space="preserve">1) </w:t>
      </w:r>
      <w:r w:rsidR="00C21E31" w:rsidRPr="00DB0408">
        <w:rPr>
          <w:rFonts w:ascii="Times New Roman" w:eastAsia="Calibri" w:hAnsi="Times New Roman" w:cs="Times New Roman"/>
          <w:sz w:val="28"/>
          <w:szCs w:val="28"/>
        </w:rPr>
        <w:t xml:space="preserve">Муниципальный контракт от 09.02.2022 г. № 45.79 об оказании услуг общедоступной электрической связи юридическому лицу, финансируемому из соответствующего бюджета, </w:t>
      </w:r>
      <w:r w:rsidR="009C66FC" w:rsidRPr="00DB0408">
        <w:rPr>
          <w:rFonts w:ascii="Times New Roman" w:hAnsi="Times New Roman" w:cs="Times New Roman"/>
          <w:sz w:val="28"/>
          <w:szCs w:val="28"/>
          <w:lang w:eastAsia="zh-CN"/>
        </w:rPr>
        <w:t xml:space="preserve">заключен на основании пункта 1 части 1 статьи 93 </w:t>
      </w:r>
      <w:r w:rsidR="009C66FC" w:rsidRPr="00DB0408">
        <w:rPr>
          <w:rFonts w:ascii="Times New Roman" w:hAnsi="Times New Roman" w:cs="Times New Roman"/>
          <w:sz w:val="28"/>
          <w:szCs w:val="28"/>
          <w:lang w:eastAsia="zh-CN"/>
        </w:rPr>
        <w:lastRenderedPageBreak/>
        <w:t>Закона о контрактной системе с субъектом естественной монополии – ПАО «Ростелеком» на оказание услуг местной, внутризоновой, междугородной</w:t>
      </w:r>
      <w:r w:rsidR="00C21E31" w:rsidRPr="00DB0408">
        <w:rPr>
          <w:rFonts w:ascii="Times New Roman" w:hAnsi="Times New Roman" w:cs="Times New Roman"/>
          <w:sz w:val="28"/>
          <w:szCs w:val="28"/>
          <w:lang w:eastAsia="zh-CN"/>
        </w:rPr>
        <w:t>, международной</w:t>
      </w:r>
      <w:r w:rsidR="009C66FC" w:rsidRPr="00DB0408">
        <w:rPr>
          <w:rFonts w:ascii="Times New Roman" w:hAnsi="Times New Roman" w:cs="Times New Roman"/>
          <w:sz w:val="28"/>
          <w:szCs w:val="28"/>
          <w:lang w:eastAsia="zh-CN"/>
        </w:rPr>
        <w:t xml:space="preserve"> </w:t>
      </w:r>
      <w:r w:rsidR="009C66FC" w:rsidRPr="0029076B">
        <w:rPr>
          <w:rFonts w:ascii="Times New Roman" w:hAnsi="Times New Roman" w:cs="Times New Roman"/>
          <w:sz w:val="28"/>
          <w:szCs w:val="28"/>
          <w:lang w:eastAsia="zh-CN"/>
        </w:rPr>
        <w:t>телефонной связи</w:t>
      </w:r>
      <w:r w:rsidR="0029076B" w:rsidRPr="0029076B">
        <w:rPr>
          <w:rFonts w:ascii="Times New Roman" w:hAnsi="Times New Roman" w:cs="Times New Roman"/>
          <w:sz w:val="28"/>
          <w:szCs w:val="28"/>
          <w:lang w:eastAsia="zh-CN"/>
        </w:rPr>
        <w:t xml:space="preserve"> (реестровый номер контракта </w:t>
      </w:r>
      <w:r w:rsidR="0029076B" w:rsidRPr="0029076B">
        <w:rPr>
          <w:rStyle w:val="sectioninfo"/>
          <w:rFonts w:ascii="Times New Roman" w:hAnsi="Times New Roman" w:cs="Times New Roman"/>
          <w:sz w:val="28"/>
          <w:szCs w:val="28"/>
        </w:rPr>
        <w:t>3743000682522000005)</w:t>
      </w:r>
      <w:r w:rsidR="009C66FC" w:rsidRPr="0029076B">
        <w:rPr>
          <w:rFonts w:ascii="Times New Roman" w:hAnsi="Times New Roman" w:cs="Times New Roman"/>
          <w:sz w:val="28"/>
          <w:szCs w:val="28"/>
          <w:lang w:eastAsia="zh-CN"/>
        </w:rPr>
        <w:t>.</w:t>
      </w:r>
      <w:proofErr w:type="gramEnd"/>
    </w:p>
    <w:p w:rsidR="009C66FC" w:rsidRPr="00DB0408" w:rsidRDefault="009C66FC" w:rsidP="00DB040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B0408">
        <w:rPr>
          <w:rFonts w:ascii="Times New Roman" w:hAnsi="Times New Roman" w:cs="Times New Roman"/>
          <w:sz w:val="28"/>
          <w:szCs w:val="28"/>
          <w:lang w:eastAsia="zh-CN"/>
        </w:rPr>
        <w:t xml:space="preserve">В соответствии со статьей 4 </w:t>
      </w:r>
      <w:r w:rsidRPr="00DB0408">
        <w:rPr>
          <w:rFonts w:ascii="Times New Roman" w:hAnsi="Times New Roman" w:cs="Times New Roman"/>
          <w:sz w:val="28"/>
          <w:szCs w:val="28"/>
        </w:rPr>
        <w:t>Федерального закона от 17.08.1995 г. № 147 ФЗ «О естественных монополиях» (далее – Закон о естественных монополиях), к сфере деятельности естественных монополий, в том числе относятся услуги общедоступной электросвязи и общедоступной почтовой связи.</w:t>
      </w:r>
    </w:p>
    <w:p w:rsidR="009C66FC" w:rsidRPr="00DB0408" w:rsidRDefault="009C66FC" w:rsidP="00DB040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B0408">
        <w:rPr>
          <w:rFonts w:ascii="Times New Roman" w:hAnsi="Times New Roman" w:cs="Times New Roman"/>
          <w:sz w:val="28"/>
          <w:szCs w:val="28"/>
        </w:rPr>
        <w:t>Постановлением Правительства Российской Федерации от 24.10.2005 г.</w:t>
      </w:r>
      <w:r w:rsidR="00A5422D">
        <w:rPr>
          <w:rFonts w:ascii="Times New Roman" w:hAnsi="Times New Roman" w:cs="Times New Roman"/>
          <w:sz w:val="28"/>
          <w:szCs w:val="28"/>
        </w:rPr>
        <w:t xml:space="preserve"> </w:t>
      </w:r>
      <w:r w:rsidRPr="00DB0408">
        <w:rPr>
          <w:rFonts w:ascii="Times New Roman" w:hAnsi="Times New Roman" w:cs="Times New Roman"/>
          <w:sz w:val="28"/>
          <w:szCs w:val="28"/>
        </w:rPr>
        <w:t>№ 637 «О государственном регулировании тарифов на услуги общедоступной электросвязи и общедоступной почтовой связи» к общедоступным услугам связи относится предоставление: доступа к сети местной телефонной связи независимо от типа абонентской линии (проводная линия или радиолиния) сети фиксированной телефонной связи; абоненту в постоянное пользование абонентской линии независимо от ее типа;</w:t>
      </w:r>
      <w:proofErr w:type="gramEnd"/>
      <w:r w:rsidRPr="00DB0408">
        <w:rPr>
          <w:rFonts w:ascii="Times New Roman" w:hAnsi="Times New Roman" w:cs="Times New Roman"/>
          <w:sz w:val="28"/>
          <w:szCs w:val="28"/>
        </w:rPr>
        <w:t xml:space="preserve"> междугородного, местного, внутризонового телефонного соединения абоненту (пользователю) сети фиксированной телефонной связи для передачи голосовой информации, факсимильных сообщений и данных.</w:t>
      </w:r>
    </w:p>
    <w:p w:rsidR="009C66FC" w:rsidRPr="00DB0408" w:rsidRDefault="009C66FC" w:rsidP="00DB0408">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DB0408">
        <w:rPr>
          <w:rFonts w:ascii="Times New Roman" w:hAnsi="Times New Roman" w:cs="Times New Roman"/>
          <w:sz w:val="28"/>
          <w:szCs w:val="28"/>
          <w:lang w:eastAsia="zh-CN"/>
        </w:rPr>
        <w:t xml:space="preserve">В соответствии с </w:t>
      </w:r>
      <w:r w:rsidR="00DB0408" w:rsidRPr="00DB0408">
        <w:rPr>
          <w:rFonts w:ascii="Times New Roman" w:hAnsi="Times New Roman" w:cs="Times New Roman"/>
          <w:sz w:val="28"/>
          <w:szCs w:val="28"/>
        </w:rPr>
        <w:t>п</w:t>
      </w:r>
      <w:r w:rsidRPr="00DB0408">
        <w:rPr>
          <w:rFonts w:ascii="Times New Roman" w:hAnsi="Times New Roman" w:cs="Times New Roman"/>
          <w:sz w:val="28"/>
          <w:szCs w:val="28"/>
        </w:rPr>
        <w:t xml:space="preserve">остановление Правительства Российской Федерации                от 20.07.2020 г. № 1076 «О внесении изменений в постановление Правительства Российской Федерации от 24 октября 2005 г. </w:t>
      </w:r>
      <w:r w:rsidR="00DB0408">
        <w:rPr>
          <w:rFonts w:ascii="Times New Roman" w:hAnsi="Times New Roman" w:cs="Times New Roman"/>
          <w:sz w:val="28"/>
          <w:szCs w:val="28"/>
        </w:rPr>
        <w:t>№</w:t>
      </w:r>
      <w:r w:rsidRPr="00DB0408">
        <w:rPr>
          <w:rFonts w:ascii="Times New Roman" w:hAnsi="Times New Roman" w:cs="Times New Roman"/>
          <w:sz w:val="28"/>
          <w:szCs w:val="28"/>
        </w:rPr>
        <w:t xml:space="preserve"> 637» </w:t>
      </w:r>
      <w:r w:rsidRPr="00DB0408">
        <w:rPr>
          <w:rFonts w:ascii="Times New Roman" w:hAnsi="Times New Roman" w:cs="Times New Roman"/>
          <w:sz w:val="28"/>
          <w:szCs w:val="28"/>
          <w:lang w:eastAsia="zh-CN"/>
        </w:rPr>
        <w:t>исключено регулирование тарифов на предоставление междугородного телефонного соединения абоненту (пользователю) сети фиксированной телефонной связи для передачи голосовой информации, факсимильных сообщений и данных.</w:t>
      </w:r>
    </w:p>
    <w:p w:rsidR="00C21E31" w:rsidRPr="00DB0408" w:rsidRDefault="00C21E31" w:rsidP="00DB0408">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DB0408">
        <w:rPr>
          <w:rFonts w:ascii="Times New Roman" w:hAnsi="Times New Roman" w:cs="Times New Roman"/>
          <w:sz w:val="28"/>
          <w:szCs w:val="28"/>
          <w:lang w:eastAsia="zh-CN"/>
        </w:rPr>
        <w:t xml:space="preserve">Кроме того, </w:t>
      </w:r>
      <w:r w:rsidR="00DB0408" w:rsidRPr="00DB0408">
        <w:rPr>
          <w:rFonts w:ascii="Times New Roman" w:hAnsi="Times New Roman" w:cs="Times New Roman"/>
          <w:sz w:val="28"/>
          <w:szCs w:val="28"/>
          <w:lang w:eastAsia="zh-CN"/>
        </w:rPr>
        <w:t xml:space="preserve">услуга международной связи в </w:t>
      </w:r>
      <w:hyperlink r:id="rId62" w:anchor="/document/188760/entry/2000" w:history="1">
        <w:r w:rsidR="00DB0408" w:rsidRPr="00DB0408">
          <w:rPr>
            <w:rStyle w:val="ab"/>
            <w:rFonts w:ascii="Times New Roman" w:hAnsi="Times New Roman" w:cs="Times New Roman"/>
            <w:color w:val="auto"/>
            <w:sz w:val="28"/>
            <w:szCs w:val="28"/>
            <w:u w:val="none"/>
          </w:rPr>
          <w:t>Перечне</w:t>
        </w:r>
      </w:hyperlink>
      <w:r w:rsidR="00DB0408" w:rsidRPr="00DB0408">
        <w:rPr>
          <w:rFonts w:ascii="Times New Roman" w:hAnsi="Times New Roman" w:cs="Times New Roman"/>
          <w:sz w:val="28"/>
          <w:szCs w:val="28"/>
        </w:rPr>
        <w:t xml:space="preserve"> услуг общедоступной электросвязи и общедоступной почтовой связи, государственное регулирование тарифов на которые на внутреннем рынке Российской Федерации осуществляет Федеральная антимонопольная служба,  утвержденном </w:t>
      </w:r>
      <w:hyperlink r:id="rId63" w:anchor="/document/188760/entry/0" w:history="1">
        <w:r w:rsidR="00DB0408" w:rsidRPr="00DB0408">
          <w:rPr>
            <w:rStyle w:val="ab"/>
            <w:rFonts w:ascii="Times New Roman" w:hAnsi="Times New Roman" w:cs="Times New Roman"/>
            <w:color w:val="auto"/>
            <w:sz w:val="28"/>
            <w:szCs w:val="28"/>
            <w:u w:val="none"/>
          </w:rPr>
          <w:t>постановлением</w:t>
        </w:r>
      </w:hyperlink>
      <w:r w:rsidR="00DB0408" w:rsidRPr="00DB0408">
        <w:rPr>
          <w:rFonts w:ascii="Times New Roman" w:hAnsi="Times New Roman" w:cs="Times New Roman"/>
          <w:sz w:val="28"/>
          <w:szCs w:val="28"/>
        </w:rPr>
        <w:t xml:space="preserve"> Правительства Российской Федерации от 24.10.2005 г. </w:t>
      </w:r>
      <w:r w:rsidR="00DB0408">
        <w:rPr>
          <w:rFonts w:ascii="Times New Roman" w:hAnsi="Times New Roman" w:cs="Times New Roman"/>
          <w:sz w:val="28"/>
          <w:szCs w:val="28"/>
        </w:rPr>
        <w:t>№</w:t>
      </w:r>
      <w:r w:rsidR="00DB0408" w:rsidRPr="00DB0408">
        <w:rPr>
          <w:rFonts w:ascii="Times New Roman" w:hAnsi="Times New Roman" w:cs="Times New Roman"/>
          <w:sz w:val="28"/>
          <w:szCs w:val="28"/>
        </w:rPr>
        <w:t xml:space="preserve"> 637, отсутствует.</w:t>
      </w:r>
    </w:p>
    <w:p w:rsidR="009C66FC" w:rsidRPr="0029076B" w:rsidRDefault="009C66FC" w:rsidP="00DB0408">
      <w:pPr>
        <w:suppressAutoHyphens/>
        <w:autoSpaceDE w:val="0"/>
        <w:autoSpaceDN w:val="0"/>
        <w:adjustRightInd w:val="0"/>
        <w:spacing w:after="0" w:line="240" w:lineRule="auto"/>
        <w:ind w:firstLine="709"/>
        <w:jc w:val="both"/>
        <w:rPr>
          <w:rFonts w:ascii="Times New Roman" w:hAnsi="Times New Roman" w:cs="Times New Roman"/>
          <w:sz w:val="28"/>
          <w:szCs w:val="28"/>
          <w:lang w:eastAsia="zh-CN"/>
        </w:rPr>
      </w:pPr>
      <w:r w:rsidRPr="00DB0408">
        <w:rPr>
          <w:rFonts w:ascii="Times New Roman" w:hAnsi="Times New Roman" w:cs="Times New Roman"/>
          <w:sz w:val="28"/>
          <w:szCs w:val="28"/>
          <w:lang w:eastAsia="zh-CN"/>
        </w:rPr>
        <w:t xml:space="preserve">Таким образом, в нарушение положений пункта 1 части 1 статьи 93 Закона о контрактной системе, Заказчиком </w:t>
      </w:r>
      <w:r w:rsidR="00DB0408" w:rsidRPr="00DB0408">
        <w:rPr>
          <w:rFonts w:ascii="Times New Roman" w:eastAsia="Calibri" w:hAnsi="Times New Roman" w:cs="Times New Roman"/>
          <w:sz w:val="28"/>
          <w:szCs w:val="28"/>
        </w:rPr>
        <w:t xml:space="preserve">муниципальный контракт от 09.02.2022 г. № 45.79 </w:t>
      </w:r>
      <w:r w:rsidRPr="00DB0408">
        <w:rPr>
          <w:rFonts w:ascii="Times New Roman" w:hAnsi="Times New Roman" w:cs="Times New Roman"/>
          <w:sz w:val="28"/>
          <w:szCs w:val="28"/>
          <w:lang w:eastAsia="zh-CN"/>
        </w:rPr>
        <w:t xml:space="preserve">заключен с нарушением требований, предусмотренных законодательством </w:t>
      </w:r>
      <w:r w:rsidRPr="0029076B">
        <w:rPr>
          <w:rFonts w:ascii="Times New Roman" w:hAnsi="Times New Roman" w:cs="Times New Roman"/>
          <w:sz w:val="28"/>
          <w:szCs w:val="28"/>
          <w:lang w:eastAsia="zh-CN"/>
        </w:rPr>
        <w:t xml:space="preserve">Российской Федерации о контрактной системе в сфере закупок, в части выбора неверного способа определения поставщика. </w:t>
      </w:r>
    </w:p>
    <w:p w:rsidR="00A5422D" w:rsidRPr="0029076B" w:rsidRDefault="00A5422D" w:rsidP="00DB040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9076B">
        <w:rPr>
          <w:rFonts w:ascii="Times New Roman" w:hAnsi="Times New Roman" w:cs="Times New Roman"/>
          <w:sz w:val="28"/>
          <w:szCs w:val="28"/>
          <w:lang w:eastAsia="zh-CN"/>
        </w:rPr>
        <w:t xml:space="preserve">Аналогичное нарушение по </w:t>
      </w:r>
      <w:r w:rsidRPr="0029076B">
        <w:rPr>
          <w:rFonts w:ascii="Times New Roman" w:eastAsia="Calibri" w:hAnsi="Times New Roman" w:cs="Times New Roman"/>
          <w:sz w:val="28"/>
          <w:szCs w:val="28"/>
        </w:rPr>
        <w:t>муниципальному контракту от 01.01.2021 г. № 45.79 об оказании услуг общедоступной электрической связи юридическому лицу, финансируемому из соответствующего бюджета, с ПАО «Ростелеком» на сумму 45427,80 рублей</w:t>
      </w:r>
      <w:r w:rsidR="0029076B" w:rsidRPr="0029076B">
        <w:rPr>
          <w:rFonts w:ascii="Times New Roman" w:eastAsia="Calibri" w:hAnsi="Times New Roman" w:cs="Times New Roman"/>
          <w:sz w:val="28"/>
          <w:szCs w:val="28"/>
        </w:rPr>
        <w:t xml:space="preserve"> (р</w:t>
      </w:r>
      <w:r w:rsidR="0029076B" w:rsidRPr="0029076B">
        <w:rPr>
          <w:rStyle w:val="sectiontitle"/>
          <w:rFonts w:ascii="Times New Roman" w:hAnsi="Times New Roman" w:cs="Times New Roman"/>
          <w:sz w:val="28"/>
          <w:szCs w:val="28"/>
        </w:rPr>
        <w:t xml:space="preserve">еестровый номер контракта </w:t>
      </w:r>
      <w:r w:rsidR="0029076B" w:rsidRPr="0029076B">
        <w:rPr>
          <w:rStyle w:val="sectioninfo"/>
          <w:rFonts w:ascii="Times New Roman" w:hAnsi="Times New Roman" w:cs="Times New Roman"/>
          <w:sz w:val="28"/>
          <w:szCs w:val="28"/>
        </w:rPr>
        <w:t>3743000682521000001)</w:t>
      </w:r>
      <w:r w:rsidRPr="0029076B">
        <w:rPr>
          <w:rFonts w:ascii="Times New Roman" w:eastAsia="Calibri" w:hAnsi="Times New Roman" w:cs="Times New Roman"/>
          <w:sz w:val="28"/>
          <w:szCs w:val="28"/>
        </w:rPr>
        <w:t>.</w:t>
      </w:r>
    </w:p>
    <w:p w:rsidR="00871D7C" w:rsidRPr="00DB0408" w:rsidRDefault="00871D7C" w:rsidP="00DB0408">
      <w:pPr>
        <w:tabs>
          <w:tab w:val="left" w:pos="540"/>
        </w:tabs>
        <w:autoSpaceDE w:val="0"/>
        <w:spacing w:after="0" w:line="240" w:lineRule="auto"/>
        <w:ind w:firstLine="709"/>
        <w:jc w:val="both"/>
        <w:rPr>
          <w:rFonts w:ascii="Times New Roman" w:hAnsi="Times New Roman" w:cs="Times New Roman"/>
          <w:b/>
          <w:sz w:val="28"/>
          <w:szCs w:val="28"/>
        </w:rPr>
      </w:pPr>
    </w:p>
    <w:p w:rsidR="00467B8F" w:rsidRPr="00284710" w:rsidRDefault="00EA77F1" w:rsidP="00284710">
      <w:pPr>
        <w:tabs>
          <w:tab w:val="left" w:pos="54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476F55" w:rsidRPr="00284710">
        <w:rPr>
          <w:rFonts w:ascii="Times New Roman" w:hAnsi="Times New Roman" w:cs="Times New Roman"/>
          <w:b/>
          <w:sz w:val="28"/>
          <w:szCs w:val="28"/>
        </w:rPr>
        <w:t>. Внесение сведений в реестр контрактов</w:t>
      </w:r>
      <w:r w:rsidR="00C059FC" w:rsidRPr="00284710">
        <w:rPr>
          <w:rFonts w:ascii="Times New Roman" w:hAnsi="Times New Roman" w:cs="Times New Roman"/>
          <w:b/>
          <w:sz w:val="28"/>
          <w:szCs w:val="28"/>
        </w:rPr>
        <w:t>.</w:t>
      </w:r>
    </w:p>
    <w:p w:rsidR="000D339F" w:rsidRPr="00B74C26" w:rsidRDefault="000D339F" w:rsidP="000D33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4C26">
        <w:rPr>
          <w:rFonts w:ascii="Times New Roman" w:hAnsi="Times New Roman" w:cs="Times New Roman"/>
          <w:sz w:val="28"/>
          <w:szCs w:val="28"/>
        </w:rPr>
        <w:t xml:space="preserve">Согласно части 3 статьи 103 Закона о контрактной системе в течение пяти рабочих дней с даты заключения контракта заказчик направляет указанную в </w:t>
      </w:r>
      <w:hyperlink w:anchor="sub_10321" w:history="1">
        <w:r w:rsidRPr="00B74C26">
          <w:rPr>
            <w:rFonts w:ascii="Times New Roman" w:hAnsi="Times New Roman" w:cs="Times New Roman"/>
            <w:sz w:val="28"/>
            <w:szCs w:val="28"/>
          </w:rPr>
          <w:t>пунктах 1 - 7</w:t>
        </w:r>
      </w:hyperlink>
      <w:r w:rsidRPr="00B74C26">
        <w:rPr>
          <w:rFonts w:ascii="Times New Roman" w:hAnsi="Times New Roman" w:cs="Times New Roman"/>
          <w:sz w:val="28"/>
          <w:szCs w:val="28"/>
        </w:rPr>
        <w:t xml:space="preserve">, </w:t>
      </w:r>
      <w:hyperlink w:anchor="sub_10329" w:history="1">
        <w:r w:rsidRPr="00B74C26">
          <w:rPr>
            <w:rFonts w:ascii="Times New Roman" w:hAnsi="Times New Roman" w:cs="Times New Roman"/>
            <w:sz w:val="28"/>
            <w:szCs w:val="28"/>
          </w:rPr>
          <w:t>9</w:t>
        </w:r>
      </w:hyperlink>
      <w:r w:rsidRPr="00B74C26">
        <w:rPr>
          <w:rFonts w:ascii="Times New Roman" w:hAnsi="Times New Roman" w:cs="Times New Roman"/>
          <w:sz w:val="28"/>
          <w:szCs w:val="28"/>
        </w:rPr>
        <w:t xml:space="preserve">, </w:t>
      </w:r>
      <w:hyperlink w:anchor="sub_103212" w:history="1">
        <w:r w:rsidRPr="00B74C26">
          <w:rPr>
            <w:rFonts w:ascii="Times New Roman" w:hAnsi="Times New Roman" w:cs="Times New Roman"/>
            <w:sz w:val="28"/>
            <w:szCs w:val="28"/>
          </w:rPr>
          <w:t>12</w:t>
        </w:r>
      </w:hyperlink>
      <w:r w:rsidRPr="00B74C26">
        <w:rPr>
          <w:rFonts w:ascii="Times New Roman" w:hAnsi="Times New Roman" w:cs="Times New Roman"/>
          <w:sz w:val="28"/>
          <w:szCs w:val="28"/>
        </w:rPr>
        <w:t xml:space="preserve"> и </w:t>
      </w:r>
      <w:hyperlink w:anchor="sub_103214" w:history="1">
        <w:r w:rsidRPr="00B74C26">
          <w:rPr>
            <w:rFonts w:ascii="Times New Roman" w:hAnsi="Times New Roman" w:cs="Times New Roman"/>
            <w:sz w:val="28"/>
            <w:szCs w:val="28"/>
          </w:rPr>
          <w:t>14 части 2</w:t>
        </w:r>
      </w:hyperlink>
      <w:r w:rsidRPr="00B74C26">
        <w:rPr>
          <w:rFonts w:ascii="Times New Roman" w:hAnsi="Times New Roman" w:cs="Times New Roman"/>
          <w:sz w:val="28"/>
          <w:szCs w:val="28"/>
        </w:rPr>
        <w:t xml:space="preserve"> настоящей статьи информацию в федеральный </w:t>
      </w:r>
      <w:r w:rsidRPr="00B74C26">
        <w:rPr>
          <w:rFonts w:ascii="Times New Roman" w:hAnsi="Times New Roman" w:cs="Times New Roman"/>
          <w:sz w:val="28"/>
          <w:szCs w:val="28"/>
        </w:rPr>
        <w:lastRenderedPageBreak/>
        <w:t>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roofErr w:type="gramEnd"/>
      <w:r w:rsidRPr="00B74C26">
        <w:rPr>
          <w:rFonts w:ascii="Times New Roman" w:hAnsi="Times New Roman" w:cs="Times New Roman"/>
          <w:sz w:val="28"/>
          <w:szCs w:val="28"/>
        </w:rPr>
        <w:t xml:space="preserve"> В случае</w:t>
      </w:r>
      <w:proofErr w:type="gramStart"/>
      <w:r w:rsidRPr="00B74C26">
        <w:rPr>
          <w:rFonts w:ascii="Times New Roman" w:hAnsi="Times New Roman" w:cs="Times New Roman"/>
          <w:sz w:val="28"/>
          <w:szCs w:val="28"/>
        </w:rPr>
        <w:t>,</w:t>
      </w:r>
      <w:proofErr w:type="gramEnd"/>
      <w:r w:rsidRPr="00B74C26">
        <w:rPr>
          <w:rFonts w:ascii="Times New Roman" w:hAnsi="Times New Roman" w:cs="Times New Roman"/>
          <w:sz w:val="28"/>
          <w:szCs w:val="28"/>
        </w:rPr>
        <w:t xml:space="preserve">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sub_1032" w:history="1">
        <w:r w:rsidRPr="00B74C26">
          <w:rPr>
            <w:rFonts w:ascii="Times New Roman" w:hAnsi="Times New Roman" w:cs="Times New Roman"/>
            <w:sz w:val="28"/>
            <w:szCs w:val="28"/>
          </w:rPr>
          <w:t>частью 2</w:t>
        </w:r>
      </w:hyperlink>
      <w:r w:rsidRPr="00B74C26">
        <w:rPr>
          <w:rFonts w:ascii="Times New Roman" w:hAnsi="Times New Roman" w:cs="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sub_10328" w:history="1">
        <w:r w:rsidRPr="00B74C26">
          <w:rPr>
            <w:rFonts w:ascii="Times New Roman" w:hAnsi="Times New Roman" w:cs="Times New Roman"/>
            <w:sz w:val="28"/>
            <w:szCs w:val="28"/>
          </w:rPr>
          <w:t>пунктах 8</w:t>
        </w:r>
      </w:hyperlink>
      <w:r w:rsidRPr="00B74C26">
        <w:rPr>
          <w:rFonts w:ascii="Times New Roman" w:hAnsi="Times New Roman" w:cs="Times New Roman"/>
          <w:sz w:val="28"/>
          <w:szCs w:val="28"/>
        </w:rPr>
        <w:t xml:space="preserve">, </w:t>
      </w:r>
      <w:hyperlink w:anchor="sub_103210" w:history="1">
        <w:r w:rsidRPr="00B74C26">
          <w:rPr>
            <w:rFonts w:ascii="Times New Roman" w:hAnsi="Times New Roman" w:cs="Times New Roman"/>
            <w:sz w:val="28"/>
            <w:szCs w:val="28"/>
          </w:rPr>
          <w:t>10</w:t>
        </w:r>
      </w:hyperlink>
      <w:r w:rsidRPr="00B74C26">
        <w:rPr>
          <w:rFonts w:ascii="Times New Roman" w:hAnsi="Times New Roman" w:cs="Times New Roman"/>
          <w:sz w:val="28"/>
          <w:szCs w:val="28"/>
        </w:rPr>
        <w:t xml:space="preserve">, </w:t>
      </w:r>
      <w:hyperlink w:anchor="sub_103211" w:history="1">
        <w:r w:rsidRPr="00B74C26">
          <w:rPr>
            <w:rFonts w:ascii="Times New Roman" w:hAnsi="Times New Roman" w:cs="Times New Roman"/>
            <w:sz w:val="28"/>
            <w:szCs w:val="28"/>
          </w:rPr>
          <w:t>11</w:t>
        </w:r>
      </w:hyperlink>
      <w:r w:rsidRPr="00B74C26">
        <w:rPr>
          <w:rFonts w:ascii="Times New Roman" w:hAnsi="Times New Roman" w:cs="Times New Roman"/>
          <w:sz w:val="28"/>
          <w:szCs w:val="28"/>
        </w:rPr>
        <w:t xml:space="preserve"> и </w:t>
      </w:r>
      <w:hyperlink w:anchor="sub_103213" w:history="1">
        <w:r w:rsidRPr="00B74C26">
          <w:rPr>
            <w:rFonts w:ascii="Times New Roman" w:hAnsi="Times New Roman" w:cs="Times New Roman"/>
            <w:sz w:val="28"/>
            <w:szCs w:val="28"/>
          </w:rPr>
          <w:t>13 части 2</w:t>
        </w:r>
      </w:hyperlink>
      <w:r w:rsidRPr="00B74C26">
        <w:rPr>
          <w:rFonts w:ascii="Times New Roman" w:hAnsi="Times New Roman" w:cs="Times New Roman"/>
          <w:sz w:val="28"/>
          <w:szCs w:val="28"/>
        </w:rP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 (в редакции с 01.01.2021 г.).</w:t>
      </w:r>
    </w:p>
    <w:p w:rsidR="000D339F" w:rsidRPr="00B74C26" w:rsidRDefault="000D339F" w:rsidP="000D33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4C26">
        <w:rPr>
          <w:rFonts w:ascii="Times New Roman" w:hAnsi="Times New Roman" w:cs="Times New Roman"/>
          <w:sz w:val="28"/>
          <w:szCs w:val="28"/>
        </w:rPr>
        <w:t xml:space="preserve">Согласно части 3 статьи 103 Закона о контрактной системе в течение пяти рабочих дней с даты заключения контракта заказчик направляет указанную в </w:t>
      </w:r>
      <w:hyperlink w:anchor="sub_10321" w:history="1">
        <w:r w:rsidRPr="00B74C26">
          <w:rPr>
            <w:rFonts w:ascii="Times New Roman" w:hAnsi="Times New Roman" w:cs="Times New Roman"/>
            <w:sz w:val="28"/>
            <w:szCs w:val="28"/>
          </w:rPr>
          <w:t>пунктах 1 - 7</w:t>
        </w:r>
      </w:hyperlink>
      <w:r w:rsidRPr="00B74C26">
        <w:rPr>
          <w:rFonts w:ascii="Times New Roman" w:hAnsi="Times New Roman" w:cs="Times New Roman"/>
          <w:sz w:val="28"/>
          <w:szCs w:val="28"/>
        </w:rPr>
        <w:t xml:space="preserve">, </w:t>
      </w:r>
      <w:hyperlink w:anchor="sub_10329" w:history="1">
        <w:r w:rsidRPr="00B74C26">
          <w:rPr>
            <w:rFonts w:ascii="Times New Roman" w:hAnsi="Times New Roman" w:cs="Times New Roman"/>
            <w:sz w:val="28"/>
            <w:szCs w:val="28"/>
          </w:rPr>
          <w:t>9</w:t>
        </w:r>
      </w:hyperlink>
      <w:r w:rsidRPr="00B74C26">
        <w:rPr>
          <w:rFonts w:ascii="Times New Roman" w:hAnsi="Times New Roman" w:cs="Times New Roman"/>
          <w:sz w:val="28"/>
          <w:szCs w:val="28"/>
        </w:rPr>
        <w:t xml:space="preserve">, </w:t>
      </w:r>
      <w:hyperlink w:anchor="sub_103212" w:history="1">
        <w:r w:rsidRPr="00B74C26">
          <w:rPr>
            <w:rFonts w:ascii="Times New Roman" w:hAnsi="Times New Roman" w:cs="Times New Roman"/>
            <w:sz w:val="28"/>
            <w:szCs w:val="28"/>
          </w:rPr>
          <w:t>12</w:t>
        </w:r>
      </w:hyperlink>
      <w:r w:rsidRPr="00B74C26">
        <w:rPr>
          <w:rFonts w:ascii="Times New Roman" w:hAnsi="Times New Roman" w:cs="Times New Roman"/>
          <w:sz w:val="28"/>
          <w:szCs w:val="28"/>
        </w:rPr>
        <w:t xml:space="preserve"> и </w:t>
      </w:r>
      <w:hyperlink w:anchor="sub_103214" w:history="1">
        <w:r w:rsidRPr="00B74C26">
          <w:rPr>
            <w:rFonts w:ascii="Times New Roman" w:hAnsi="Times New Roman" w:cs="Times New Roman"/>
            <w:sz w:val="28"/>
            <w:szCs w:val="28"/>
          </w:rPr>
          <w:t>14 части 2</w:t>
        </w:r>
      </w:hyperlink>
      <w:r w:rsidRPr="00B74C26">
        <w:rPr>
          <w:rFonts w:ascii="Times New Roman" w:hAnsi="Times New Roman" w:cs="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roofErr w:type="gramEnd"/>
      <w:r w:rsidRPr="00B74C26">
        <w:rPr>
          <w:rFonts w:ascii="Times New Roman" w:hAnsi="Times New Roman" w:cs="Times New Roman"/>
          <w:sz w:val="28"/>
          <w:szCs w:val="28"/>
        </w:rPr>
        <w:t xml:space="preserve"> В случае</w:t>
      </w:r>
      <w:proofErr w:type="gramStart"/>
      <w:r w:rsidRPr="00B74C26">
        <w:rPr>
          <w:rFonts w:ascii="Times New Roman" w:hAnsi="Times New Roman" w:cs="Times New Roman"/>
          <w:sz w:val="28"/>
          <w:szCs w:val="28"/>
        </w:rPr>
        <w:t>,</w:t>
      </w:r>
      <w:proofErr w:type="gramEnd"/>
      <w:r w:rsidRPr="00B74C26">
        <w:rPr>
          <w:rFonts w:ascii="Times New Roman" w:hAnsi="Times New Roman" w:cs="Times New Roman"/>
          <w:sz w:val="28"/>
          <w:szCs w:val="28"/>
        </w:rPr>
        <w:t xml:space="preserve">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sub_1032" w:history="1">
        <w:r w:rsidRPr="00B74C26">
          <w:rPr>
            <w:rFonts w:ascii="Times New Roman" w:hAnsi="Times New Roman" w:cs="Times New Roman"/>
            <w:sz w:val="28"/>
            <w:szCs w:val="28"/>
          </w:rPr>
          <w:t>частью 2</w:t>
        </w:r>
      </w:hyperlink>
      <w:r w:rsidRPr="00B74C26">
        <w:rPr>
          <w:rFonts w:ascii="Times New Roman" w:hAnsi="Times New Roman" w:cs="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sub_103210" w:history="1">
        <w:r w:rsidRPr="00B74C26">
          <w:rPr>
            <w:rFonts w:ascii="Times New Roman" w:hAnsi="Times New Roman" w:cs="Times New Roman"/>
            <w:sz w:val="28"/>
            <w:szCs w:val="28"/>
          </w:rPr>
          <w:t>пунктах 10</w:t>
        </w:r>
      </w:hyperlink>
      <w:r w:rsidRPr="00B74C26">
        <w:rPr>
          <w:rFonts w:ascii="Times New Roman" w:hAnsi="Times New Roman" w:cs="Times New Roman"/>
          <w:sz w:val="28"/>
          <w:szCs w:val="28"/>
        </w:rPr>
        <w:t xml:space="preserve">, </w:t>
      </w:r>
      <w:hyperlink w:anchor="sub_103211" w:history="1">
        <w:r w:rsidRPr="00B74C26">
          <w:rPr>
            <w:rFonts w:ascii="Times New Roman" w:hAnsi="Times New Roman" w:cs="Times New Roman"/>
            <w:sz w:val="28"/>
            <w:szCs w:val="28"/>
          </w:rPr>
          <w:t>11</w:t>
        </w:r>
      </w:hyperlink>
      <w:r w:rsidRPr="00B74C26">
        <w:rPr>
          <w:rFonts w:ascii="Times New Roman" w:hAnsi="Times New Roman" w:cs="Times New Roman"/>
          <w:sz w:val="28"/>
          <w:szCs w:val="28"/>
        </w:rPr>
        <w:t xml:space="preserve"> и </w:t>
      </w:r>
      <w:hyperlink w:anchor="sub_103213" w:history="1">
        <w:r w:rsidRPr="00B74C26">
          <w:rPr>
            <w:rFonts w:ascii="Times New Roman" w:hAnsi="Times New Roman" w:cs="Times New Roman"/>
            <w:sz w:val="28"/>
            <w:szCs w:val="28"/>
          </w:rPr>
          <w:t>13 части 2</w:t>
        </w:r>
      </w:hyperlink>
      <w:r w:rsidRPr="00B74C26">
        <w:rPr>
          <w:rFonts w:ascii="Times New Roman" w:hAnsi="Times New Roman" w:cs="Times New Roman"/>
          <w:sz w:val="28"/>
          <w:szCs w:val="28"/>
        </w:rPr>
        <w:t xml:space="preserve"> настоящей статьи, направляется в порядке, установленном в соответствии с </w:t>
      </w:r>
      <w:hyperlink w:anchor="sub_1036" w:history="1">
        <w:r w:rsidRPr="00B74C26">
          <w:rPr>
            <w:rFonts w:ascii="Times New Roman" w:hAnsi="Times New Roman" w:cs="Times New Roman"/>
            <w:sz w:val="28"/>
            <w:szCs w:val="28"/>
          </w:rPr>
          <w:t>частью 6</w:t>
        </w:r>
      </w:hyperlink>
      <w:r w:rsidRPr="00B74C26">
        <w:rPr>
          <w:rFonts w:ascii="Times New Roman" w:hAnsi="Times New Roman" w:cs="Times New Roman"/>
          <w:sz w:val="28"/>
          <w:szCs w:val="28"/>
        </w:rPr>
        <w:t xml:space="preserve"> настоящей статьи, в указанный орган в течение пяти рабочих дней с даты соответственно исполнения контракта (отдельного этапа исполнения контракта), расторжения контракта. При этом</w:t>
      </w:r>
      <w:proofErr w:type="gramStart"/>
      <w:r w:rsidRPr="00B74C26">
        <w:rPr>
          <w:rFonts w:ascii="Times New Roman" w:hAnsi="Times New Roman" w:cs="Times New Roman"/>
          <w:sz w:val="28"/>
          <w:szCs w:val="28"/>
        </w:rPr>
        <w:t>,</w:t>
      </w:r>
      <w:proofErr w:type="gramEnd"/>
      <w:r w:rsidRPr="00B74C26">
        <w:rPr>
          <w:rFonts w:ascii="Times New Roman" w:hAnsi="Times New Roman" w:cs="Times New Roman"/>
          <w:sz w:val="28"/>
          <w:szCs w:val="28"/>
        </w:rPr>
        <w:t xml:space="preserve">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 (в редакции с 01.01.2022 г.).</w:t>
      </w:r>
    </w:p>
    <w:p w:rsidR="000D339F" w:rsidRPr="00B74C26" w:rsidRDefault="000D339F" w:rsidP="000D33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4C26">
        <w:rPr>
          <w:rFonts w:ascii="Times New Roman" w:hAnsi="Times New Roman" w:cs="Times New Roman"/>
          <w:sz w:val="28"/>
          <w:szCs w:val="28"/>
        </w:rPr>
        <w:t xml:space="preserve">Согласно части 3 статьи 103 Закона о контрактной системе в течение пяти рабочих дней с даты заключения контракта заказчик направляет указанную в </w:t>
      </w:r>
      <w:hyperlink w:anchor="sub_10321" w:history="1">
        <w:r w:rsidRPr="00B74C26">
          <w:rPr>
            <w:rFonts w:ascii="Times New Roman" w:hAnsi="Times New Roman" w:cs="Times New Roman"/>
            <w:sz w:val="28"/>
            <w:szCs w:val="28"/>
          </w:rPr>
          <w:t>пунктах 1 - 7</w:t>
        </w:r>
      </w:hyperlink>
      <w:r w:rsidRPr="00B74C26">
        <w:rPr>
          <w:rFonts w:ascii="Times New Roman" w:hAnsi="Times New Roman" w:cs="Times New Roman"/>
          <w:sz w:val="28"/>
          <w:szCs w:val="28"/>
        </w:rPr>
        <w:t xml:space="preserve">, </w:t>
      </w:r>
      <w:hyperlink w:anchor="sub_10329" w:history="1">
        <w:r w:rsidRPr="00B74C26">
          <w:rPr>
            <w:rFonts w:ascii="Times New Roman" w:hAnsi="Times New Roman" w:cs="Times New Roman"/>
            <w:sz w:val="28"/>
            <w:szCs w:val="28"/>
          </w:rPr>
          <w:t>9</w:t>
        </w:r>
      </w:hyperlink>
      <w:r w:rsidRPr="00B74C26">
        <w:rPr>
          <w:rFonts w:ascii="Times New Roman" w:hAnsi="Times New Roman" w:cs="Times New Roman"/>
          <w:sz w:val="28"/>
          <w:szCs w:val="28"/>
        </w:rPr>
        <w:t xml:space="preserve">, </w:t>
      </w:r>
      <w:hyperlink w:anchor="sub_103212" w:history="1">
        <w:r w:rsidRPr="00B74C26">
          <w:rPr>
            <w:rFonts w:ascii="Times New Roman" w:hAnsi="Times New Roman" w:cs="Times New Roman"/>
            <w:sz w:val="28"/>
            <w:szCs w:val="28"/>
          </w:rPr>
          <w:t>12</w:t>
        </w:r>
      </w:hyperlink>
      <w:r w:rsidRPr="00B74C26">
        <w:rPr>
          <w:rFonts w:ascii="Times New Roman" w:hAnsi="Times New Roman" w:cs="Times New Roman"/>
          <w:sz w:val="28"/>
          <w:szCs w:val="28"/>
        </w:rPr>
        <w:t xml:space="preserve"> и </w:t>
      </w:r>
      <w:hyperlink w:anchor="sub_103214" w:history="1">
        <w:r w:rsidRPr="00B74C26">
          <w:rPr>
            <w:rFonts w:ascii="Times New Roman" w:hAnsi="Times New Roman" w:cs="Times New Roman"/>
            <w:sz w:val="28"/>
            <w:szCs w:val="28"/>
          </w:rPr>
          <w:t>14 части 2</w:t>
        </w:r>
      </w:hyperlink>
      <w:r w:rsidRPr="00B74C26">
        <w:rPr>
          <w:rFonts w:ascii="Times New Roman" w:hAnsi="Times New Roman" w:cs="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 Федеральное казначейство).</w:t>
      </w:r>
      <w:proofErr w:type="gramEnd"/>
      <w:r w:rsidRPr="00B74C26">
        <w:rPr>
          <w:rFonts w:ascii="Times New Roman" w:hAnsi="Times New Roman" w:cs="Times New Roman"/>
          <w:sz w:val="28"/>
          <w:szCs w:val="28"/>
        </w:rPr>
        <w:t xml:space="preserve"> В случае</w:t>
      </w:r>
      <w:proofErr w:type="gramStart"/>
      <w:r w:rsidRPr="00B74C26">
        <w:rPr>
          <w:rFonts w:ascii="Times New Roman" w:hAnsi="Times New Roman" w:cs="Times New Roman"/>
          <w:sz w:val="28"/>
          <w:szCs w:val="28"/>
        </w:rPr>
        <w:t>,</w:t>
      </w:r>
      <w:proofErr w:type="gramEnd"/>
      <w:r w:rsidRPr="00B74C26">
        <w:rPr>
          <w:rFonts w:ascii="Times New Roman" w:hAnsi="Times New Roman" w:cs="Times New Roman"/>
          <w:sz w:val="28"/>
          <w:szCs w:val="28"/>
        </w:rPr>
        <w:t xml:space="preserve"> если в соответствии с Закона о контрактной системе были внесены изменения в условия контракта, заказчики направляют в указанный орган информацию, которая предусмотрена </w:t>
      </w:r>
      <w:hyperlink w:anchor="sub_1032" w:history="1">
        <w:r w:rsidRPr="00B74C26">
          <w:rPr>
            <w:rFonts w:ascii="Times New Roman" w:hAnsi="Times New Roman" w:cs="Times New Roman"/>
            <w:sz w:val="28"/>
            <w:szCs w:val="28"/>
          </w:rPr>
          <w:t>частью 2</w:t>
        </w:r>
      </w:hyperlink>
      <w:r w:rsidRPr="00B74C26">
        <w:rPr>
          <w:rFonts w:ascii="Times New Roman" w:hAnsi="Times New Roman" w:cs="Times New Roman"/>
          <w:sz w:val="28"/>
          <w:szCs w:val="28"/>
        </w:rPr>
        <w:t xml:space="preserve"> настоящей статьи и в отношении которой </w:t>
      </w:r>
      <w:r w:rsidRPr="00B74C26">
        <w:rPr>
          <w:rFonts w:ascii="Times New Roman" w:hAnsi="Times New Roman" w:cs="Times New Roman"/>
          <w:sz w:val="28"/>
          <w:szCs w:val="28"/>
        </w:rPr>
        <w:lastRenderedPageBreak/>
        <w:t xml:space="preserve">были внесены изменения в условия контракта, в течение пяти рабочих дней с даты внесения таких изменений. </w:t>
      </w:r>
      <w:proofErr w:type="gramStart"/>
      <w:r w:rsidRPr="00B74C26">
        <w:rPr>
          <w:rFonts w:ascii="Times New Roman" w:hAnsi="Times New Roman" w:cs="Times New Roman"/>
          <w:sz w:val="28"/>
          <w:szCs w:val="28"/>
        </w:rPr>
        <w:t xml:space="preserve">В порядке, установленном в соответствии с </w:t>
      </w:r>
      <w:hyperlink w:anchor="sub_1036" w:history="1">
        <w:r w:rsidRPr="00B74C26">
          <w:rPr>
            <w:rFonts w:ascii="Times New Roman" w:hAnsi="Times New Roman" w:cs="Times New Roman"/>
            <w:sz w:val="28"/>
            <w:szCs w:val="28"/>
          </w:rPr>
          <w:t>частью 6</w:t>
        </w:r>
      </w:hyperlink>
      <w:r w:rsidRPr="00B74C26">
        <w:rPr>
          <w:rFonts w:ascii="Times New Roman" w:hAnsi="Times New Roman" w:cs="Times New Roman"/>
          <w:sz w:val="28"/>
          <w:szCs w:val="28"/>
        </w:rPr>
        <w:t xml:space="preserve"> настоящей статьи, в указанный орган направляется информация, указанная в </w:t>
      </w:r>
      <w:hyperlink w:anchor="sub_103210" w:history="1">
        <w:r w:rsidRPr="00B74C26">
          <w:rPr>
            <w:rFonts w:ascii="Times New Roman" w:hAnsi="Times New Roman" w:cs="Times New Roman"/>
            <w:sz w:val="28"/>
            <w:szCs w:val="28"/>
          </w:rPr>
          <w:t>пунктах 10</w:t>
        </w:r>
      </w:hyperlink>
      <w:r w:rsidRPr="00B74C26">
        <w:rPr>
          <w:rFonts w:ascii="Times New Roman" w:hAnsi="Times New Roman" w:cs="Times New Roman"/>
          <w:sz w:val="28"/>
          <w:szCs w:val="28"/>
        </w:rPr>
        <w:t xml:space="preserve"> и </w:t>
      </w:r>
      <w:hyperlink w:anchor="sub_103211" w:history="1">
        <w:r w:rsidRPr="00B74C26">
          <w:rPr>
            <w:rFonts w:ascii="Times New Roman" w:hAnsi="Times New Roman" w:cs="Times New Roman"/>
            <w:sz w:val="28"/>
            <w:szCs w:val="28"/>
          </w:rPr>
          <w:t>11 части 2</w:t>
        </w:r>
      </w:hyperlink>
      <w:r w:rsidRPr="00B74C26">
        <w:rPr>
          <w:rFonts w:ascii="Times New Roman" w:hAnsi="Times New Roman" w:cs="Times New Roman"/>
          <w:sz w:val="28"/>
          <w:szCs w:val="28"/>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sub_103213" w:history="1">
        <w:r w:rsidRPr="00B74C26">
          <w:rPr>
            <w:rFonts w:ascii="Times New Roman" w:hAnsi="Times New Roman" w:cs="Times New Roman"/>
            <w:sz w:val="28"/>
            <w:szCs w:val="28"/>
          </w:rPr>
          <w:t>пунктом 13 части 2</w:t>
        </w:r>
      </w:hyperlink>
      <w:r w:rsidRPr="00B74C26">
        <w:rPr>
          <w:rFonts w:ascii="Times New Roman" w:hAnsi="Times New Roman" w:cs="Times New Roman"/>
          <w:sz w:val="28"/>
          <w:szCs w:val="28"/>
        </w:rPr>
        <w:t xml:space="preserve"> настоящей статьи, не позднее одного рабочего дня со дня</w:t>
      </w:r>
      <w:proofErr w:type="gramEnd"/>
      <w:r w:rsidRPr="00B74C26">
        <w:rPr>
          <w:rFonts w:ascii="Times New Roman" w:hAnsi="Times New Roman" w:cs="Times New Roman"/>
          <w:sz w:val="28"/>
          <w:szCs w:val="28"/>
        </w:rPr>
        <w:t>, следующего за днем подписания документа о приемке. При этом</w:t>
      </w:r>
      <w:proofErr w:type="gramStart"/>
      <w:r w:rsidRPr="00B74C26">
        <w:rPr>
          <w:rFonts w:ascii="Times New Roman" w:hAnsi="Times New Roman" w:cs="Times New Roman"/>
          <w:sz w:val="28"/>
          <w:szCs w:val="28"/>
        </w:rPr>
        <w:t>,</w:t>
      </w:r>
      <w:proofErr w:type="gramEnd"/>
      <w:r w:rsidRPr="00B74C26">
        <w:rPr>
          <w:rFonts w:ascii="Times New Roman" w:hAnsi="Times New Roman" w:cs="Times New Roman"/>
          <w:sz w:val="28"/>
          <w:szCs w:val="28"/>
        </w:rPr>
        <w:t xml:space="preserve">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w:t>
      </w:r>
      <w:proofErr w:type="gramStart"/>
      <w:r w:rsidRPr="00B74C26">
        <w:rPr>
          <w:rFonts w:ascii="Times New Roman" w:hAnsi="Times New Roman" w:cs="Times New Roman"/>
          <w:sz w:val="28"/>
          <w:szCs w:val="28"/>
        </w:rPr>
        <w:t>порядке</w:t>
      </w:r>
      <w:proofErr w:type="gramEnd"/>
      <w:r w:rsidRPr="00B74C26">
        <w:rPr>
          <w:rFonts w:ascii="Times New Roman" w:hAnsi="Times New Roman" w:cs="Times New Roman"/>
          <w:sz w:val="28"/>
          <w:szCs w:val="28"/>
        </w:rPr>
        <w:t>, установленном в соответствии с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 (в редакции с 16.04.2022 г.).</w:t>
      </w:r>
    </w:p>
    <w:p w:rsidR="000D339F" w:rsidRPr="00B74C26" w:rsidRDefault="000D339F" w:rsidP="000D339F">
      <w:pPr>
        <w:autoSpaceDE w:val="0"/>
        <w:autoSpaceDN w:val="0"/>
        <w:adjustRightInd w:val="0"/>
        <w:spacing w:after="0" w:line="240" w:lineRule="auto"/>
        <w:ind w:firstLine="709"/>
        <w:jc w:val="both"/>
        <w:rPr>
          <w:rFonts w:ascii="Times New Roman" w:hAnsi="Times New Roman" w:cs="Times New Roman"/>
          <w:sz w:val="28"/>
          <w:szCs w:val="28"/>
        </w:rPr>
      </w:pPr>
    </w:p>
    <w:p w:rsidR="00EA73D7" w:rsidRPr="00B74C26" w:rsidRDefault="00EA73D7" w:rsidP="000D339F">
      <w:pPr>
        <w:widowControl w:val="0"/>
        <w:spacing w:after="0" w:line="240" w:lineRule="auto"/>
        <w:ind w:firstLine="709"/>
        <w:jc w:val="both"/>
        <w:rPr>
          <w:rFonts w:ascii="Times New Roman" w:hAnsi="Times New Roman" w:cs="Times New Roman"/>
          <w:sz w:val="28"/>
          <w:szCs w:val="28"/>
          <w:shd w:val="clear" w:color="auto" w:fill="FFFFFF"/>
        </w:rPr>
      </w:pPr>
      <w:r w:rsidRPr="00B74C26">
        <w:rPr>
          <w:rFonts w:ascii="Times New Roman" w:hAnsi="Times New Roman" w:cs="Times New Roman"/>
          <w:sz w:val="28"/>
          <w:szCs w:val="28"/>
          <w:shd w:val="clear" w:color="auto" w:fill="FFFFFF"/>
        </w:rPr>
        <w:t>1) В соответствии с пунктом 9 части 2, частью 3 статьи 103 Закона о контрактной системе</w:t>
      </w:r>
      <w:r w:rsidR="000D339F" w:rsidRPr="00B74C26">
        <w:rPr>
          <w:rFonts w:ascii="Times New Roman" w:hAnsi="Times New Roman" w:cs="Times New Roman"/>
          <w:sz w:val="28"/>
          <w:szCs w:val="28"/>
          <w:shd w:val="clear" w:color="auto" w:fill="FFFFFF"/>
        </w:rPr>
        <w:t xml:space="preserve"> </w:t>
      </w:r>
      <w:r w:rsidRPr="00B74C26">
        <w:rPr>
          <w:rFonts w:ascii="Times New Roman" w:hAnsi="Times New Roman" w:cs="Times New Roman"/>
          <w:sz w:val="28"/>
          <w:szCs w:val="28"/>
          <w:shd w:val="clear" w:color="auto" w:fill="FFFFFF"/>
        </w:rPr>
        <w:t xml:space="preserve">Заказчик в течение 5 рабочих дней </w:t>
      </w:r>
      <w:proofErr w:type="gramStart"/>
      <w:r w:rsidRPr="00B74C26">
        <w:rPr>
          <w:rFonts w:ascii="Times New Roman" w:hAnsi="Times New Roman" w:cs="Times New Roman"/>
          <w:sz w:val="28"/>
          <w:szCs w:val="28"/>
          <w:shd w:val="clear" w:color="auto" w:fill="FFFFFF"/>
        </w:rPr>
        <w:t>с даты заключения</w:t>
      </w:r>
      <w:proofErr w:type="gramEnd"/>
      <w:r w:rsidRPr="00B74C26">
        <w:rPr>
          <w:rFonts w:ascii="Times New Roman" w:hAnsi="Times New Roman" w:cs="Times New Roman"/>
          <w:sz w:val="28"/>
          <w:szCs w:val="28"/>
          <w:shd w:val="clear" w:color="auto" w:fill="FFFFFF"/>
        </w:rPr>
        <w:t xml:space="preserve"> контракта направляет</w:t>
      </w:r>
      <w:r w:rsidR="000D339F" w:rsidRPr="00B74C26">
        <w:rPr>
          <w:rFonts w:ascii="Times New Roman" w:hAnsi="Times New Roman" w:cs="Times New Roman"/>
          <w:sz w:val="28"/>
          <w:szCs w:val="28"/>
          <w:shd w:val="clear" w:color="auto" w:fill="FFFFFF"/>
        </w:rPr>
        <w:t xml:space="preserve"> </w:t>
      </w:r>
      <w:r w:rsidRPr="00B74C26">
        <w:rPr>
          <w:rFonts w:ascii="Times New Roman" w:hAnsi="Times New Roman" w:cs="Times New Roman"/>
          <w:sz w:val="28"/>
          <w:szCs w:val="28"/>
          <w:shd w:val="clear" w:color="auto" w:fill="FFFFFF"/>
        </w:rPr>
        <w:t xml:space="preserve">в Федеральное казначейство для размещения в реестре контрактов копию заключенного контракта, подписанную усиленной электронной подписью заказчика. </w:t>
      </w:r>
    </w:p>
    <w:p w:rsidR="00C03F56" w:rsidRDefault="00C03F56" w:rsidP="00C03F56">
      <w:pPr>
        <w:autoSpaceDE w:val="0"/>
        <w:autoSpaceDN w:val="0"/>
        <w:adjustRightInd w:val="0"/>
        <w:spacing w:after="0" w:line="240" w:lineRule="auto"/>
        <w:ind w:firstLine="709"/>
        <w:jc w:val="both"/>
        <w:rPr>
          <w:rFonts w:ascii="Times New Roman" w:hAnsi="Times New Roman" w:cs="Times New Roman"/>
          <w:sz w:val="28"/>
          <w:szCs w:val="28"/>
        </w:rPr>
      </w:pPr>
      <w:r w:rsidRPr="00B74C26">
        <w:rPr>
          <w:rFonts w:ascii="Times New Roman" w:hAnsi="Times New Roman" w:cs="Times New Roman"/>
          <w:sz w:val="28"/>
          <w:szCs w:val="28"/>
        </w:rPr>
        <w:t>При этом</w:t>
      </w:r>
      <w:proofErr w:type="gramStart"/>
      <w:r w:rsidRPr="00B74C26">
        <w:rPr>
          <w:rFonts w:ascii="Times New Roman" w:hAnsi="Times New Roman" w:cs="Times New Roman"/>
          <w:sz w:val="28"/>
          <w:szCs w:val="28"/>
        </w:rPr>
        <w:t>,</w:t>
      </w:r>
      <w:proofErr w:type="gramEnd"/>
      <w:r w:rsidRPr="00B74C26">
        <w:rPr>
          <w:rFonts w:ascii="Times New Roman" w:hAnsi="Times New Roman" w:cs="Times New Roman"/>
          <w:sz w:val="28"/>
          <w:szCs w:val="28"/>
        </w:rPr>
        <w:t xml:space="preserve"> если в соответствии с настоящим Федеральным законом контракт подписан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w:t>
      </w:r>
      <w:r w:rsidRPr="000D339F">
        <w:rPr>
          <w:rFonts w:ascii="Times New Roman" w:hAnsi="Times New Roman" w:cs="Times New Roman"/>
          <w:sz w:val="28"/>
          <w:szCs w:val="28"/>
        </w:rPr>
        <w:t>ветствии с частью 6 настоящей статьи, для включения в реестр контрактов (в редакции с 01.01.2022 г.).</w:t>
      </w:r>
    </w:p>
    <w:p w:rsidR="00EA73D7" w:rsidRPr="00565ECB" w:rsidRDefault="00EA73D7" w:rsidP="000D339F">
      <w:pPr>
        <w:widowControl w:val="0"/>
        <w:spacing w:after="0" w:line="240" w:lineRule="auto"/>
        <w:ind w:firstLine="709"/>
        <w:jc w:val="both"/>
        <w:rPr>
          <w:rFonts w:ascii="Times New Roman" w:hAnsi="Times New Roman" w:cs="Times New Roman"/>
          <w:sz w:val="28"/>
          <w:szCs w:val="28"/>
        </w:rPr>
      </w:pPr>
      <w:r w:rsidRPr="00565ECB">
        <w:rPr>
          <w:rFonts w:ascii="Times New Roman" w:hAnsi="Times New Roman" w:cs="Times New Roman"/>
          <w:sz w:val="28"/>
          <w:szCs w:val="28"/>
          <w:lang w:eastAsia="zh-CN"/>
        </w:rPr>
        <w:t xml:space="preserve">При выборочной проверке </w:t>
      </w:r>
      <w:r w:rsidRPr="00565ECB">
        <w:rPr>
          <w:rFonts w:ascii="Times New Roman" w:hAnsi="Times New Roman" w:cs="Times New Roman"/>
          <w:sz w:val="28"/>
          <w:szCs w:val="28"/>
        </w:rPr>
        <w:t xml:space="preserve">своевременности направления </w:t>
      </w:r>
      <w:r w:rsidRPr="00565ECB">
        <w:rPr>
          <w:rFonts w:ascii="Times New Roman" w:hAnsi="Times New Roman" w:cs="Times New Roman"/>
          <w:sz w:val="28"/>
          <w:szCs w:val="28"/>
          <w:lang w:eastAsia="zh-CN"/>
        </w:rPr>
        <w:t xml:space="preserve">в Федеральное казначейство </w:t>
      </w:r>
      <w:r w:rsidRPr="00565ECB">
        <w:rPr>
          <w:rFonts w:ascii="Times New Roman" w:hAnsi="Times New Roman" w:cs="Times New Roman"/>
          <w:sz w:val="28"/>
          <w:szCs w:val="28"/>
        </w:rPr>
        <w:t xml:space="preserve">копий заключенных контрактов:  </w:t>
      </w:r>
    </w:p>
    <w:p w:rsidR="00EA73D7" w:rsidRPr="00565ECB" w:rsidRDefault="00EA73D7" w:rsidP="000D339F">
      <w:pPr>
        <w:spacing w:after="0" w:line="240" w:lineRule="auto"/>
        <w:ind w:firstLine="709"/>
        <w:jc w:val="both"/>
        <w:rPr>
          <w:rFonts w:ascii="Times New Roman" w:hAnsi="Times New Roman" w:cs="Times New Roman"/>
          <w:sz w:val="28"/>
          <w:szCs w:val="28"/>
          <w:shd w:val="clear" w:color="auto" w:fill="FFFFFF"/>
        </w:rPr>
      </w:pPr>
      <w:r w:rsidRPr="00565ECB">
        <w:rPr>
          <w:rFonts w:ascii="Times New Roman" w:hAnsi="Times New Roman" w:cs="Times New Roman"/>
          <w:sz w:val="28"/>
          <w:szCs w:val="28"/>
          <w:shd w:val="clear" w:color="auto" w:fill="FFFFFF"/>
        </w:rPr>
        <w:t xml:space="preserve">- от 22.04.2022 г. </w:t>
      </w:r>
      <w:r w:rsidRPr="00565ECB">
        <w:rPr>
          <w:rFonts w:ascii="Times New Roman" w:hAnsi="Times New Roman" w:cs="Times New Roman"/>
          <w:sz w:val="28"/>
          <w:szCs w:val="28"/>
        </w:rPr>
        <w:t>№ 47 –</w:t>
      </w:r>
      <w:proofErr w:type="gramStart"/>
      <w:r w:rsidRPr="00565ECB">
        <w:rPr>
          <w:rFonts w:ascii="Times New Roman" w:hAnsi="Times New Roman" w:cs="Times New Roman"/>
          <w:sz w:val="28"/>
          <w:szCs w:val="28"/>
        </w:rPr>
        <w:t>П</w:t>
      </w:r>
      <w:proofErr w:type="gramEnd"/>
      <w:r w:rsidRPr="00565ECB">
        <w:rPr>
          <w:rFonts w:ascii="Times New Roman" w:hAnsi="Times New Roman" w:cs="Times New Roman"/>
          <w:sz w:val="28"/>
          <w:szCs w:val="28"/>
        </w:rPr>
        <w:t xml:space="preserve">/К (реестровый номер </w:t>
      </w:r>
      <w:hyperlink r:id="rId64" w:tgtFrame="_blank" w:history="1">
        <w:r w:rsidRPr="00565ECB">
          <w:rPr>
            <w:rStyle w:val="highlightcolor"/>
            <w:rFonts w:ascii="Times New Roman" w:hAnsi="Times New Roman" w:cs="Times New Roman"/>
            <w:sz w:val="28"/>
            <w:szCs w:val="28"/>
          </w:rPr>
          <w:t>3743000682522000018</w:t>
        </w:r>
      </w:hyperlink>
      <w:r w:rsidRPr="00565ECB">
        <w:rPr>
          <w:rFonts w:ascii="Times New Roman" w:hAnsi="Times New Roman" w:cs="Times New Roman"/>
          <w:sz w:val="28"/>
          <w:szCs w:val="28"/>
          <w:shd w:val="clear" w:color="auto" w:fill="FFFFFF"/>
        </w:rPr>
        <w:t>);</w:t>
      </w:r>
    </w:p>
    <w:p w:rsidR="00EA73D7" w:rsidRPr="00565ECB" w:rsidRDefault="00EA73D7" w:rsidP="000D339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5ECB">
        <w:rPr>
          <w:rFonts w:ascii="Times New Roman" w:hAnsi="Times New Roman" w:cs="Times New Roman"/>
          <w:sz w:val="28"/>
          <w:szCs w:val="28"/>
          <w:shd w:val="clear" w:color="auto" w:fill="FFFFFF"/>
        </w:rPr>
        <w:t>- от 15.03.2022 г. № 03/2022 (</w:t>
      </w:r>
      <w:r w:rsidRPr="00565ECB">
        <w:rPr>
          <w:rFonts w:ascii="Times New Roman" w:hAnsi="Times New Roman" w:cs="Times New Roman"/>
          <w:sz w:val="28"/>
          <w:szCs w:val="28"/>
        </w:rPr>
        <w:t xml:space="preserve">реестровый номер </w:t>
      </w:r>
      <w:hyperlink r:id="rId65" w:tgtFrame="_blank" w:history="1">
        <w:r w:rsidRPr="00565ECB">
          <w:rPr>
            <w:rStyle w:val="highlightcolor"/>
            <w:rFonts w:ascii="Times New Roman" w:hAnsi="Times New Roman" w:cs="Times New Roman"/>
            <w:sz w:val="28"/>
            <w:szCs w:val="28"/>
          </w:rPr>
          <w:t>3743000682522000006</w:t>
        </w:r>
      </w:hyperlink>
      <w:r w:rsidRPr="00565ECB">
        <w:rPr>
          <w:rFonts w:ascii="Times New Roman" w:hAnsi="Times New Roman" w:cs="Times New Roman"/>
          <w:sz w:val="28"/>
          <w:szCs w:val="28"/>
          <w:shd w:val="clear" w:color="auto" w:fill="FFFFFF"/>
        </w:rPr>
        <w:t>);</w:t>
      </w:r>
    </w:p>
    <w:p w:rsidR="00EA73D7" w:rsidRPr="00565ECB" w:rsidRDefault="00EA73D7" w:rsidP="000D339F">
      <w:pPr>
        <w:spacing w:after="0" w:line="240" w:lineRule="auto"/>
        <w:ind w:firstLine="709"/>
        <w:jc w:val="both"/>
        <w:rPr>
          <w:rFonts w:ascii="Times New Roman" w:hAnsi="Times New Roman" w:cs="Times New Roman"/>
          <w:sz w:val="28"/>
          <w:szCs w:val="28"/>
          <w:shd w:val="clear" w:color="auto" w:fill="FFFFFF"/>
        </w:rPr>
      </w:pPr>
      <w:r w:rsidRPr="00565ECB">
        <w:rPr>
          <w:rFonts w:ascii="Times New Roman" w:hAnsi="Times New Roman" w:cs="Times New Roman"/>
          <w:sz w:val="28"/>
          <w:szCs w:val="28"/>
          <w:shd w:val="clear" w:color="auto" w:fill="FFFFFF"/>
        </w:rPr>
        <w:t>- от 09.02.2022 г. № 45.79 (</w:t>
      </w:r>
      <w:r w:rsidRPr="00565ECB">
        <w:rPr>
          <w:rFonts w:ascii="Times New Roman" w:hAnsi="Times New Roman" w:cs="Times New Roman"/>
          <w:sz w:val="28"/>
          <w:szCs w:val="28"/>
        </w:rPr>
        <w:t xml:space="preserve">реестровый номер </w:t>
      </w:r>
      <w:hyperlink r:id="rId66" w:tgtFrame="_blank" w:history="1">
        <w:r w:rsidRPr="00565ECB">
          <w:rPr>
            <w:rStyle w:val="highlightcolor"/>
            <w:rFonts w:ascii="Times New Roman" w:hAnsi="Times New Roman" w:cs="Times New Roman"/>
            <w:sz w:val="28"/>
            <w:szCs w:val="28"/>
          </w:rPr>
          <w:t>3743000682522000005</w:t>
        </w:r>
      </w:hyperlink>
      <w:r w:rsidRPr="00565ECB">
        <w:rPr>
          <w:rFonts w:ascii="Times New Roman" w:hAnsi="Times New Roman" w:cs="Times New Roman"/>
          <w:sz w:val="28"/>
          <w:szCs w:val="28"/>
          <w:shd w:val="clear" w:color="auto" w:fill="FFFFFF"/>
        </w:rPr>
        <w:t>);</w:t>
      </w:r>
    </w:p>
    <w:p w:rsidR="00EA73D7" w:rsidRPr="000D339F" w:rsidRDefault="00EA73D7" w:rsidP="000D339F">
      <w:pPr>
        <w:spacing w:after="0" w:line="240" w:lineRule="auto"/>
        <w:ind w:firstLine="709"/>
        <w:jc w:val="both"/>
        <w:rPr>
          <w:rFonts w:ascii="Times New Roman" w:hAnsi="Times New Roman" w:cs="Times New Roman"/>
          <w:sz w:val="28"/>
          <w:szCs w:val="28"/>
          <w:shd w:val="clear" w:color="auto" w:fill="FFFFFF"/>
        </w:rPr>
      </w:pPr>
      <w:r w:rsidRPr="00565ECB">
        <w:rPr>
          <w:rFonts w:ascii="Times New Roman" w:hAnsi="Times New Roman" w:cs="Times New Roman"/>
          <w:sz w:val="28"/>
          <w:szCs w:val="28"/>
          <w:shd w:val="clear" w:color="auto" w:fill="FFFFFF"/>
        </w:rPr>
        <w:t>- от 31.01.2022 г. № 3С (</w:t>
      </w:r>
      <w:r w:rsidRPr="00565ECB">
        <w:rPr>
          <w:rFonts w:ascii="Times New Roman" w:hAnsi="Times New Roman" w:cs="Times New Roman"/>
          <w:sz w:val="28"/>
          <w:szCs w:val="28"/>
        </w:rPr>
        <w:t xml:space="preserve">реестровый номер </w:t>
      </w:r>
      <w:hyperlink r:id="rId67" w:tgtFrame="_blank" w:history="1">
        <w:r w:rsidRPr="00565ECB">
          <w:rPr>
            <w:rStyle w:val="highlightcolor"/>
            <w:rFonts w:ascii="Times New Roman" w:hAnsi="Times New Roman" w:cs="Times New Roman"/>
            <w:sz w:val="28"/>
            <w:szCs w:val="28"/>
          </w:rPr>
          <w:t>3743000682522000003</w:t>
        </w:r>
      </w:hyperlink>
      <w:r w:rsidRPr="000D339F">
        <w:rPr>
          <w:rFonts w:ascii="Times New Roman" w:hAnsi="Times New Roman" w:cs="Times New Roman"/>
          <w:sz w:val="28"/>
          <w:szCs w:val="28"/>
          <w:shd w:val="clear" w:color="auto" w:fill="FFFFFF"/>
        </w:rPr>
        <w:t>);</w:t>
      </w:r>
    </w:p>
    <w:p w:rsidR="00EA73D7" w:rsidRPr="000D339F" w:rsidRDefault="00EA73D7" w:rsidP="000D339F">
      <w:pPr>
        <w:spacing w:after="0" w:line="240" w:lineRule="auto"/>
        <w:ind w:firstLine="709"/>
        <w:jc w:val="both"/>
        <w:rPr>
          <w:rFonts w:ascii="Times New Roman" w:hAnsi="Times New Roman" w:cs="Times New Roman"/>
          <w:sz w:val="28"/>
          <w:szCs w:val="28"/>
          <w:bdr w:val="none" w:sz="0" w:space="0" w:color="auto" w:frame="1"/>
        </w:rPr>
      </w:pPr>
      <w:r w:rsidRPr="000D339F">
        <w:rPr>
          <w:rFonts w:ascii="Times New Roman" w:hAnsi="Times New Roman" w:cs="Times New Roman"/>
          <w:sz w:val="28"/>
          <w:szCs w:val="28"/>
          <w:shd w:val="clear" w:color="auto" w:fill="FFFFFF"/>
        </w:rPr>
        <w:t>- от</w:t>
      </w:r>
      <w:r w:rsidR="00850E38">
        <w:rPr>
          <w:rFonts w:ascii="Times New Roman" w:hAnsi="Times New Roman" w:cs="Times New Roman"/>
          <w:sz w:val="28"/>
          <w:szCs w:val="28"/>
          <w:shd w:val="clear" w:color="auto" w:fill="FFFFFF"/>
        </w:rPr>
        <w:t xml:space="preserve"> </w:t>
      </w:r>
      <w:r w:rsidRPr="000D339F">
        <w:rPr>
          <w:rFonts w:ascii="Times New Roman" w:hAnsi="Times New Roman" w:cs="Times New Roman"/>
          <w:sz w:val="28"/>
          <w:szCs w:val="28"/>
          <w:shd w:val="clear" w:color="auto" w:fill="FFFFFF"/>
        </w:rPr>
        <w:t xml:space="preserve">20.04.2021 г. </w:t>
      </w:r>
      <w:r w:rsidRPr="000D339F">
        <w:rPr>
          <w:rFonts w:ascii="Times New Roman" w:hAnsi="Times New Roman" w:cs="Times New Roman"/>
          <w:sz w:val="28"/>
          <w:szCs w:val="28"/>
        </w:rPr>
        <w:t>№ 12-П/</w:t>
      </w:r>
      <w:proofErr w:type="gramStart"/>
      <w:r w:rsidRPr="000D339F">
        <w:rPr>
          <w:rFonts w:ascii="Times New Roman" w:hAnsi="Times New Roman" w:cs="Times New Roman"/>
          <w:sz w:val="28"/>
          <w:szCs w:val="28"/>
        </w:rPr>
        <w:t>К</w:t>
      </w:r>
      <w:proofErr w:type="gramEnd"/>
      <w:r w:rsidRPr="000D339F">
        <w:rPr>
          <w:rFonts w:ascii="Times New Roman" w:hAnsi="Times New Roman" w:cs="Times New Roman"/>
          <w:sz w:val="28"/>
          <w:szCs w:val="28"/>
        </w:rPr>
        <w:t xml:space="preserve"> (реестровый номер </w:t>
      </w:r>
      <w:hyperlink r:id="rId68" w:tgtFrame="_blank" w:history="1">
        <w:r w:rsidRPr="000D339F">
          <w:rPr>
            <w:rStyle w:val="highlightcolor"/>
            <w:rFonts w:ascii="Times New Roman" w:hAnsi="Times New Roman" w:cs="Times New Roman"/>
            <w:sz w:val="28"/>
            <w:szCs w:val="28"/>
          </w:rPr>
          <w:t>3743000682521000021</w:t>
        </w:r>
      </w:hyperlink>
      <w:r w:rsidRPr="000D339F">
        <w:rPr>
          <w:rFonts w:ascii="Times New Roman" w:hAnsi="Times New Roman" w:cs="Times New Roman"/>
          <w:sz w:val="28"/>
          <w:szCs w:val="28"/>
          <w:bdr w:val="none" w:sz="0" w:space="0" w:color="auto" w:frame="1"/>
        </w:rPr>
        <w:t>);</w:t>
      </w:r>
    </w:p>
    <w:p w:rsidR="00EA73D7" w:rsidRPr="000D339F" w:rsidRDefault="00EA73D7" w:rsidP="000D339F">
      <w:pPr>
        <w:spacing w:after="0" w:line="240" w:lineRule="auto"/>
        <w:ind w:firstLine="709"/>
        <w:jc w:val="both"/>
        <w:rPr>
          <w:rFonts w:ascii="Times New Roman" w:hAnsi="Times New Roman" w:cs="Times New Roman"/>
          <w:sz w:val="28"/>
          <w:szCs w:val="28"/>
          <w:shd w:val="clear" w:color="auto" w:fill="FFFFFF"/>
        </w:rPr>
      </w:pPr>
      <w:r w:rsidRPr="000D339F">
        <w:rPr>
          <w:rFonts w:ascii="Times New Roman" w:hAnsi="Times New Roman" w:cs="Times New Roman"/>
          <w:sz w:val="28"/>
          <w:szCs w:val="28"/>
          <w:shd w:val="clear" w:color="auto" w:fill="FFFFFF"/>
        </w:rPr>
        <w:t>- от</w:t>
      </w:r>
      <w:r w:rsidR="00850E38">
        <w:rPr>
          <w:rFonts w:ascii="Times New Roman" w:hAnsi="Times New Roman" w:cs="Times New Roman"/>
          <w:sz w:val="28"/>
          <w:szCs w:val="28"/>
          <w:shd w:val="clear" w:color="auto" w:fill="FFFFFF"/>
        </w:rPr>
        <w:t xml:space="preserve"> </w:t>
      </w:r>
      <w:r w:rsidRPr="000D339F">
        <w:rPr>
          <w:rFonts w:ascii="Times New Roman" w:hAnsi="Times New Roman" w:cs="Times New Roman"/>
          <w:sz w:val="28"/>
          <w:szCs w:val="28"/>
          <w:shd w:val="clear" w:color="auto" w:fill="FFFFFF"/>
        </w:rPr>
        <w:t xml:space="preserve">20.09.2021 г. </w:t>
      </w:r>
      <w:r w:rsidRPr="000D339F">
        <w:rPr>
          <w:rFonts w:ascii="Times New Roman" w:hAnsi="Times New Roman" w:cs="Times New Roman"/>
          <w:sz w:val="28"/>
          <w:szCs w:val="28"/>
        </w:rPr>
        <w:t xml:space="preserve">№ 3С (реестровый номер </w:t>
      </w:r>
      <w:hyperlink r:id="rId69" w:tgtFrame="_blank" w:history="1">
        <w:r w:rsidRPr="000D339F">
          <w:rPr>
            <w:rStyle w:val="highlightcolor"/>
            <w:rFonts w:ascii="Times New Roman" w:hAnsi="Times New Roman" w:cs="Times New Roman"/>
            <w:sz w:val="28"/>
            <w:szCs w:val="28"/>
          </w:rPr>
          <w:t>3743000682521000027</w:t>
        </w:r>
      </w:hyperlink>
      <w:r w:rsidRPr="000D339F">
        <w:rPr>
          <w:rFonts w:ascii="Times New Roman" w:hAnsi="Times New Roman" w:cs="Times New Roman"/>
          <w:sz w:val="28"/>
          <w:szCs w:val="28"/>
          <w:bdr w:val="none" w:sz="0" w:space="0" w:color="auto" w:frame="1"/>
        </w:rPr>
        <w:t>);</w:t>
      </w:r>
    </w:p>
    <w:p w:rsidR="00EA73D7" w:rsidRPr="000D339F" w:rsidRDefault="00EA73D7" w:rsidP="000D339F">
      <w:pPr>
        <w:spacing w:after="0" w:line="240" w:lineRule="auto"/>
        <w:ind w:firstLine="709"/>
        <w:jc w:val="both"/>
        <w:rPr>
          <w:rFonts w:ascii="Times New Roman" w:hAnsi="Times New Roman" w:cs="Times New Roman"/>
          <w:sz w:val="28"/>
          <w:szCs w:val="28"/>
        </w:rPr>
      </w:pPr>
      <w:r w:rsidRPr="000D339F">
        <w:rPr>
          <w:rFonts w:ascii="Times New Roman" w:hAnsi="Times New Roman" w:cs="Times New Roman"/>
          <w:sz w:val="28"/>
          <w:szCs w:val="28"/>
          <w:shd w:val="clear" w:color="auto" w:fill="FFFFFF"/>
        </w:rPr>
        <w:t xml:space="preserve">- от 12.04.2021 г. </w:t>
      </w:r>
      <w:r w:rsidRPr="000D339F">
        <w:rPr>
          <w:rFonts w:ascii="Times New Roman" w:hAnsi="Times New Roman" w:cs="Times New Roman"/>
          <w:sz w:val="28"/>
          <w:szCs w:val="28"/>
        </w:rPr>
        <w:t>№ 2-П/</w:t>
      </w:r>
      <w:proofErr w:type="gramStart"/>
      <w:r w:rsidRPr="000D339F">
        <w:rPr>
          <w:rFonts w:ascii="Times New Roman" w:hAnsi="Times New Roman" w:cs="Times New Roman"/>
          <w:sz w:val="28"/>
          <w:szCs w:val="28"/>
        </w:rPr>
        <w:t>К</w:t>
      </w:r>
      <w:proofErr w:type="gramEnd"/>
      <w:r w:rsidRPr="000D339F">
        <w:rPr>
          <w:rFonts w:ascii="Times New Roman" w:hAnsi="Times New Roman" w:cs="Times New Roman"/>
          <w:sz w:val="28"/>
          <w:szCs w:val="28"/>
        </w:rPr>
        <w:t xml:space="preserve"> (реестровый номер </w:t>
      </w:r>
      <w:hyperlink r:id="rId70" w:tgtFrame="_blank" w:history="1">
        <w:r w:rsidRPr="000D339F">
          <w:rPr>
            <w:rStyle w:val="highlightcolor"/>
            <w:rFonts w:ascii="Times New Roman" w:hAnsi="Times New Roman" w:cs="Times New Roman"/>
            <w:sz w:val="28"/>
            <w:szCs w:val="28"/>
          </w:rPr>
          <w:t>3743000682521000017</w:t>
        </w:r>
      </w:hyperlink>
      <w:r w:rsidRPr="000D339F">
        <w:rPr>
          <w:rFonts w:ascii="Times New Roman" w:hAnsi="Times New Roman" w:cs="Times New Roman"/>
          <w:sz w:val="28"/>
          <w:szCs w:val="28"/>
          <w:bdr w:val="none" w:sz="0" w:space="0" w:color="auto" w:frame="1"/>
        </w:rPr>
        <w:t>)</w:t>
      </w:r>
      <w:r w:rsidRPr="000D339F">
        <w:rPr>
          <w:rFonts w:ascii="Times New Roman" w:hAnsi="Times New Roman" w:cs="Times New Roman"/>
          <w:sz w:val="28"/>
          <w:szCs w:val="28"/>
        </w:rPr>
        <w:t>;</w:t>
      </w:r>
    </w:p>
    <w:p w:rsidR="00EA73D7" w:rsidRPr="000D339F" w:rsidRDefault="00EA73D7" w:rsidP="000D339F">
      <w:pPr>
        <w:spacing w:after="0" w:line="240" w:lineRule="auto"/>
        <w:ind w:firstLine="709"/>
        <w:jc w:val="both"/>
        <w:rPr>
          <w:rFonts w:ascii="Times New Roman" w:hAnsi="Times New Roman" w:cs="Times New Roman"/>
          <w:sz w:val="28"/>
          <w:szCs w:val="28"/>
        </w:rPr>
      </w:pPr>
      <w:r w:rsidRPr="000D339F">
        <w:rPr>
          <w:rFonts w:ascii="Times New Roman" w:hAnsi="Times New Roman" w:cs="Times New Roman"/>
          <w:sz w:val="28"/>
          <w:szCs w:val="28"/>
        </w:rPr>
        <w:t xml:space="preserve">- от </w:t>
      </w:r>
      <w:r w:rsidRPr="000D339F">
        <w:rPr>
          <w:rFonts w:ascii="Times New Roman" w:hAnsi="Times New Roman" w:cs="Times New Roman"/>
          <w:sz w:val="28"/>
          <w:szCs w:val="28"/>
          <w:shd w:val="clear" w:color="auto" w:fill="FFFFFF"/>
        </w:rPr>
        <w:t xml:space="preserve">09.08.2021 г. </w:t>
      </w:r>
      <w:r w:rsidRPr="000D339F">
        <w:rPr>
          <w:rFonts w:ascii="Times New Roman" w:hAnsi="Times New Roman" w:cs="Times New Roman"/>
          <w:sz w:val="28"/>
          <w:szCs w:val="28"/>
        </w:rPr>
        <w:t>№ 21-П/</w:t>
      </w:r>
      <w:proofErr w:type="gramStart"/>
      <w:r w:rsidRPr="000D339F">
        <w:rPr>
          <w:rFonts w:ascii="Times New Roman" w:hAnsi="Times New Roman" w:cs="Times New Roman"/>
          <w:sz w:val="28"/>
          <w:szCs w:val="28"/>
        </w:rPr>
        <w:t>К</w:t>
      </w:r>
      <w:proofErr w:type="gramEnd"/>
      <w:r w:rsidRPr="000D339F">
        <w:rPr>
          <w:rFonts w:ascii="Times New Roman" w:hAnsi="Times New Roman" w:cs="Times New Roman"/>
          <w:sz w:val="28"/>
          <w:szCs w:val="28"/>
        </w:rPr>
        <w:t xml:space="preserve"> (реестровый номер </w:t>
      </w:r>
      <w:hyperlink r:id="rId71" w:tgtFrame="_blank" w:history="1">
        <w:r w:rsidRPr="000D339F">
          <w:rPr>
            <w:rStyle w:val="highlightcolor"/>
            <w:rFonts w:ascii="Times New Roman" w:hAnsi="Times New Roman" w:cs="Times New Roman"/>
            <w:sz w:val="28"/>
            <w:szCs w:val="28"/>
          </w:rPr>
          <w:t>3743000682521000026</w:t>
        </w:r>
      </w:hyperlink>
      <w:r w:rsidRPr="000D339F">
        <w:rPr>
          <w:rFonts w:ascii="Times New Roman" w:hAnsi="Times New Roman" w:cs="Times New Roman"/>
          <w:sz w:val="28"/>
          <w:szCs w:val="28"/>
          <w:bdr w:val="none" w:sz="0" w:space="0" w:color="auto" w:frame="1"/>
        </w:rPr>
        <w:t>)</w:t>
      </w:r>
      <w:r w:rsidRPr="000D339F">
        <w:rPr>
          <w:rFonts w:ascii="Times New Roman" w:hAnsi="Times New Roman" w:cs="Times New Roman"/>
          <w:sz w:val="28"/>
          <w:szCs w:val="28"/>
        </w:rPr>
        <w:t>;</w:t>
      </w:r>
    </w:p>
    <w:p w:rsidR="00EA73D7" w:rsidRPr="000D339F" w:rsidRDefault="00EA73D7" w:rsidP="000D339F">
      <w:pPr>
        <w:spacing w:after="0" w:line="240" w:lineRule="auto"/>
        <w:ind w:firstLine="709"/>
        <w:jc w:val="both"/>
        <w:rPr>
          <w:rFonts w:ascii="Times New Roman" w:hAnsi="Times New Roman" w:cs="Times New Roman"/>
          <w:sz w:val="28"/>
          <w:szCs w:val="28"/>
          <w:bdr w:val="none" w:sz="0" w:space="0" w:color="auto" w:frame="1"/>
        </w:rPr>
      </w:pPr>
      <w:r w:rsidRPr="000D339F">
        <w:rPr>
          <w:rFonts w:ascii="Times New Roman" w:hAnsi="Times New Roman" w:cs="Times New Roman"/>
          <w:sz w:val="28"/>
          <w:szCs w:val="28"/>
          <w:shd w:val="clear" w:color="auto" w:fill="FFFFFF"/>
        </w:rPr>
        <w:t xml:space="preserve">- от 16.04.2021 г. № </w:t>
      </w:r>
      <w:r w:rsidRPr="000D339F">
        <w:rPr>
          <w:rFonts w:ascii="Times New Roman" w:hAnsi="Times New Roman" w:cs="Times New Roman"/>
          <w:sz w:val="28"/>
          <w:szCs w:val="28"/>
        </w:rPr>
        <w:t>9-П/</w:t>
      </w:r>
      <w:proofErr w:type="gramStart"/>
      <w:r w:rsidRPr="000D339F">
        <w:rPr>
          <w:rFonts w:ascii="Times New Roman" w:hAnsi="Times New Roman" w:cs="Times New Roman"/>
          <w:sz w:val="28"/>
          <w:szCs w:val="28"/>
        </w:rPr>
        <w:t>К</w:t>
      </w:r>
      <w:proofErr w:type="gramEnd"/>
      <w:r w:rsidRPr="000D339F">
        <w:rPr>
          <w:rFonts w:ascii="Times New Roman" w:hAnsi="Times New Roman" w:cs="Times New Roman"/>
          <w:sz w:val="28"/>
          <w:szCs w:val="28"/>
        </w:rPr>
        <w:t xml:space="preserve"> (реестровый номер </w:t>
      </w:r>
      <w:hyperlink r:id="rId72" w:tgtFrame="_blank" w:history="1">
        <w:r w:rsidRPr="000D339F">
          <w:rPr>
            <w:rStyle w:val="highlightcolor"/>
            <w:rFonts w:ascii="Times New Roman" w:hAnsi="Times New Roman" w:cs="Times New Roman"/>
            <w:sz w:val="28"/>
            <w:szCs w:val="28"/>
          </w:rPr>
          <w:t>3743000682521000010</w:t>
        </w:r>
      </w:hyperlink>
      <w:r w:rsidRPr="000D339F">
        <w:rPr>
          <w:rFonts w:ascii="Times New Roman" w:hAnsi="Times New Roman" w:cs="Times New Roman"/>
          <w:sz w:val="28"/>
          <w:szCs w:val="28"/>
          <w:bdr w:val="none" w:sz="0" w:space="0" w:color="auto" w:frame="1"/>
        </w:rPr>
        <w:t>);</w:t>
      </w:r>
    </w:p>
    <w:p w:rsidR="00EA73D7" w:rsidRPr="000D339F" w:rsidRDefault="00EA73D7" w:rsidP="000D339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0D339F">
        <w:rPr>
          <w:rFonts w:ascii="Times New Roman" w:hAnsi="Times New Roman" w:cs="Times New Roman"/>
          <w:sz w:val="28"/>
          <w:szCs w:val="28"/>
          <w:bdr w:val="none" w:sz="0" w:space="0" w:color="auto" w:frame="1"/>
        </w:rPr>
        <w:t xml:space="preserve">- от </w:t>
      </w:r>
      <w:r w:rsidRPr="000D339F">
        <w:rPr>
          <w:rFonts w:ascii="Times New Roman" w:hAnsi="Times New Roman" w:cs="Times New Roman"/>
          <w:sz w:val="28"/>
          <w:szCs w:val="28"/>
          <w:shd w:val="clear" w:color="auto" w:fill="FFFFFF"/>
        </w:rPr>
        <w:t xml:space="preserve">16.04.2021 </w:t>
      </w:r>
      <w:r w:rsidRPr="000D339F">
        <w:rPr>
          <w:rFonts w:ascii="Times New Roman" w:hAnsi="Times New Roman" w:cs="Times New Roman"/>
          <w:sz w:val="28"/>
          <w:szCs w:val="28"/>
        </w:rPr>
        <w:t>г. № 6-П/</w:t>
      </w:r>
      <w:proofErr w:type="gramStart"/>
      <w:r w:rsidRPr="000D339F">
        <w:rPr>
          <w:rFonts w:ascii="Times New Roman" w:hAnsi="Times New Roman" w:cs="Times New Roman"/>
          <w:sz w:val="28"/>
          <w:szCs w:val="28"/>
        </w:rPr>
        <w:t>К</w:t>
      </w:r>
      <w:proofErr w:type="gramEnd"/>
      <w:r w:rsidRPr="000D339F">
        <w:rPr>
          <w:rFonts w:ascii="Times New Roman" w:hAnsi="Times New Roman" w:cs="Times New Roman"/>
          <w:sz w:val="28"/>
          <w:szCs w:val="28"/>
        </w:rPr>
        <w:t xml:space="preserve"> (реестровый номер </w:t>
      </w:r>
      <w:hyperlink r:id="rId73" w:tgtFrame="_blank" w:history="1">
        <w:r w:rsidRPr="000D339F">
          <w:rPr>
            <w:rStyle w:val="highlightcolor"/>
            <w:rFonts w:ascii="Times New Roman" w:hAnsi="Times New Roman" w:cs="Times New Roman"/>
            <w:sz w:val="28"/>
            <w:szCs w:val="28"/>
          </w:rPr>
          <w:t>3743000682521000008</w:t>
        </w:r>
      </w:hyperlink>
      <w:r w:rsidRPr="000D339F">
        <w:rPr>
          <w:rFonts w:ascii="Times New Roman" w:hAnsi="Times New Roman" w:cs="Times New Roman"/>
          <w:sz w:val="28"/>
          <w:szCs w:val="28"/>
          <w:bdr w:val="none" w:sz="0" w:space="0" w:color="auto" w:frame="1"/>
        </w:rPr>
        <w:t>)</w:t>
      </w:r>
    </w:p>
    <w:p w:rsidR="00EA73D7" w:rsidRPr="000D339F" w:rsidRDefault="00EA73D7" w:rsidP="007F5018">
      <w:pPr>
        <w:widowControl w:val="0"/>
        <w:spacing w:after="0" w:line="240" w:lineRule="auto"/>
        <w:jc w:val="both"/>
        <w:rPr>
          <w:rFonts w:ascii="Times New Roman" w:hAnsi="Times New Roman" w:cs="Times New Roman"/>
          <w:sz w:val="28"/>
          <w:szCs w:val="28"/>
        </w:rPr>
      </w:pPr>
      <w:r w:rsidRPr="000D339F">
        <w:rPr>
          <w:rFonts w:ascii="Times New Roman" w:hAnsi="Times New Roman" w:cs="Times New Roman"/>
          <w:sz w:val="28"/>
          <w:szCs w:val="28"/>
        </w:rPr>
        <w:lastRenderedPageBreak/>
        <w:t>нарушения выявлены в следующих случаях:</w:t>
      </w:r>
    </w:p>
    <w:tbl>
      <w:tblPr>
        <w:tblW w:w="97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2835"/>
        <w:gridCol w:w="2552"/>
        <w:gridCol w:w="2409"/>
      </w:tblGrid>
      <w:tr w:rsidR="00EA73D7" w:rsidRPr="000911CC" w:rsidTr="001848D6">
        <w:trPr>
          <w:jc w:val="center"/>
        </w:trPr>
        <w:tc>
          <w:tcPr>
            <w:tcW w:w="1951" w:type="dxa"/>
          </w:tcPr>
          <w:p w:rsidR="00EA73D7" w:rsidRPr="000911CC" w:rsidRDefault="00EA73D7" w:rsidP="001848D6">
            <w:pPr>
              <w:spacing w:after="0" w:line="240" w:lineRule="auto"/>
              <w:contextualSpacing/>
              <w:jc w:val="center"/>
              <w:rPr>
                <w:rFonts w:ascii="Times New Roman" w:hAnsi="Times New Roman" w:cs="Times New Roman"/>
                <w:sz w:val="24"/>
                <w:szCs w:val="24"/>
              </w:rPr>
            </w:pPr>
            <w:r w:rsidRPr="000911CC">
              <w:rPr>
                <w:rFonts w:ascii="Times New Roman" w:hAnsi="Times New Roman" w:cs="Times New Roman"/>
                <w:sz w:val="24"/>
                <w:szCs w:val="24"/>
              </w:rPr>
              <w:t>№ контракта</w:t>
            </w:r>
          </w:p>
          <w:p w:rsidR="00EA73D7" w:rsidRPr="000911CC" w:rsidRDefault="00EA73D7" w:rsidP="001848D6">
            <w:pPr>
              <w:spacing w:after="0" w:line="240" w:lineRule="auto"/>
              <w:contextualSpacing/>
              <w:jc w:val="center"/>
              <w:rPr>
                <w:rFonts w:ascii="Times New Roman" w:hAnsi="Times New Roman" w:cs="Times New Roman"/>
                <w:sz w:val="24"/>
                <w:szCs w:val="24"/>
              </w:rPr>
            </w:pPr>
          </w:p>
        </w:tc>
        <w:tc>
          <w:tcPr>
            <w:tcW w:w="2835" w:type="dxa"/>
          </w:tcPr>
          <w:p w:rsidR="00EA73D7" w:rsidRPr="000911CC" w:rsidRDefault="00EA73D7" w:rsidP="001848D6">
            <w:pPr>
              <w:spacing w:after="0" w:line="240" w:lineRule="auto"/>
              <w:contextualSpacing/>
              <w:jc w:val="center"/>
              <w:rPr>
                <w:rFonts w:ascii="Times New Roman" w:hAnsi="Times New Roman" w:cs="Times New Roman"/>
                <w:sz w:val="24"/>
                <w:szCs w:val="24"/>
              </w:rPr>
            </w:pPr>
            <w:r w:rsidRPr="000911CC">
              <w:rPr>
                <w:rFonts w:ascii="Times New Roman" w:hAnsi="Times New Roman" w:cs="Times New Roman"/>
                <w:sz w:val="24"/>
                <w:szCs w:val="24"/>
              </w:rPr>
              <w:t>Дата заключения контракта</w:t>
            </w:r>
          </w:p>
        </w:tc>
        <w:tc>
          <w:tcPr>
            <w:tcW w:w="2552" w:type="dxa"/>
          </w:tcPr>
          <w:p w:rsidR="00EA73D7" w:rsidRPr="000911CC" w:rsidRDefault="00EA73D7" w:rsidP="001848D6">
            <w:pPr>
              <w:spacing w:after="0" w:line="240" w:lineRule="auto"/>
              <w:contextualSpacing/>
              <w:jc w:val="center"/>
              <w:rPr>
                <w:rFonts w:ascii="Times New Roman" w:hAnsi="Times New Roman" w:cs="Times New Roman"/>
                <w:sz w:val="24"/>
                <w:szCs w:val="24"/>
              </w:rPr>
            </w:pPr>
            <w:r w:rsidRPr="000911CC">
              <w:rPr>
                <w:rFonts w:ascii="Times New Roman" w:hAnsi="Times New Roman" w:cs="Times New Roman"/>
                <w:sz w:val="24"/>
                <w:szCs w:val="24"/>
              </w:rPr>
              <w:t>Реестровый номер контракта</w:t>
            </w:r>
          </w:p>
        </w:tc>
        <w:tc>
          <w:tcPr>
            <w:tcW w:w="2409" w:type="dxa"/>
          </w:tcPr>
          <w:p w:rsidR="00EA73D7" w:rsidRPr="000911CC" w:rsidRDefault="00EA73D7" w:rsidP="001848D6">
            <w:pPr>
              <w:spacing w:after="0" w:line="240" w:lineRule="auto"/>
              <w:contextualSpacing/>
              <w:jc w:val="center"/>
              <w:rPr>
                <w:rFonts w:ascii="Times New Roman" w:hAnsi="Times New Roman" w:cs="Times New Roman"/>
                <w:sz w:val="24"/>
                <w:szCs w:val="24"/>
              </w:rPr>
            </w:pPr>
            <w:r w:rsidRPr="000911CC">
              <w:rPr>
                <w:rFonts w:ascii="Times New Roman" w:hAnsi="Times New Roman" w:cs="Times New Roman"/>
                <w:sz w:val="24"/>
                <w:szCs w:val="24"/>
              </w:rPr>
              <w:t>Дата направления информации о заключении контракта и его копии</w:t>
            </w:r>
          </w:p>
        </w:tc>
      </w:tr>
      <w:tr w:rsidR="00EA73D7" w:rsidRPr="000911CC" w:rsidTr="001848D6">
        <w:trPr>
          <w:jc w:val="center"/>
        </w:trPr>
        <w:tc>
          <w:tcPr>
            <w:tcW w:w="1951" w:type="dxa"/>
          </w:tcPr>
          <w:p w:rsidR="00EA73D7" w:rsidRPr="000911CC" w:rsidRDefault="00EA73D7" w:rsidP="001848D6">
            <w:pPr>
              <w:spacing w:after="0" w:line="240" w:lineRule="auto"/>
              <w:jc w:val="center"/>
              <w:rPr>
                <w:rFonts w:ascii="Times New Roman" w:hAnsi="Times New Roman" w:cs="Times New Roman"/>
                <w:sz w:val="24"/>
                <w:szCs w:val="24"/>
              </w:rPr>
            </w:pPr>
            <w:r w:rsidRPr="000911CC">
              <w:rPr>
                <w:rFonts w:ascii="Times New Roman" w:eastAsia="Times New Roman" w:hAnsi="Times New Roman" w:cs="Times New Roman"/>
                <w:bCs/>
                <w:noProof/>
                <w:sz w:val="24"/>
                <w:szCs w:val="24"/>
                <w:lang w:eastAsia="ru-RU"/>
              </w:rPr>
              <w:t>12-П/К</w:t>
            </w:r>
          </w:p>
        </w:tc>
        <w:tc>
          <w:tcPr>
            <w:tcW w:w="2835" w:type="dxa"/>
          </w:tcPr>
          <w:p w:rsidR="00EA73D7" w:rsidRPr="000911CC" w:rsidRDefault="00EA73D7" w:rsidP="001848D6">
            <w:pPr>
              <w:spacing w:after="0" w:line="240" w:lineRule="auto"/>
              <w:contextualSpacing/>
              <w:jc w:val="center"/>
              <w:rPr>
                <w:rFonts w:ascii="Times New Roman" w:hAnsi="Times New Roman" w:cs="Times New Roman"/>
                <w:sz w:val="24"/>
                <w:szCs w:val="24"/>
              </w:rPr>
            </w:pPr>
            <w:r w:rsidRPr="000911CC">
              <w:rPr>
                <w:rFonts w:ascii="Times New Roman" w:hAnsi="Times New Roman" w:cs="Times New Roman"/>
                <w:sz w:val="24"/>
                <w:szCs w:val="24"/>
                <w:shd w:val="clear" w:color="auto" w:fill="FFFFFF"/>
              </w:rPr>
              <w:t>20.04.2021</w:t>
            </w:r>
            <w:r w:rsidRPr="000911CC">
              <w:rPr>
                <w:rFonts w:ascii="Times New Roman" w:eastAsia="Calibri" w:hAnsi="Times New Roman" w:cs="Times New Roman"/>
                <w:sz w:val="24"/>
                <w:szCs w:val="24"/>
              </w:rPr>
              <w:t xml:space="preserve"> г.</w:t>
            </w:r>
          </w:p>
        </w:tc>
        <w:tc>
          <w:tcPr>
            <w:tcW w:w="2552" w:type="dxa"/>
          </w:tcPr>
          <w:p w:rsidR="00EA73D7" w:rsidRPr="000911CC" w:rsidRDefault="00C34C7C" w:rsidP="001848D6">
            <w:pPr>
              <w:spacing w:after="0" w:line="240" w:lineRule="auto"/>
              <w:contextualSpacing/>
              <w:jc w:val="center"/>
              <w:rPr>
                <w:rFonts w:ascii="Times New Roman" w:hAnsi="Times New Roman" w:cs="Times New Roman"/>
                <w:sz w:val="24"/>
                <w:szCs w:val="24"/>
              </w:rPr>
            </w:pPr>
            <w:hyperlink r:id="rId74" w:tgtFrame="_blank" w:history="1">
              <w:r w:rsidR="00EA73D7" w:rsidRPr="000911CC">
                <w:rPr>
                  <w:rStyle w:val="highlightcolor"/>
                  <w:rFonts w:ascii="Times New Roman" w:hAnsi="Times New Roman" w:cs="Times New Roman"/>
                  <w:sz w:val="24"/>
                  <w:szCs w:val="24"/>
                </w:rPr>
                <w:t>3743000682521000021</w:t>
              </w:r>
            </w:hyperlink>
          </w:p>
        </w:tc>
        <w:tc>
          <w:tcPr>
            <w:tcW w:w="2409" w:type="dxa"/>
          </w:tcPr>
          <w:p w:rsidR="00EA73D7" w:rsidRPr="000911CC" w:rsidRDefault="00EA73D7" w:rsidP="001848D6">
            <w:pPr>
              <w:spacing w:after="0" w:line="240" w:lineRule="auto"/>
              <w:jc w:val="center"/>
              <w:rPr>
                <w:rFonts w:ascii="Times New Roman" w:hAnsi="Times New Roman" w:cs="Times New Roman"/>
                <w:sz w:val="24"/>
                <w:szCs w:val="24"/>
              </w:rPr>
            </w:pPr>
            <w:r w:rsidRPr="000911CC">
              <w:rPr>
                <w:rStyle w:val="sectioninfo"/>
                <w:rFonts w:ascii="Times New Roman" w:hAnsi="Times New Roman" w:cs="Times New Roman"/>
                <w:sz w:val="24"/>
                <w:szCs w:val="24"/>
              </w:rPr>
              <w:t>24.05.2021 г.</w:t>
            </w:r>
          </w:p>
        </w:tc>
      </w:tr>
      <w:tr w:rsidR="00EA73D7" w:rsidRPr="006D153A" w:rsidTr="001848D6">
        <w:trPr>
          <w:jc w:val="center"/>
        </w:trPr>
        <w:tc>
          <w:tcPr>
            <w:tcW w:w="1951" w:type="dxa"/>
          </w:tcPr>
          <w:p w:rsidR="00EA73D7" w:rsidRPr="006D153A" w:rsidRDefault="00EA73D7" w:rsidP="001848D6">
            <w:pPr>
              <w:spacing w:after="0" w:line="240" w:lineRule="auto"/>
              <w:jc w:val="center"/>
              <w:rPr>
                <w:rFonts w:ascii="Times New Roman" w:eastAsia="Times New Roman" w:hAnsi="Times New Roman" w:cs="Times New Roman"/>
                <w:bCs/>
                <w:noProof/>
                <w:sz w:val="24"/>
                <w:szCs w:val="24"/>
                <w:lang w:eastAsia="ru-RU"/>
              </w:rPr>
            </w:pPr>
            <w:r w:rsidRPr="006D153A">
              <w:rPr>
                <w:rFonts w:ascii="Times New Roman" w:hAnsi="Times New Roman" w:cs="Times New Roman"/>
                <w:sz w:val="24"/>
                <w:szCs w:val="24"/>
              </w:rPr>
              <w:t>3С</w:t>
            </w:r>
          </w:p>
        </w:tc>
        <w:tc>
          <w:tcPr>
            <w:tcW w:w="2835" w:type="dxa"/>
          </w:tcPr>
          <w:p w:rsidR="00EA73D7" w:rsidRPr="006D153A" w:rsidRDefault="00EA73D7" w:rsidP="001848D6">
            <w:pPr>
              <w:spacing w:after="0" w:line="240" w:lineRule="auto"/>
              <w:contextualSpacing/>
              <w:jc w:val="center"/>
              <w:rPr>
                <w:rFonts w:ascii="Times New Roman" w:hAnsi="Times New Roman" w:cs="Times New Roman"/>
                <w:sz w:val="24"/>
                <w:szCs w:val="24"/>
                <w:shd w:val="clear" w:color="auto" w:fill="FFFFFF"/>
              </w:rPr>
            </w:pPr>
            <w:r w:rsidRPr="006D153A">
              <w:rPr>
                <w:rFonts w:ascii="Times New Roman" w:hAnsi="Times New Roman" w:cs="Times New Roman"/>
                <w:sz w:val="24"/>
                <w:szCs w:val="24"/>
                <w:shd w:val="clear" w:color="auto" w:fill="FFFFFF"/>
              </w:rPr>
              <w:t>20.09.2021 г.</w:t>
            </w:r>
          </w:p>
        </w:tc>
        <w:tc>
          <w:tcPr>
            <w:tcW w:w="2552" w:type="dxa"/>
          </w:tcPr>
          <w:p w:rsidR="00EA73D7" w:rsidRPr="006D153A" w:rsidRDefault="00C34C7C" w:rsidP="001848D6">
            <w:pPr>
              <w:spacing w:after="0" w:line="240" w:lineRule="auto"/>
              <w:contextualSpacing/>
              <w:jc w:val="center"/>
              <w:rPr>
                <w:rFonts w:ascii="Times New Roman" w:hAnsi="Times New Roman" w:cs="Times New Roman"/>
                <w:sz w:val="24"/>
                <w:szCs w:val="24"/>
              </w:rPr>
            </w:pPr>
            <w:hyperlink r:id="rId75" w:tgtFrame="_blank" w:history="1">
              <w:r w:rsidR="00EA73D7" w:rsidRPr="006D153A">
                <w:rPr>
                  <w:rStyle w:val="highlightcolor"/>
                  <w:rFonts w:ascii="Times New Roman" w:hAnsi="Times New Roman" w:cs="Times New Roman"/>
                  <w:sz w:val="24"/>
                  <w:szCs w:val="24"/>
                </w:rPr>
                <w:t>3743000682521000027</w:t>
              </w:r>
            </w:hyperlink>
          </w:p>
        </w:tc>
        <w:tc>
          <w:tcPr>
            <w:tcW w:w="2409" w:type="dxa"/>
          </w:tcPr>
          <w:p w:rsidR="00EA73D7" w:rsidRPr="006D153A" w:rsidRDefault="00EA73D7" w:rsidP="001848D6">
            <w:pPr>
              <w:spacing w:after="0" w:line="240" w:lineRule="auto"/>
              <w:jc w:val="center"/>
              <w:rPr>
                <w:rStyle w:val="sectioninfo"/>
                <w:rFonts w:ascii="Times New Roman" w:hAnsi="Times New Roman" w:cs="Times New Roman"/>
                <w:sz w:val="24"/>
                <w:szCs w:val="24"/>
              </w:rPr>
            </w:pPr>
            <w:r w:rsidRPr="006D153A">
              <w:rPr>
                <w:rStyle w:val="sectioninfo"/>
                <w:rFonts w:ascii="Times New Roman" w:hAnsi="Times New Roman" w:cs="Times New Roman"/>
                <w:sz w:val="24"/>
                <w:szCs w:val="24"/>
              </w:rPr>
              <w:t>14.10.2021 г.</w:t>
            </w:r>
          </w:p>
        </w:tc>
      </w:tr>
      <w:tr w:rsidR="00EA73D7" w:rsidRPr="006D153A" w:rsidTr="001848D6">
        <w:trPr>
          <w:jc w:val="center"/>
        </w:trPr>
        <w:tc>
          <w:tcPr>
            <w:tcW w:w="1951" w:type="dxa"/>
          </w:tcPr>
          <w:p w:rsidR="00EA73D7" w:rsidRPr="006D153A" w:rsidRDefault="00EA73D7" w:rsidP="001848D6">
            <w:pPr>
              <w:spacing w:after="0" w:line="240" w:lineRule="auto"/>
              <w:jc w:val="center"/>
              <w:rPr>
                <w:rFonts w:ascii="Times New Roman" w:hAnsi="Times New Roman" w:cs="Times New Roman"/>
                <w:sz w:val="24"/>
                <w:szCs w:val="24"/>
              </w:rPr>
            </w:pPr>
            <w:r w:rsidRPr="006D153A">
              <w:rPr>
                <w:rFonts w:ascii="Times New Roman" w:hAnsi="Times New Roman" w:cs="Times New Roman"/>
                <w:sz w:val="24"/>
                <w:szCs w:val="24"/>
              </w:rPr>
              <w:t>2-П/К</w:t>
            </w:r>
          </w:p>
        </w:tc>
        <w:tc>
          <w:tcPr>
            <w:tcW w:w="2835" w:type="dxa"/>
          </w:tcPr>
          <w:p w:rsidR="00EA73D7" w:rsidRPr="006D153A" w:rsidRDefault="00EA73D7" w:rsidP="001848D6">
            <w:pPr>
              <w:spacing w:after="0" w:line="240" w:lineRule="auto"/>
              <w:contextualSpacing/>
              <w:jc w:val="center"/>
              <w:rPr>
                <w:rFonts w:ascii="Times New Roman" w:hAnsi="Times New Roman" w:cs="Times New Roman"/>
                <w:sz w:val="24"/>
                <w:szCs w:val="24"/>
                <w:shd w:val="clear" w:color="auto" w:fill="FFFFFF"/>
              </w:rPr>
            </w:pPr>
            <w:r w:rsidRPr="006D153A">
              <w:rPr>
                <w:rFonts w:ascii="Times New Roman" w:hAnsi="Times New Roman" w:cs="Times New Roman"/>
                <w:sz w:val="24"/>
                <w:szCs w:val="24"/>
                <w:shd w:val="clear" w:color="auto" w:fill="FFFFFF"/>
              </w:rPr>
              <w:t>12.04.2021 г.</w:t>
            </w:r>
          </w:p>
        </w:tc>
        <w:tc>
          <w:tcPr>
            <w:tcW w:w="2552" w:type="dxa"/>
          </w:tcPr>
          <w:p w:rsidR="00EA73D7" w:rsidRPr="006D153A" w:rsidRDefault="00C34C7C" w:rsidP="001848D6">
            <w:pPr>
              <w:spacing w:after="0" w:line="240" w:lineRule="auto"/>
              <w:contextualSpacing/>
              <w:jc w:val="center"/>
              <w:rPr>
                <w:rFonts w:ascii="Times New Roman" w:hAnsi="Times New Roman" w:cs="Times New Roman"/>
                <w:sz w:val="24"/>
                <w:szCs w:val="24"/>
              </w:rPr>
            </w:pPr>
            <w:hyperlink r:id="rId76" w:tgtFrame="_blank" w:history="1">
              <w:r w:rsidR="00EA73D7" w:rsidRPr="006D153A">
                <w:rPr>
                  <w:rStyle w:val="highlightcolor"/>
                  <w:rFonts w:ascii="Times New Roman" w:hAnsi="Times New Roman" w:cs="Times New Roman"/>
                  <w:sz w:val="24"/>
                  <w:szCs w:val="24"/>
                </w:rPr>
                <w:t>3743000682521000017</w:t>
              </w:r>
            </w:hyperlink>
          </w:p>
        </w:tc>
        <w:tc>
          <w:tcPr>
            <w:tcW w:w="2409" w:type="dxa"/>
          </w:tcPr>
          <w:p w:rsidR="00EA73D7" w:rsidRPr="006D153A" w:rsidRDefault="00EA73D7" w:rsidP="001848D6">
            <w:pPr>
              <w:spacing w:after="0" w:line="240" w:lineRule="auto"/>
              <w:jc w:val="center"/>
              <w:rPr>
                <w:rStyle w:val="sectioninfo"/>
                <w:rFonts w:ascii="Times New Roman" w:hAnsi="Times New Roman" w:cs="Times New Roman"/>
                <w:sz w:val="24"/>
                <w:szCs w:val="24"/>
              </w:rPr>
            </w:pPr>
            <w:r w:rsidRPr="006D153A">
              <w:rPr>
                <w:rStyle w:val="sectioninfo"/>
                <w:rFonts w:ascii="Times New Roman" w:hAnsi="Times New Roman" w:cs="Times New Roman"/>
                <w:sz w:val="24"/>
                <w:szCs w:val="24"/>
              </w:rPr>
              <w:t>29.04.2021 г.</w:t>
            </w:r>
          </w:p>
        </w:tc>
      </w:tr>
      <w:tr w:rsidR="00EA73D7" w:rsidRPr="006D153A" w:rsidTr="001848D6">
        <w:trPr>
          <w:jc w:val="center"/>
        </w:trPr>
        <w:tc>
          <w:tcPr>
            <w:tcW w:w="1951" w:type="dxa"/>
          </w:tcPr>
          <w:p w:rsidR="00EA73D7" w:rsidRPr="006D153A" w:rsidRDefault="00EA73D7" w:rsidP="001848D6">
            <w:pPr>
              <w:spacing w:after="0" w:line="240" w:lineRule="auto"/>
              <w:jc w:val="center"/>
              <w:rPr>
                <w:rFonts w:ascii="Times New Roman" w:hAnsi="Times New Roman" w:cs="Times New Roman"/>
                <w:sz w:val="24"/>
                <w:szCs w:val="24"/>
              </w:rPr>
            </w:pPr>
            <w:r w:rsidRPr="006D153A">
              <w:rPr>
                <w:rFonts w:ascii="Times New Roman" w:hAnsi="Times New Roman" w:cs="Times New Roman"/>
                <w:sz w:val="24"/>
                <w:szCs w:val="24"/>
              </w:rPr>
              <w:t>21-П/К</w:t>
            </w:r>
          </w:p>
        </w:tc>
        <w:tc>
          <w:tcPr>
            <w:tcW w:w="2835" w:type="dxa"/>
          </w:tcPr>
          <w:p w:rsidR="00EA73D7" w:rsidRPr="006D153A" w:rsidRDefault="00EA73D7" w:rsidP="001848D6">
            <w:pPr>
              <w:spacing w:after="0" w:line="240" w:lineRule="auto"/>
              <w:contextualSpacing/>
              <w:jc w:val="center"/>
              <w:rPr>
                <w:rFonts w:ascii="Times New Roman" w:hAnsi="Times New Roman" w:cs="Times New Roman"/>
                <w:sz w:val="24"/>
                <w:szCs w:val="24"/>
                <w:shd w:val="clear" w:color="auto" w:fill="FFFFFF"/>
              </w:rPr>
            </w:pPr>
            <w:r w:rsidRPr="006D153A">
              <w:rPr>
                <w:rFonts w:ascii="Times New Roman" w:hAnsi="Times New Roman" w:cs="Times New Roman"/>
                <w:sz w:val="24"/>
                <w:szCs w:val="24"/>
                <w:shd w:val="clear" w:color="auto" w:fill="FFFFFF"/>
              </w:rPr>
              <w:t>09.08.2021 г.</w:t>
            </w:r>
          </w:p>
        </w:tc>
        <w:tc>
          <w:tcPr>
            <w:tcW w:w="2552" w:type="dxa"/>
          </w:tcPr>
          <w:p w:rsidR="00EA73D7" w:rsidRPr="006D153A" w:rsidRDefault="00C34C7C" w:rsidP="001848D6">
            <w:pPr>
              <w:spacing w:after="0" w:line="240" w:lineRule="auto"/>
              <w:contextualSpacing/>
              <w:jc w:val="center"/>
              <w:rPr>
                <w:rFonts w:ascii="Times New Roman" w:hAnsi="Times New Roman" w:cs="Times New Roman"/>
                <w:sz w:val="24"/>
                <w:szCs w:val="24"/>
              </w:rPr>
            </w:pPr>
            <w:hyperlink r:id="rId77" w:tgtFrame="_blank" w:history="1">
              <w:r w:rsidR="00EA73D7" w:rsidRPr="006D153A">
                <w:rPr>
                  <w:rStyle w:val="highlightcolor"/>
                  <w:rFonts w:ascii="Times New Roman" w:hAnsi="Times New Roman" w:cs="Times New Roman"/>
                  <w:sz w:val="24"/>
                  <w:szCs w:val="24"/>
                </w:rPr>
                <w:t>3743000682521000026</w:t>
              </w:r>
            </w:hyperlink>
          </w:p>
        </w:tc>
        <w:tc>
          <w:tcPr>
            <w:tcW w:w="2409" w:type="dxa"/>
          </w:tcPr>
          <w:p w:rsidR="00EA73D7" w:rsidRPr="006D153A" w:rsidRDefault="00EA73D7" w:rsidP="001848D6">
            <w:pPr>
              <w:spacing w:after="0" w:line="240" w:lineRule="auto"/>
              <w:jc w:val="center"/>
              <w:rPr>
                <w:rStyle w:val="sectioninfo"/>
                <w:rFonts w:ascii="Times New Roman" w:hAnsi="Times New Roman" w:cs="Times New Roman"/>
                <w:sz w:val="24"/>
                <w:szCs w:val="24"/>
              </w:rPr>
            </w:pPr>
            <w:r w:rsidRPr="006D153A">
              <w:rPr>
                <w:rStyle w:val="sectioninfo"/>
                <w:rFonts w:ascii="Times New Roman" w:hAnsi="Times New Roman" w:cs="Times New Roman"/>
                <w:sz w:val="24"/>
                <w:szCs w:val="24"/>
              </w:rPr>
              <w:t>19.08.2021 г.</w:t>
            </w:r>
          </w:p>
        </w:tc>
      </w:tr>
      <w:tr w:rsidR="00EA73D7" w:rsidRPr="006D153A" w:rsidTr="001848D6">
        <w:trPr>
          <w:jc w:val="center"/>
        </w:trPr>
        <w:tc>
          <w:tcPr>
            <w:tcW w:w="1951" w:type="dxa"/>
          </w:tcPr>
          <w:p w:rsidR="00EA73D7" w:rsidRPr="006D153A" w:rsidRDefault="00EA73D7" w:rsidP="001848D6">
            <w:pPr>
              <w:spacing w:after="0" w:line="240" w:lineRule="auto"/>
              <w:jc w:val="center"/>
              <w:rPr>
                <w:rFonts w:ascii="Times New Roman" w:hAnsi="Times New Roman" w:cs="Times New Roman"/>
                <w:sz w:val="24"/>
                <w:szCs w:val="24"/>
              </w:rPr>
            </w:pPr>
            <w:r w:rsidRPr="006D153A">
              <w:rPr>
                <w:rFonts w:ascii="Times New Roman" w:hAnsi="Times New Roman" w:cs="Times New Roman"/>
                <w:sz w:val="24"/>
                <w:szCs w:val="24"/>
              </w:rPr>
              <w:t>9-П/К</w:t>
            </w:r>
          </w:p>
        </w:tc>
        <w:tc>
          <w:tcPr>
            <w:tcW w:w="2835" w:type="dxa"/>
          </w:tcPr>
          <w:p w:rsidR="00EA73D7" w:rsidRPr="006D153A" w:rsidRDefault="00EA73D7" w:rsidP="001848D6">
            <w:pPr>
              <w:spacing w:after="0" w:line="240" w:lineRule="auto"/>
              <w:contextualSpacing/>
              <w:jc w:val="center"/>
              <w:rPr>
                <w:rFonts w:ascii="Times New Roman" w:hAnsi="Times New Roman" w:cs="Times New Roman"/>
                <w:sz w:val="24"/>
                <w:szCs w:val="24"/>
                <w:shd w:val="clear" w:color="auto" w:fill="FFFFFF"/>
              </w:rPr>
            </w:pPr>
            <w:r w:rsidRPr="006D153A">
              <w:rPr>
                <w:rFonts w:ascii="Times New Roman" w:hAnsi="Times New Roman" w:cs="Times New Roman"/>
                <w:sz w:val="24"/>
                <w:szCs w:val="24"/>
                <w:shd w:val="clear" w:color="auto" w:fill="FFFFFF"/>
              </w:rPr>
              <w:t>16.04.2021 г.</w:t>
            </w:r>
          </w:p>
        </w:tc>
        <w:tc>
          <w:tcPr>
            <w:tcW w:w="2552" w:type="dxa"/>
          </w:tcPr>
          <w:p w:rsidR="00EA73D7" w:rsidRPr="006D153A" w:rsidRDefault="00C34C7C" w:rsidP="001848D6">
            <w:pPr>
              <w:spacing w:after="0" w:line="240" w:lineRule="auto"/>
              <w:contextualSpacing/>
              <w:jc w:val="center"/>
              <w:rPr>
                <w:rFonts w:ascii="Times New Roman" w:hAnsi="Times New Roman" w:cs="Times New Roman"/>
                <w:sz w:val="24"/>
                <w:szCs w:val="24"/>
              </w:rPr>
            </w:pPr>
            <w:hyperlink r:id="rId78" w:tgtFrame="_blank" w:history="1">
              <w:r w:rsidR="00EA73D7" w:rsidRPr="006D153A">
                <w:rPr>
                  <w:rStyle w:val="highlightcolor"/>
                  <w:rFonts w:ascii="Times New Roman" w:hAnsi="Times New Roman" w:cs="Times New Roman"/>
                  <w:sz w:val="24"/>
                  <w:szCs w:val="24"/>
                </w:rPr>
                <w:t>3743000682521000010</w:t>
              </w:r>
            </w:hyperlink>
          </w:p>
        </w:tc>
        <w:tc>
          <w:tcPr>
            <w:tcW w:w="2409" w:type="dxa"/>
          </w:tcPr>
          <w:p w:rsidR="00EA73D7" w:rsidRPr="006D153A" w:rsidRDefault="00EA73D7" w:rsidP="001848D6">
            <w:pPr>
              <w:spacing w:after="0" w:line="240" w:lineRule="auto"/>
              <w:jc w:val="center"/>
              <w:rPr>
                <w:rStyle w:val="sectioninfo"/>
                <w:rFonts w:ascii="Times New Roman" w:hAnsi="Times New Roman" w:cs="Times New Roman"/>
                <w:sz w:val="24"/>
                <w:szCs w:val="24"/>
              </w:rPr>
            </w:pPr>
            <w:r w:rsidRPr="006D153A">
              <w:rPr>
                <w:rStyle w:val="sectioninfo"/>
                <w:rFonts w:ascii="Times New Roman" w:hAnsi="Times New Roman" w:cs="Times New Roman"/>
                <w:sz w:val="24"/>
                <w:szCs w:val="24"/>
              </w:rPr>
              <w:t>28.04.2021 г.</w:t>
            </w:r>
          </w:p>
        </w:tc>
      </w:tr>
      <w:tr w:rsidR="00EA73D7" w:rsidRPr="006D153A" w:rsidTr="001848D6">
        <w:trPr>
          <w:jc w:val="center"/>
        </w:trPr>
        <w:tc>
          <w:tcPr>
            <w:tcW w:w="1951" w:type="dxa"/>
          </w:tcPr>
          <w:p w:rsidR="00EA73D7" w:rsidRPr="006D153A" w:rsidRDefault="00EA73D7" w:rsidP="001848D6">
            <w:pPr>
              <w:spacing w:after="0" w:line="240" w:lineRule="auto"/>
              <w:jc w:val="center"/>
              <w:rPr>
                <w:rFonts w:ascii="Times New Roman" w:hAnsi="Times New Roman" w:cs="Times New Roman"/>
                <w:sz w:val="24"/>
                <w:szCs w:val="24"/>
              </w:rPr>
            </w:pPr>
            <w:r w:rsidRPr="006D153A">
              <w:rPr>
                <w:rFonts w:ascii="Times New Roman" w:hAnsi="Times New Roman" w:cs="Times New Roman"/>
                <w:sz w:val="24"/>
                <w:szCs w:val="24"/>
              </w:rPr>
              <w:t>6-П/К</w:t>
            </w:r>
          </w:p>
        </w:tc>
        <w:tc>
          <w:tcPr>
            <w:tcW w:w="2835" w:type="dxa"/>
          </w:tcPr>
          <w:p w:rsidR="00EA73D7" w:rsidRPr="006D153A" w:rsidRDefault="00EA73D7" w:rsidP="007F5018">
            <w:pPr>
              <w:spacing w:after="0" w:line="240" w:lineRule="auto"/>
              <w:contextualSpacing/>
              <w:jc w:val="center"/>
              <w:rPr>
                <w:rFonts w:ascii="Times New Roman" w:hAnsi="Times New Roman" w:cs="Times New Roman"/>
                <w:sz w:val="24"/>
                <w:szCs w:val="24"/>
                <w:shd w:val="clear" w:color="auto" w:fill="FFFFFF"/>
              </w:rPr>
            </w:pPr>
            <w:r w:rsidRPr="006D153A">
              <w:rPr>
                <w:rFonts w:ascii="Times New Roman" w:hAnsi="Times New Roman" w:cs="Times New Roman"/>
                <w:sz w:val="24"/>
                <w:szCs w:val="24"/>
                <w:shd w:val="clear" w:color="auto" w:fill="FFFFFF"/>
              </w:rPr>
              <w:t xml:space="preserve">16.04.2021 </w:t>
            </w:r>
            <w:r w:rsidRPr="006D153A">
              <w:rPr>
                <w:rFonts w:ascii="Times New Roman" w:hAnsi="Times New Roman" w:cs="Times New Roman"/>
                <w:sz w:val="24"/>
                <w:szCs w:val="24"/>
              </w:rPr>
              <w:t>г.</w:t>
            </w:r>
          </w:p>
        </w:tc>
        <w:tc>
          <w:tcPr>
            <w:tcW w:w="2552" w:type="dxa"/>
          </w:tcPr>
          <w:p w:rsidR="00EA73D7" w:rsidRPr="006D153A" w:rsidRDefault="00C34C7C" w:rsidP="001848D6">
            <w:pPr>
              <w:spacing w:after="0" w:line="240" w:lineRule="auto"/>
              <w:contextualSpacing/>
              <w:jc w:val="center"/>
              <w:rPr>
                <w:rFonts w:ascii="Times New Roman" w:hAnsi="Times New Roman" w:cs="Times New Roman"/>
                <w:sz w:val="24"/>
                <w:szCs w:val="24"/>
              </w:rPr>
            </w:pPr>
            <w:hyperlink r:id="rId79" w:tgtFrame="_blank" w:history="1">
              <w:r w:rsidR="00EA73D7" w:rsidRPr="006D153A">
                <w:rPr>
                  <w:rStyle w:val="highlightcolor"/>
                  <w:rFonts w:ascii="Times New Roman" w:hAnsi="Times New Roman" w:cs="Times New Roman"/>
                  <w:sz w:val="24"/>
                  <w:szCs w:val="24"/>
                </w:rPr>
                <w:t>3743000682521000008</w:t>
              </w:r>
            </w:hyperlink>
          </w:p>
        </w:tc>
        <w:tc>
          <w:tcPr>
            <w:tcW w:w="2409" w:type="dxa"/>
          </w:tcPr>
          <w:p w:rsidR="00EA73D7" w:rsidRPr="006D153A" w:rsidRDefault="00EA73D7" w:rsidP="001848D6">
            <w:pPr>
              <w:spacing w:after="0" w:line="240" w:lineRule="auto"/>
              <w:jc w:val="center"/>
              <w:rPr>
                <w:rStyle w:val="sectioninfo"/>
                <w:rFonts w:ascii="Times New Roman" w:hAnsi="Times New Roman" w:cs="Times New Roman"/>
                <w:sz w:val="24"/>
                <w:szCs w:val="24"/>
              </w:rPr>
            </w:pPr>
            <w:r w:rsidRPr="006D153A">
              <w:rPr>
                <w:rStyle w:val="sectioninfo"/>
                <w:rFonts w:ascii="Times New Roman" w:hAnsi="Times New Roman" w:cs="Times New Roman"/>
                <w:sz w:val="24"/>
                <w:szCs w:val="24"/>
              </w:rPr>
              <w:t>27.04.2021 г.</w:t>
            </w:r>
          </w:p>
        </w:tc>
      </w:tr>
    </w:tbl>
    <w:p w:rsidR="00EA73D7" w:rsidRPr="006D153A" w:rsidRDefault="00EA73D7" w:rsidP="007F5018">
      <w:pPr>
        <w:tabs>
          <w:tab w:val="left" w:pos="742"/>
        </w:tabs>
        <w:spacing w:after="0" w:line="240" w:lineRule="auto"/>
        <w:ind w:firstLine="709"/>
        <w:jc w:val="both"/>
        <w:rPr>
          <w:rFonts w:ascii="Times New Roman" w:hAnsi="Times New Roman" w:cs="Times New Roman"/>
          <w:sz w:val="28"/>
          <w:szCs w:val="28"/>
          <w:lang w:eastAsia="ar-SA"/>
        </w:rPr>
      </w:pPr>
      <w:r w:rsidRPr="006D153A">
        <w:rPr>
          <w:rFonts w:ascii="Times New Roman" w:hAnsi="Times New Roman" w:cs="Times New Roman"/>
          <w:sz w:val="28"/>
          <w:szCs w:val="28"/>
          <w:lang w:eastAsia="ar-SA"/>
        </w:rPr>
        <w:t xml:space="preserve">Таким образом, в нарушение </w:t>
      </w:r>
      <w:r w:rsidR="007F5018" w:rsidRPr="006D153A">
        <w:rPr>
          <w:rFonts w:ascii="Times New Roman" w:hAnsi="Times New Roman" w:cs="Times New Roman"/>
          <w:sz w:val="28"/>
          <w:szCs w:val="28"/>
          <w:shd w:val="clear" w:color="auto" w:fill="FFFFFF"/>
        </w:rPr>
        <w:t>части 3 статьи 103</w:t>
      </w:r>
      <w:r w:rsidRPr="006D153A">
        <w:rPr>
          <w:rFonts w:ascii="Times New Roman" w:hAnsi="Times New Roman" w:cs="Times New Roman"/>
          <w:sz w:val="28"/>
          <w:szCs w:val="28"/>
          <w:lang w:eastAsia="ar-SA"/>
        </w:rPr>
        <w:t xml:space="preserve"> Заказчиком в Федеральное казначейство для включения в реестр контрактов </w:t>
      </w:r>
      <w:r w:rsidR="007F5018" w:rsidRPr="006D153A">
        <w:rPr>
          <w:rFonts w:ascii="Times New Roman" w:hAnsi="Times New Roman" w:cs="Times New Roman"/>
          <w:sz w:val="28"/>
          <w:szCs w:val="28"/>
          <w:shd w:val="clear" w:color="auto" w:fill="FFFFFF"/>
        </w:rPr>
        <w:t>копии заключенных контрактов</w:t>
      </w:r>
      <w:r w:rsidRPr="006D153A">
        <w:rPr>
          <w:rFonts w:ascii="Times New Roman" w:hAnsi="Times New Roman" w:cs="Times New Roman"/>
          <w:sz w:val="28"/>
          <w:szCs w:val="28"/>
          <w:lang w:eastAsia="ar-SA"/>
        </w:rPr>
        <w:t xml:space="preserve"> направлены с нарушением </w:t>
      </w:r>
      <w:r w:rsidR="007378F7" w:rsidRPr="006D153A">
        <w:rPr>
          <w:rFonts w:ascii="Times New Roman" w:hAnsi="Times New Roman" w:cs="Times New Roman"/>
          <w:sz w:val="28"/>
          <w:szCs w:val="28"/>
          <w:lang w:eastAsia="ar-SA"/>
        </w:rPr>
        <w:t xml:space="preserve">установленного </w:t>
      </w:r>
      <w:r w:rsidRPr="006D153A">
        <w:rPr>
          <w:rFonts w:ascii="Times New Roman" w:hAnsi="Times New Roman" w:cs="Times New Roman"/>
          <w:sz w:val="28"/>
          <w:szCs w:val="28"/>
          <w:lang w:eastAsia="ar-SA"/>
        </w:rPr>
        <w:t>срока.</w:t>
      </w:r>
    </w:p>
    <w:p w:rsidR="001848D6" w:rsidRPr="006D153A" w:rsidRDefault="00EA73D7" w:rsidP="007378F7">
      <w:pPr>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2) В соответствии с пунктом 13 части 2, частью 3 статьи 103 Закона                о контрактной системе, Заказчик</w:t>
      </w:r>
      <w:r w:rsidR="001848D6" w:rsidRPr="006D153A">
        <w:rPr>
          <w:rFonts w:ascii="Times New Roman" w:hAnsi="Times New Roman" w:cs="Times New Roman"/>
          <w:sz w:val="28"/>
          <w:szCs w:val="28"/>
          <w:shd w:val="clear" w:color="auto" w:fill="FFFFFF"/>
        </w:rPr>
        <w:t xml:space="preserve"> формирует и направляет в Федеральное казначейство </w:t>
      </w:r>
      <w:r w:rsidR="007378F7" w:rsidRPr="006D153A">
        <w:rPr>
          <w:rFonts w:ascii="Times New Roman" w:hAnsi="Times New Roman" w:cs="Times New Roman"/>
          <w:sz w:val="28"/>
          <w:szCs w:val="28"/>
        </w:rPr>
        <w:t>информацию о приемке с приложением документа о приемке</w:t>
      </w:r>
      <w:r w:rsidR="001848D6" w:rsidRPr="006D153A">
        <w:rPr>
          <w:rFonts w:ascii="Times New Roman" w:hAnsi="Times New Roman" w:cs="Times New Roman"/>
          <w:sz w:val="28"/>
          <w:szCs w:val="28"/>
          <w:shd w:val="clear" w:color="auto" w:fill="FFFFFF"/>
        </w:rPr>
        <w:t>:</w:t>
      </w:r>
    </w:p>
    <w:p w:rsidR="00EA73D7" w:rsidRPr="006D153A" w:rsidRDefault="00EA73D7" w:rsidP="007378F7">
      <w:pPr>
        <w:widowControl w:val="0"/>
        <w:tabs>
          <w:tab w:val="left" w:pos="742"/>
          <w:tab w:val="left" w:pos="851"/>
        </w:tabs>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shd w:val="clear" w:color="auto" w:fill="FFFFFF"/>
        </w:rPr>
        <w:t xml:space="preserve">в течение 5 рабочих дней со дня приемки товара </w:t>
      </w:r>
      <w:r w:rsidR="001848D6" w:rsidRPr="006D153A">
        <w:rPr>
          <w:rFonts w:ascii="Times New Roman" w:hAnsi="Times New Roman" w:cs="Times New Roman"/>
          <w:sz w:val="28"/>
          <w:szCs w:val="28"/>
        </w:rPr>
        <w:t>(в редакции с 01.01.2021 г.);</w:t>
      </w:r>
    </w:p>
    <w:p w:rsidR="001848D6" w:rsidRPr="006D153A" w:rsidRDefault="001848D6" w:rsidP="007378F7">
      <w:pPr>
        <w:autoSpaceDE w:val="0"/>
        <w:autoSpaceDN w:val="0"/>
        <w:adjustRightInd w:val="0"/>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rPr>
        <w:t>в течение пяти рабочих дней с даты соответственно исполнения контракта (отдельного этапа исполнения контракта</w:t>
      </w:r>
      <w:r w:rsidR="007378F7" w:rsidRPr="006D153A">
        <w:rPr>
          <w:rFonts w:ascii="Times New Roman" w:hAnsi="Times New Roman" w:cs="Times New Roman"/>
          <w:sz w:val="28"/>
          <w:szCs w:val="28"/>
        </w:rPr>
        <w:t>).</w:t>
      </w:r>
      <w:r w:rsidRPr="006D153A">
        <w:rPr>
          <w:rFonts w:ascii="Times New Roman" w:hAnsi="Times New Roman" w:cs="Times New Roman"/>
          <w:sz w:val="28"/>
          <w:szCs w:val="28"/>
        </w:rPr>
        <w:t xml:space="preserve"> </w:t>
      </w:r>
      <w:proofErr w:type="gramStart"/>
      <w:r w:rsidR="007378F7" w:rsidRPr="006D153A">
        <w:rPr>
          <w:rFonts w:ascii="Times New Roman" w:hAnsi="Times New Roman" w:cs="Times New Roman"/>
          <w:sz w:val="28"/>
          <w:szCs w:val="28"/>
        </w:rPr>
        <w:t xml:space="preserve">Если документ о приемке подписан с использованием единой информационной системы, то такой документ, а также информация, содержащаяся в нем и подлежащая включению в реестр контрактов в порядке, установленном в соответствии с частью 6 настоящей статьи - </w:t>
      </w:r>
      <w:r w:rsidRPr="006D153A">
        <w:rPr>
          <w:rFonts w:ascii="Times New Roman" w:hAnsi="Times New Roman" w:cs="Times New Roman"/>
          <w:sz w:val="28"/>
          <w:szCs w:val="28"/>
        </w:rPr>
        <w:t>не позднее трех рабочих дней со дня, с</w:t>
      </w:r>
      <w:r w:rsidR="007378F7" w:rsidRPr="006D153A">
        <w:rPr>
          <w:rFonts w:ascii="Times New Roman" w:hAnsi="Times New Roman" w:cs="Times New Roman"/>
          <w:sz w:val="28"/>
          <w:szCs w:val="28"/>
        </w:rPr>
        <w:t>ледующего за днем их подписания</w:t>
      </w:r>
      <w:r w:rsidRPr="006D153A">
        <w:rPr>
          <w:rFonts w:ascii="Times New Roman" w:hAnsi="Times New Roman" w:cs="Times New Roman"/>
          <w:sz w:val="28"/>
          <w:szCs w:val="28"/>
        </w:rPr>
        <w:t xml:space="preserve"> (в редакции с 01.01.2022 г.); </w:t>
      </w:r>
      <w:proofErr w:type="gramEnd"/>
    </w:p>
    <w:p w:rsidR="001848D6" w:rsidRPr="006D153A" w:rsidRDefault="001848D6" w:rsidP="007378F7">
      <w:pPr>
        <w:autoSpaceDE w:val="0"/>
        <w:autoSpaceDN w:val="0"/>
        <w:adjustRightInd w:val="0"/>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rPr>
        <w:t xml:space="preserve">не позднее одного рабочего дня со дня, следующего за днем подписания документа о приемке. </w:t>
      </w:r>
      <w:proofErr w:type="gramStart"/>
      <w:r w:rsidRPr="006D153A">
        <w:rPr>
          <w:rFonts w:ascii="Times New Roman" w:hAnsi="Times New Roman" w:cs="Times New Roman"/>
          <w:sz w:val="28"/>
          <w:szCs w:val="28"/>
        </w:rPr>
        <w:t>Если документ о приемке подписан с использованием единой информационной системы, то т</w:t>
      </w:r>
      <w:r w:rsidR="007378F7" w:rsidRPr="006D153A">
        <w:rPr>
          <w:rFonts w:ascii="Times New Roman" w:hAnsi="Times New Roman" w:cs="Times New Roman"/>
          <w:sz w:val="28"/>
          <w:szCs w:val="28"/>
        </w:rPr>
        <w:t>акой</w:t>
      </w:r>
      <w:r w:rsidRPr="006D153A">
        <w:rPr>
          <w:rFonts w:ascii="Times New Roman" w:hAnsi="Times New Roman" w:cs="Times New Roman"/>
          <w:sz w:val="28"/>
          <w:szCs w:val="28"/>
        </w:rPr>
        <w:t xml:space="preserve"> документ, а также информация, содержащаяся в н</w:t>
      </w:r>
      <w:r w:rsidR="007378F7" w:rsidRPr="006D153A">
        <w:rPr>
          <w:rFonts w:ascii="Times New Roman" w:hAnsi="Times New Roman" w:cs="Times New Roman"/>
          <w:sz w:val="28"/>
          <w:szCs w:val="28"/>
        </w:rPr>
        <w:t>ем</w:t>
      </w:r>
      <w:r w:rsidRPr="006D153A">
        <w:rPr>
          <w:rFonts w:ascii="Times New Roman" w:hAnsi="Times New Roman" w:cs="Times New Roman"/>
          <w:sz w:val="28"/>
          <w:szCs w:val="28"/>
        </w:rPr>
        <w:t xml:space="preserve">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w:t>
      </w:r>
      <w:r w:rsidR="007378F7" w:rsidRPr="006D153A">
        <w:rPr>
          <w:rFonts w:ascii="Times New Roman" w:hAnsi="Times New Roman" w:cs="Times New Roman"/>
          <w:sz w:val="28"/>
          <w:szCs w:val="28"/>
        </w:rPr>
        <w:t xml:space="preserve">- </w:t>
      </w:r>
      <w:r w:rsidRPr="006D153A">
        <w:rPr>
          <w:rFonts w:ascii="Times New Roman" w:hAnsi="Times New Roman" w:cs="Times New Roman"/>
          <w:sz w:val="28"/>
          <w:szCs w:val="28"/>
        </w:rPr>
        <w:t>в день подписания документа о приемке (в редакции с 16.04.2022 г.).</w:t>
      </w:r>
      <w:proofErr w:type="gramEnd"/>
    </w:p>
    <w:p w:rsidR="00EA73D7" w:rsidRPr="006D153A" w:rsidRDefault="00EA73D7" w:rsidP="007378F7">
      <w:pPr>
        <w:spacing w:after="0" w:line="240" w:lineRule="auto"/>
        <w:ind w:firstLine="709"/>
        <w:jc w:val="both"/>
        <w:rPr>
          <w:rFonts w:ascii="Times New Roman" w:hAnsi="Times New Roman" w:cs="Times New Roman"/>
          <w:sz w:val="28"/>
          <w:szCs w:val="28"/>
          <w:shd w:val="clear" w:color="auto" w:fill="FFFFFF"/>
        </w:rPr>
      </w:pPr>
      <w:proofErr w:type="gramStart"/>
      <w:r w:rsidRPr="006D153A">
        <w:rPr>
          <w:rFonts w:ascii="Times New Roman" w:hAnsi="Times New Roman" w:cs="Times New Roman"/>
          <w:sz w:val="28"/>
          <w:szCs w:val="28"/>
          <w:shd w:val="clear" w:color="auto" w:fill="FFFFFF"/>
        </w:rPr>
        <w:t xml:space="preserve">При выборочной проверке своевременности направления в Федеральное казначейство </w:t>
      </w:r>
      <w:r w:rsidRPr="006D153A">
        <w:rPr>
          <w:rFonts w:ascii="Times New Roman" w:hAnsi="Times New Roman" w:cs="Times New Roman"/>
          <w:sz w:val="28"/>
          <w:szCs w:val="28"/>
        </w:rPr>
        <w:t>информации о приемке с приложением документа о приемке</w:t>
      </w:r>
      <w:proofErr w:type="gramEnd"/>
      <w:r w:rsidRPr="006D153A">
        <w:rPr>
          <w:rFonts w:ascii="Times New Roman" w:hAnsi="Times New Roman" w:cs="Times New Roman"/>
          <w:sz w:val="28"/>
          <w:szCs w:val="28"/>
          <w:shd w:val="clear" w:color="auto" w:fill="FFFFFF"/>
        </w:rPr>
        <w:t>:</w:t>
      </w:r>
    </w:p>
    <w:p w:rsidR="00EA73D7" w:rsidRPr="006D153A" w:rsidRDefault="00EA73D7" w:rsidP="007378F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D153A">
        <w:rPr>
          <w:rFonts w:ascii="Times New Roman" w:hAnsi="Times New Roman" w:cs="Times New Roman"/>
          <w:sz w:val="28"/>
          <w:szCs w:val="28"/>
          <w:shd w:val="clear" w:color="auto" w:fill="FFFFFF"/>
        </w:rPr>
        <w:t>- от 15.03.2022 г. № 03/2022 (</w:t>
      </w:r>
      <w:r w:rsidRPr="006D153A">
        <w:rPr>
          <w:rFonts w:ascii="Times New Roman" w:hAnsi="Times New Roman" w:cs="Times New Roman"/>
          <w:sz w:val="28"/>
          <w:szCs w:val="28"/>
        </w:rPr>
        <w:t xml:space="preserve">реестровый номер </w:t>
      </w:r>
      <w:hyperlink r:id="rId80" w:tgtFrame="_blank" w:history="1">
        <w:r w:rsidRPr="006D153A">
          <w:rPr>
            <w:rStyle w:val="highlightcolor"/>
            <w:rFonts w:ascii="Times New Roman" w:hAnsi="Times New Roman" w:cs="Times New Roman"/>
            <w:sz w:val="28"/>
            <w:szCs w:val="28"/>
          </w:rPr>
          <w:t>3743000682522000006</w:t>
        </w:r>
      </w:hyperlink>
      <w:r w:rsidRPr="006D153A">
        <w:rPr>
          <w:rFonts w:ascii="Times New Roman" w:hAnsi="Times New Roman" w:cs="Times New Roman"/>
          <w:sz w:val="28"/>
          <w:szCs w:val="28"/>
          <w:shd w:val="clear" w:color="auto" w:fill="FFFFFF"/>
        </w:rPr>
        <w:t>);</w:t>
      </w:r>
    </w:p>
    <w:p w:rsidR="00EA73D7" w:rsidRPr="006D153A" w:rsidRDefault="00EA73D7" w:rsidP="007378F7">
      <w:pPr>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 от 09.02.2022 г. № 45.79 (</w:t>
      </w:r>
      <w:r w:rsidRPr="006D153A">
        <w:rPr>
          <w:rFonts w:ascii="Times New Roman" w:hAnsi="Times New Roman" w:cs="Times New Roman"/>
          <w:sz w:val="28"/>
          <w:szCs w:val="28"/>
        </w:rPr>
        <w:t xml:space="preserve">реестровый номер </w:t>
      </w:r>
      <w:hyperlink r:id="rId81" w:tgtFrame="_blank" w:history="1">
        <w:r w:rsidRPr="006D153A">
          <w:rPr>
            <w:rStyle w:val="highlightcolor"/>
            <w:rFonts w:ascii="Times New Roman" w:hAnsi="Times New Roman" w:cs="Times New Roman"/>
            <w:sz w:val="28"/>
            <w:szCs w:val="28"/>
          </w:rPr>
          <w:t>3743000682522000005</w:t>
        </w:r>
      </w:hyperlink>
      <w:r w:rsidRPr="006D153A">
        <w:rPr>
          <w:rFonts w:ascii="Times New Roman" w:hAnsi="Times New Roman" w:cs="Times New Roman"/>
          <w:sz w:val="28"/>
          <w:szCs w:val="28"/>
          <w:shd w:val="clear" w:color="auto" w:fill="FFFFFF"/>
        </w:rPr>
        <w:t>);</w:t>
      </w:r>
    </w:p>
    <w:p w:rsidR="00EA73D7" w:rsidRPr="006D153A" w:rsidRDefault="00EA73D7" w:rsidP="007F5018">
      <w:pPr>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 от 31.01.2022 г. № 3С (</w:t>
      </w:r>
      <w:r w:rsidRPr="006D153A">
        <w:rPr>
          <w:rFonts w:ascii="Times New Roman" w:hAnsi="Times New Roman" w:cs="Times New Roman"/>
          <w:sz w:val="28"/>
          <w:szCs w:val="28"/>
        </w:rPr>
        <w:t xml:space="preserve">реестровый номер </w:t>
      </w:r>
      <w:hyperlink r:id="rId82" w:tgtFrame="_blank" w:history="1">
        <w:r w:rsidRPr="006D153A">
          <w:rPr>
            <w:rStyle w:val="highlightcolor"/>
            <w:rFonts w:ascii="Times New Roman" w:hAnsi="Times New Roman" w:cs="Times New Roman"/>
            <w:sz w:val="28"/>
            <w:szCs w:val="28"/>
          </w:rPr>
          <w:t>3743000682522000003</w:t>
        </w:r>
      </w:hyperlink>
      <w:r w:rsidRPr="006D153A">
        <w:rPr>
          <w:rFonts w:ascii="Times New Roman" w:hAnsi="Times New Roman" w:cs="Times New Roman"/>
          <w:sz w:val="28"/>
          <w:szCs w:val="28"/>
          <w:shd w:val="clear" w:color="auto" w:fill="FFFFFF"/>
        </w:rPr>
        <w:t>);</w:t>
      </w:r>
    </w:p>
    <w:p w:rsidR="00EA73D7" w:rsidRPr="006D153A" w:rsidRDefault="00EA73D7" w:rsidP="007F5018">
      <w:pPr>
        <w:spacing w:after="0" w:line="240" w:lineRule="auto"/>
        <w:ind w:firstLine="709"/>
        <w:jc w:val="both"/>
        <w:rPr>
          <w:rFonts w:ascii="Times New Roman" w:hAnsi="Times New Roman" w:cs="Times New Roman"/>
          <w:sz w:val="28"/>
          <w:szCs w:val="28"/>
          <w:bdr w:val="none" w:sz="0" w:space="0" w:color="auto" w:frame="1"/>
        </w:rPr>
      </w:pPr>
      <w:r w:rsidRPr="006D153A">
        <w:rPr>
          <w:rFonts w:ascii="Times New Roman" w:hAnsi="Times New Roman" w:cs="Times New Roman"/>
          <w:sz w:val="28"/>
          <w:szCs w:val="28"/>
          <w:shd w:val="clear" w:color="auto" w:fill="FFFFFF"/>
        </w:rPr>
        <w:t>- от</w:t>
      </w:r>
      <w:r w:rsidR="00850E38">
        <w:rPr>
          <w:rFonts w:ascii="Times New Roman" w:hAnsi="Times New Roman" w:cs="Times New Roman"/>
          <w:sz w:val="28"/>
          <w:szCs w:val="28"/>
          <w:shd w:val="clear" w:color="auto" w:fill="FFFFFF"/>
        </w:rPr>
        <w:t xml:space="preserve"> </w:t>
      </w:r>
      <w:r w:rsidRPr="006D153A">
        <w:rPr>
          <w:rFonts w:ascii="Times New Roman" w:hAnsi="Times New Roman" w:cs="Times New Roman"/>
          <w:sz w:val="28"/>
          <w:szCs w:val="28"/>
          <w:shd w:val="clear" w:color="auto" w:fill="FFFFFF"/>
        </w:rPr>
        <w:t xml:space="preserve">20.04.2021 г. </w:t>
      </w:r>
      <w:r w:rsidRPr="006D153A">
        <w:rPr>
          <w:rFonts w:ascii="Times New Roman" w:hAnsi="Times New Roman" w:cs="Times New Roman"/>
          <w:sz w:val="28"/>
          <w:szCs w:val="28"/>
        </w:rPr>
        <w:t>№ 12-П/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83" w:tgtFrame="_blank" w:history="1">
        <w:r w:rsidRPr="006D153A">
          <w:rPr>
            <w:rStyle w:val="highlightcolor"/>
            <w:rFonts w:ascii="Times New Roman" w:hAnsi="Times New Roman" w:cs="Times New Roman"/>
            <w:sz w:val="28"/>
            <w:szCs w:val="28"/>
          </w:rPr>
          <w:t>3743000682521000021</w:t>
        </w:r>
      </w:hyperlink>
      <w:r w:rsidRPr="006D153A">
        <w:rPr>
          <w:rFonts w:ascii="Times New Roman" w:hAnsi="Times New Roman" w:cs="Times New Roman"/>
          <w:sz w:val="28"/>
          <w:szCs w:val="28"/>
          <w:bdr w:val="none" w:sz="0" w:space="0" w:color="auto" w:frame="1"/>
        </w:rPr>
        <w:t>);</w:t>
      </w:r>
    </w:p>
    <w:p w:rsidR="00EA73D7" w:rsidRPr="006D153A" w:rsidRDefault="00EA73D7" w:rsidP="007F5018">
      <w:pPr>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 от</w:t>
      </w:r>
      <w:r w:rsidR="00850E38">
        <w:rPr>
          <w:rFonts w:ascii="Times New Roman" w:hAnsi="Times New Roman" w:cs="Times New Roman"/>
          <w:sz w:val="28"/>
          <w:szCs w:val="28"/>
          <w:shd w:val="clear" w:color="auto" w:fill="FFFFFF"/>
        </w:rPr>
        <w:t xml:space="preserve"> </w:t>
      </w:r>
      <w:r w:rsidRPr="006D153A">
        <w:rPr>
          <w:rFonts w:ascii="Times New Roman" w:hAnsi="Times New Roman" w:cs="Times New Roman"/>
          <w:sz w:val="28"/>
          <w:szCs w:val="28"/>
          <w:shd w:val="clear" w:color="auto" w:fill="FFFFFF"/>
        </w:rPr>
        <w:t xml:space="preserve">20.09.2021 г. </w:t>
      </w:r>
      <w:r w:rsidRPr="006D153A">
        <w:rPr>
          <w:rFonts w:ascii="Times New Roman" w:hAnsi="Times New Roman" w:cs="Times New Roman"/>
          <w:sz w:val="28"/>
          <w:szCs w:val="28"/>
        </w:rPr>
        <w:t xml:space="preserve">№ 3С (реестровый номер </w:t>
      </w:r>
      <w:hyperlink r:id="rId84" w:tgtFrame="_blank" w:history="1">
        <w:r w:rsidRPr="006D153A">
          <w:rPr>
            <w:rStyle w:val="highlightcolor"/>
            <w:rFonts w:ascii="Times New Roman" w:hAnsi="Times New Roman" w:cs="Times New Roman"/>
            <w:sz w:val="28"/>
            <w:szCs w:val="28"/>
          </w:rPr>
          <w:t>3743000682521000027</w:t>
        </w:r>
      </w:hyperlink>
      <w:r w:rsidRPr="006D153A">
        <w:rPr>
          <w:rFonts w:ascii="Times New Roman" w:hAnsi="Times New Roman" w:cs="Times New Roman"/>
          <w:sz w:val="28"/>
          <w:szCs w:val="28"/>
          <w:bdr w:val="none" w:sz="0" w:space="0" w:color="auto" w:frame="1"/>
        </w:rPr>
        <w:t>);</w:t>
      </w:r>
    </w:p>
    <w:p w:rsidR="00EA73D7" w:rsidRPr="006D153A" w:rsidRDefault="00EA73D7" w:rsidP="007F5018">
      <w:pPr>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shd w:val="clear" w:color="auto" w:fill="FFFFFF"/>
        </w:rPr>
        <w:t xml:space="preserve">- от 12.04.2021 г. </w:t>
      </w:r>
      <w:r w:rsidRPr="006D153A">
        <w:rPr>
          <w:rFonts w:ascii="Times New Roman" w:hAnsi="Times New Roman" w:cs="Times New Roman"/>
          <w:sz w:val="28"/>
          <w:szCs w:val="28"/>
        </w:rPr>
        <w:t>№ 2-П/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85" w:tgtFrame="_blank" w:history="1">
        <w:r w:rsidRPr="006D153A">
          <w:rPr>
            <w:rStyle w:val="highlightcolor"/>
            <w:rFonts w:ascii="Times New Roman" w:hAnsi="Times New Roman" w:cs="Times New Roman"/>
            <w:sz w:val="28"/>
            <w:szCs w:val="28"/>
          </w:rPr>
          <w:t>3743000682521000017</w:t>
        </w:r>
      </w:hyperlink>
      <w:r w:rsidRPr="006D153A">
        <w:rPr>
          <w:rFonts w:ascii="Times New Roman" w:hAnsi="Times New Roman" w:cs="Times New Roman"/>
          <w:sz w:val="28"/>
          <w:szCs w:val="28"/>
          <w:bdr w:val="none" w:sz="0" w:space="0" w:color="auto" w:frame="1"/>
        </w:rPr>
        <w:t>)</w:t>
      </w:r>
      <w:r w:rsidRPr="006D153A">
        <w:rPr>
          <w:rFonts w:ascii="Times New Roman" w:hAnsi="Times New Roman" w:cs="Times New Roman"/>
          <w:sz w:val="28"/>
          <w:szCs w:val="28"/>
        </w:rPr>
        <w:t>;</w:t>
      </w:r>
    </w:p>
    <w:p w:rsidR="00EA73D7" w:rsidRPr="006D153A" w:rsidRDefault="00EA73D7" w:rsidP="007F5018">
      <w:pPr>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rPr>
        <w:t xml:space="preserve">- от </w:t>
      </w:r>
      <w:r w:rsidRPr="006D153A">
        <w:rPr>
          <w:rFonts w:ascii="Times New Roman" w:hAnsi="Times New Roman" w:cs="Times New Roman"/>
          <w:sz w:val="28"/>
          <w:szCs w:val="28"/>
          <w:shd w:val="clear" w:color="auto" w:fill="FFFFFF"/>
        </w:rPr>
        <w:t xml:space="preserve">09.08.2021 г. </w:t>
      </w:r>
      <w:r w:rsidRPr="006D153A">
        <w:rPr>
          <w:rFonts w:ascii="Times New Roman" w:hAnsi="Times New Roman" w:cs="Times New Roman"/>
          <w:sz w:val="28"/>
          <w:szCs w:val="28"/>
        </w:rPr>
        <w:t>№ 21-П/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86" w:tgtFrame="_blank" w:history="1">
        <w:r w:rsidRPr="006D153A">
          <w:rPr>
            <w:rStyle w:val="highlightcolor"/>
            <w:rFonts w:ascii="Times New Roman" w:hAnsi="Times New Roman" w:cs="Times New Roman"/>
            <w:sz w:val="28"/>
            <w:szCs w:val="28"/>
          </w:rPr>
          <w:t>3743000682521000026</w:t>
        </w:r>
      </w:hyperlink>
      <w:r w:rsidRPr="006D153A">
        <w:rPr>
          <w:rFonts w:ascii="Times New Roman" w:hAnsi="Times New Roman" w:cs="Times New Roman"/>
          <w:sz w:val="28"/>
          <w:szCs w:val="28"/>
          <w:bdr w:val="none" w:sz="0" w:space="0" w:color="auto" w:frame="1"/>
        </w:rPr>
        <w:t>)</w:t>
      </w:r>
      <w:r w:rsidRPr="006D153A">
        <w:rPr>
          <w:rFonts w:ascii="Times New Roman" w:hAnsi="Times New Roman" w:cs="Times New Roman"/>
          <w:sz w:val="28"/>
          <w:szCs w:val="28"/>
        </w:rPr>
        <w:t>;</w:t>
      </w:r>
    </w:p>
    <w:p w:rsidR="00EA73D7" w:rsidRPr="006D153A" w:rsidRDefault="00EA73D7" w:rsidP="007F5018">
      <w:pPr>
        <w:spacing w:after="0" w:line="240" w:lineRule="auto"/>
        <w:ind w:firstLine="709"/>
        <w:jc w:val="both"/>
        <w:rPr>
          <w:rFonts w:ascii="Times New Roman" w:hAnsi="Times New Roman" w:cs="Times New Roman"/>
          <w:sz w:val="28"/>
          <w:szCs w:val="28"/>
          <w:bdr w:val="none" w:sz="0" w:space="0" w:color="auto" w:frame="1"/>
        </w:rPr>
      </w:pPr>
      <w:r w:rsidRPr="006D153A">
        <w:rPr>
          <w:rFonts w:ascii="Times New Roman" w:hAnsi="Times New Roman" w:cs="Times New Roman"/>
          <w:sz w:val="28"/>
          <w:szCs w:val="28"/>
          <w:shd w:val="clear" w:color="auto" w:fill="FFFFFF"/>
        </w:rPr>
        <w:t xml:space="preserve">- от 16.04.2021 г. № </w:t>
      </w:r>
      <w:r w:rsidRPr="006D153A">
        <w:rPr>
          <w:rFonts w:ascii="Times New Roman" w:hAnsi="Times New Roman" w:cs="Times New Roman"/>
          <w:sz w:val="28"/>
          <w:szCs w:val="28"/>
        </w:rPr>
        <w:t>9-П/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87" w:tgtFrame="_blank" w:history="1">
        <w:r w:rsidRPr="006D153A">
          <w:rPr>
            <w:rStyle w:val="highlightcolor"/>
            <w:rFonts w:ascii="Times New Roman" w:hAnsi="Times New Roman" w:cs="Times New Roman"/>
            <w:sz w:val="28"/>
            <w:szCs w:val="28"/>
          </w:rPr>
          <w:t>3743000682521000010</w:t>
        </w:r>
      </w:hyperlink>
      <w:r w:rsidRPr="006D153A">
        <w:rPr>
          <w:rFonts w:ascii="Times New Roman" w:hAnsi="Times New Roman" w:cs="Times New Roman"/>
          <w:sz w:val="28"/>
          <w:szCs w:val="28"/>
          <w:bdr w:val="none" w:sz="0" w:space="0" w:color="auto" w:frame="1"/>
        </w:rPr>
        <w:t>);</w:t>
      </w:r>
    </w:p>
    <w:p w:rsidR="00EA73D7" w:rsidRPr="006D153A" w:rsidRDefault="00EA73D7" w:rsidP="007F501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6D153A">
        <w:rPr>
          <w:rFonts w:ascii="Times New Roman" w:hAnsi="Times New Roman" w:cs="Times New Roman"/>
          <w:sz w:val="28"/>
          <w:szCs w:val="28"/>
          <w:bdr w:val="none" w:sz="0" w:space="0" w:color="auto" w:frame="1"/>
        </w:rPr>
        <w:t xml:space="preserve">- от </w:t>
      </w:r>
      <w:r w:rsidRPr="006D153A">
        <w:rPr>
          <w:rFonts w:ascii="Times New Roman" w:hAnsi="Times New Roman" w:cs="Times New Roman"/>
          <w:sz w:val="28"/>
          <w:szCs w:val="28"/>
          <w:shd w:val="clear" w:color="auto" w:fill="FFFFFF"/>
        </w:rPr>
        <w:t xml:space="preserve">16.04.2021 </w:t>
      </w:r>
      <w:r w:rsidRPr="006D153A">
        <w:rPr>
          <w:rFonts w:ascii="Times New Roman" w:hAnsi="Times New Roman" w:cs="Times New Roman"/>
          <w:sz w:val="28"/>
          <w:szCs w:val="28"/>
        </w:rPr>
        <w:t>г. № 6-П/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88" w:tgtFrame="_blank" w:history="1">
        <w:r w:rsidRPr="006D153A">
          <w:rPr>
            <w:rStyle w:val="highlightcolor"/>
            <w:rFonts w:ascii="Times New Roman" w:hAnsi="Times New Roman" w:cs="Times New Roman"/>
            <w:sz w:val="28"/>
            <w:szCs w:val="28"/>
          </w:rPr>
          <w:t>3743000682521000008</w:t>
        </w:r>
      </w:hyperlink>
      <w:r w:rsidRPr="006D153A">
        <w:rPr>
          <w:rFonts w:ascii="Times New Roman" w:hAnsi="Times New Roman" w:cs="Times New Roman"/>
          <w:sz w:val="28"/>
          <w:szCs w:val="28"/>
          <w:bdr w:val="none" w:sz="0" w:space="0" w:color="auto" w:frame="1"/>
        </w:rPr>
        <w:t>)</w:t>
      </w:r>
    </w:p>
    <w:p w:rsidR="00EA73D7" w:rsidRPr="006D153A" w:rsidRDefault="00EA73D7" w:rsidP="007F5018">
      <w:pPr>
        <w:widowControl w:val="0"/>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rPr>
        <w:lastRenderedPageBreak/>
        <w:t>нарушения выявлены в следующих случаях:</w:t>
      </w:r>
    </w:p>
    <w:tbl>
      <w:tblPr>
        <w:tblW w:w="9781" w:type="dxa"/>
        <w:jc w:val="center"/>
        <w:tblLook w:val="04A0" w:firstRow="1" w:lastRow="0" w:firstColumn="1" w:lastColumn="0" w:noHBand="0" w:noVBand="1"/>
      </w:tblPr>
      <w:tblGrid>
        <w:gridCol w:w="530"/>
        <w:gridCol w:w="2306"/>
        <w:gridCol w:w="4749"/>
        <w:gridCol w:w="2196"/>
      </w:tblGrid>
      <w:tr w:rsidR="00EA73D7" w:rsidRPr="006D153A" w:rsidTr="001848D6">
        <w:trPr>
          <w:jc w:val="center"/>
        </w:trPr>
        <w:tc>
          <w:tcPr>
            <w:tcW w:w="530"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w:t>
            </w:r>
          </w:p>
          <w:p w:rsidR="00EA73D7" w:rsidRPr="006D153A" w:rsidRDefault="00EA73D7" w:rsidP="001848D6">
            <w:pPr>
              <w:spacing w:after="0" w:line="240" w:lineRule="auto"/>
              <w:jc w:val="center"/>
              <w:rPr>
                <w:rFonts w:ascii="Times New Roman" w:hAnsi="Times New Roman" w:cs="Times New Roman"/>
              </w:rPr>
            </w:pPr>
            <w:proofErr w:type="gramStart"/>
            <w:r w:rsidRPr="006D153A">
              <w:rPr>
                <w:rFonts w:ascii="Times New Roman" w:hAnsi="Times New Roman" w:cs="Times New Roman"/>
              </w:rPr>
              <w:t>п</w:t>
            </w:r>
            <w:proofErr w:type="gramEnd"/>
            <w:r w:rsidRPr="006D153A">
              <w:rPr>
                <w:rFonts w:ascii="Times New Roman" w:hAnsi="Times New Roman" w:cs="Times New Roman"/>
              </w:rPr>
              <w:t>/п</w:t>
            </w:r>
          </w:p>
        </w:tc>
        <w:tc>
          <w:tcPr>
            <w:tcW w:w="230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номер контракта, номер реестровой записи контракта</w:t>
            </w:r>
          </w:p>
        </w:tc>
        <w:tc>
          <w:tcPr>
            <w:tcW w:w="4749"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Номер и</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приемки (наименование и реквизиты документа  о приемке)</w:t>
            </w:r>
          </w:p>
        </w:tc>
        <w:tc>
          <w:tcPr>
            <w:tcW w:w="219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направления в реестр контрактов документа о приемке</w:t>
            </w:r>
          </w:p>
        </w:tc>
      </w:tr>
      <w:tr w:rsidR="00EA73D7" w:rsidRPr="006D153A" w:rsidTr="001848D6">
        <w:trPr>
          <w:jc w:val="center"/>
        </w:trPr>
        <w:tc>
          <w:tcPr>
            <w:tcW w:w="53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FFFFF"/>
              </w:rPr>
              <w:t>от 15.03.2022 г.</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w:t>
            </w:r>
            <w:r w:rsidRPr="006D153A">
              <w:rPr>
                <w:rFonts w:ascii="Times New Roman" w:hAnsi="Times New Roman" w:cs="Times New Roman"/>
                <w:shd w:val="clear" w:color="auto" w:fill="FFFFFF"/>
              </w:rPr>
              <w:t>03/2022</w:t>
            </w:r>
          </w:p>
          <w:p w:rsidR="00EA73D7" w:rsidRPr="006D153A" w:rsidRDefault="00C34C7C" w:rsidP="001848D6">
            <w:pPr>
              <w:spacing w:after="0" w:line="240" w:lineRule="auto"/>
              <w:jc w:val="center"/>
              <w:rPr>
                <w:rFonts w:ascii="Times New Roman" w:hAnsi="Times New Roman" w:cs="Times New Roman"/>
              </w:rPr>
            </w:pPr>
            <w:hyperlink r:id="rId89" w:tgtFrame="_blank" w:history="1">
              <w:r w:rsidR="00EA73D7" w:rsidRPr="006D153A">
                <w:rPr>
                  <w:rStyle w:val="highlightcolor"/>
                  <w:rFonts w:ascii="Times New Roman" w:hAnsi="Times New Roman" w:cs="Times New Roman"/>
                </w:rPr>
                <w:t>3743000682522000006</w:t>
              </w:r>
            </w:hyperlink>
          </w:p>
        </w:tc>
        <w:tc>
          <w:tcPr>
            <w:tcW w:w="4749"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Акт № 16 от 31.03.2022 г.</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(вход. № 215 от 04.04.2022 г.)</w:t>
            </w:r>
          </w:p>
          <w:p w:rsidR="00EA73D7" w:rsidRPr="006D153A" w:rsidRDefault="00EA73D7" w:rsidP="001848D6">
            <w:pPr>
              <w:spacing w:after="0" w:line="240" w:lineRule="auto"/>
              <w:jc w:val="center"/>
              <w:rPr>
                <w:rFonts w:ascii="Times New Roman" w:hAnsi="Times New Roman" w:cs="Times New Roman"/>
              </w:rPr>
            </w:pPr>
          </w:p>
        </w:tc>
        <w:tc>
          <w:tcPr>
            <w:tcW w:w="219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14.04.2022 г.</w:t>
            </w:r>
          </w:p>
        </w:tc>
      </w:tr>
      <w:tr w:rsidR="00D859FE" w:rsidRPr="006D153A" w:rsidTr="001848D6">
        <w:trPr>
          <w:trHeight w:val="804"/>
          <w:jc w:val="center"/>
        </w:trPr>
        <w:tc>
          <w:tcPr>
            <w:tcW w:w="530" w:type="dxa"/>
            <w:tcBorders>
              <w:top w:val="single" w:sz="4" w:space="0" w:color="auto"/>
              <w:left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tcBorders>
              <w:top w:val="single" w:sz="4" w:space="0" w:color="auto"/>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от 09.02.2022 г.</w:t>
            </w:r>
          </w:p>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45.79</w:t>
            </w:r>
          </w:p>
          <w:p w:rsidR="00D859FE" w:rsidRPr="006D153A" w:rsidRDefault="00C34C7C" w:rsidP="001848D6">
            <w:pPr>
              <w:spacing w:after="0" w:line="240" w:lineRule="auto"/>
              <w:jc w:val="center"/>
              <w:rPr>
                <w:rFonts w:ascii="Times New Roman" w:hAnsi="Times New Roman" w:cs="Times New Roman"/>
                <w:shd w:val="clear" w:color="auto" w:fill="FFFFFF"/>
              </w:rPr>
            </w:pPr>
            <w:hyperlink r:id="rId90" w:tgtFrame="_blank" w:history="1">
              <w:r w:rsidR="00D859FE" w:rsidRPr="006D153A">
                <w:rPr>
                  <w:rStyle w:val="highlightcolor"/>
                  <w:rFonts w:ascii="Times New Roman" w:hAnsi="Times New Roman" w:cs="Times New Roman"/>
                </w:rPr>
                <w:t>3743000682522000005</w:t>
              </w:r>
            </w:hyperlink>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EB23EF">
            <w:pPr>
              <w:spacing w:after="0" w:line="240" w:lineRule="auto"/>
              <w:jc w:val="center"/>
              <w:rPr>
                <w:rFonts w:ascii="Times New Roman" w:hAnsi="Times New Roman" w:cs="Times New Roman"/>
              </w:rPr>
            </w:pPr>
            <w:r w:rsidRPr="006D153A">
              <w:rPr>
                <w:rFonts w:ascii="Times New Roman" w:hAnsi="Times New Roman" w:cs="Times New Roman"/>
              </w:rPr>
              <w:t>Акт оказанных услуг № 5450562/16317680 от 31.03.2022 г.</w:t>
            </w:r>
          </w:p>
          <w:p w:rsidR="00D859FE" w:rsidRPr="006D153A" w:rsidRDefault="00D859FE" w:rsidP="00EB23EF">
            <w:pPr>
              <w:spacing w:after="0" w:line="240" w:lineRule="auto"/>
              <w:jc w:val="center"/>
              <w:rPr>
                <w:rFonts w:ascii="Times New Roman" w:hAnsi="Times New Roman" w:cs="Times New Roman"/>
              </w:rPr>
            </w:pPr>
            <w:r w:rsidRPr="006D153A">
              <w:rPr>
                <w:rFonts w:ascii="Times New Roman" w:hAnsi="Times New Roman" w:cs="Times New Roman"/>
              </w:rPr>
              <w:t>(вход. № 255 от 19.04.2022 г.)</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EB23EF">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12.05.2022 г.</w:t>
            </w:r>
          </w:p>
        </w:tc>
      </w:tr>
      <w:tr w:rsidR="00D859FE" w:rsidRPr="006D153A" w:rsidTr="001848D6">
        <w:trPr>
          <w:jc w:val="center"/>
        </w:trPr>
        <w:tc>
          <w:tcPr>
            <w:tcW w:w="530" w:type="dxa"/>
            <w:vMerge w:val="restart"/>
            <w:tcBorders>
              <w:top w:val="single" w:sz="4" w:space="0" w:color="auto"/>
              <w:left w:val="single" w:sz="4" w:space="0" w:color="auto"/>
              <w:bottom w:val="single" w:sz="6"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31.01.2022 г. </w:t>
            </w:r>
          </w:p>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 3С </w:t>
            </w:r>
          </w:p>
          <w:p w:rsidR="00D859FE" w:rsidRPr="006D153A" w:rsidRDefault="00C34C7C" w:rsidP="001848D6">
            <w:pPr>
              <w:spacing w:after="0" w:line="240" w:lineRule="auto"/>
              <w:jc w:val="center"/>
              <w:rPr>
                <w:rFonts w:ascii="Times New Roman" w:hAnsi="Times New Roman" w:cs="Times New Roman"/>
                <w:shd w:val="clear" w:color="auto" w:fill="FFFFFF"/>
              </w:rPr>
            </w:pPr>
            <w:hyperlink r:id="rId91" w:tgtFrame="_blank" w:history="1">
              <w:r w:rsidR="00D859FE" w:rsidRPr="006D153A">
                <w:rPr>
                  <w:rStyle w:val="highlightcolor"/>
                  <w:rFonts w:ascii="Times New Roman" w:hAnsi="Times New Roman" w:cs="Times New Roman"/>
                </w:rPr>
                <w:t>3743000682522000003</w:t>
              </w:r>
            </w:hyperlink>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Акт № 36 от 31.01.2022 г.</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11.02.2022 г.</w:t>
            </w:r>
          </w:p>
        </w:tc>
      </w:tr>
      <w:tr w:rsidR="00D859FE" w:rsidRPr="006D153A" w:rsidTr="001848D6">
        <w:trPr>
          <w:jc w:val="center"/>
        </w:trPr>
        <w:tc>
          <w:tcPr>
            <w:tcW w:w="530" w:type="dxa"/>
            <w:vMerge/>
            <w:tcBorders>
              <w:top w:val="single" w:sz="6" w:space="0" w:color="auto"/>
              <w:left w:val="single" w:sz="4" w:space="0" w:color="auto"/>
              <w:bottom w:val="single" w:sz="6"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Акт № 160 от 28.02.2022 г.</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14.03.2022 г.</w:t>
            </w:r>
          </w:p>
        </w:tc>
      </w:tr>
      <w:tr w:rsidR="00D859FE" w:rsidRPr="006D153A" w:rsidTr="001848D6">
        <w:trPr>
          <w:jc w:val="center"/>
        </w:trPr>
        <w:tc>
          <w:tcPr>
            <w:tcW w:w="530" w:type="dxa"/>
            <w:vMerge/>
            <w:tcBorders>
              <w:top w:val="single" w:sz="6" w:space="0" w:color="auto"/>
              <w:left w:val="single" w:sz="4" w:space="0" w:color="auto"/>
              <w:bottom w:val="single" w:sz="6"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Акт № 281 от 31.03.2022 г.</w:t>
            </w:r>
          </w:p>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(вход. № 249 от 18.04.2022 г.)</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31.05.2022 г.</w:t>
            </w:r>
          </w:p>
        </w:tc>
      </w:tr>
      <w:tr w:rsidR="00D859FE" w:rsidRPr="006D153A" w:rsidTr="001848D6">
        <w:trPr>
          <w:jc w:val="center"/>
        </w:trPr>
        <w:tc>
          <w:tcPr>
            <w:tcW w:w="530" w:type="dxa"/>
            <w:vMerge/>
            <w:tcBorders>
              <w:top w:val="single" w:sz="6" w:space="0" w:color="auto"/>
              <w:left w:val="single" w:sz="4" w:space="0" w:color="auto"/>
              <w:bottom w:val="single" w:sz="6"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Акт № 399 от 30.04.2022 г.</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31.05.2022 г.</w:t>
            </w:r>
          </w:p>
        </w:tc>
      </w:tr>
      <w:tr w:rsidR="00D859FE" w:rsidRPr="006D153A" w:rsidTr="001848D6">
        <w:trPr>
          <w:jc w:val="center"/>
        </w:trPr>
        <w:tc>
          <w:tcPr>
            <w:tcW w:w="530" w:type="dxa"/>
            <w:vMerge w:val="restart"/>
            <w:tcBorders>
              <w:top w:val="single" w:sz="6" w:space="0" w:color="auto"/>
              <w:left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20.04.2021 г. </w:t>
            </w:r>
          </w:p>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12-П/К </w:t>
            </w:r>
          </w:p>
          <w:p w:rsidR="00D859FE" w:rsidRPr="006D153A" w:rsidRDefault="00C34C7C" w:rsidP="001848D6">
            <w:pPr>
              <w:spacing w:after="0" w:line="240" w:lineRule="auto"/>
              <w:jc w:val="center"/>
              <w:rPr>
                <w:rFonts w:ascii="Times New Roman" w:hAnsi="Times New Roman" w:cs="Times New Roman"/>
                <w:shd w:val="clear" w:color="auto" w:fill="FFFFFF"/>
              </w:rPr>
            </w:pPr>
            <w:hyperlink r:id="rId92" w:tgtFrame="_blank" w:history="1">
              <w:r w:rsidR="00D859FE" w:rsidRPr="006D153A">
                <w:rPr>
                  <w:rStyle w:val="highlightcolor"/>
                  <w:rFonts w:ascii="Times New Roman" w:hAnsi="Times New Roman" w:cs="Times New Roman"/>
                </w:rPr>
                <w:t>3743000682521000021</w:t>
              </w:r>
            </w:hyperlink>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Товарная накладная № 5631 от 26.04.2021 г. </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31.05.2021 г.</w:t>
            </w:r>
          </w:p>
        </w:tc>
      </w:tr>
      <w:tr w:rsidR="00D859FE" w:rsidRPr="006D153A" w:rsidTr="001848D6">
        <w:trPr>
          <w:jc w:val="center"/>
        </w:trPr>
        <w:tc>
          <w:tcPr>
            <w:tcW w:w="530" w:type="dxa"/>
            <w:vMerge/>
            <w:tcBorders>
              <w:left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Товарная накладная № 5831 от 28.04.2021 г. </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31.05.2021 г.</w:t>
            </w:r>
          </w:p>
        </w:tc>
      </w:tr>
      <w:tr w:rsidR="00D859FE" w:rsidRPr="006D153A" w:rsidTr="001848D6">
        <w:trPr>
          <w:jc w:val="center"/>
        </w:trPr>
        <w:tc>
          <w:tcPr>
            <w:tcW w:w="530" w:type="dxa"/>
            <w:vMerge/>
            <w:tcBorders>
              <w:left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Товарная накладная № 5927 от 12.05.2021 г. </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31.05.2021 г.</w:t>
            </w:r>
          </w:p>
        </w:tc>
      </w:tr>
      <w:tr w:rsidR="00D859FE" w:rsidRPr="006D153A" w:rsidTr="001848D6">
        <w:trPr>
          <w:jc w:val="center"/>
        </w:trPr>
        <w:tc>
          <w:tcPr>
            <w:tcW w:w="530" w:type="dxa"/>
            <w:vMerge/>
            <w:tcBorders>
              <w:left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Товарная накладная № 7825 от 26.05.2021 г. </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10.06.2021 г.</w:t>
            </w:r>
          </w:p>
        </w:tc>
      </w:tr>
      <w:tr w:rsidR="00D859FE" w:rsidRPr="006D153A" w:rsidTr="001848D6">
        <w:trPr>
          <w:jc w:val="center"/>
        </w:trPr>
        <w:tc>
          <w:tcPr>
            <w:tcW w:w="530" w:type="dxa"/>
            <w:vMerge/>
            <w:tcBorders>
              <w:left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Товарная накладная № 8230 от 02.06.2021 г. </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10.06.2021 г.</w:t>
            </w:r>
          </w:p>
        </w:tc>
      </w:tr>
      <w:tr w:rsidR="00D859FE" w:rsidRPr="006D153A" w:rsidTr="001848D6">
        <w:trPr>
          <w:jc w:val="center"/>
        </w:trPr>
        <w:tc>
          <w:tcPr>
            <w:tcW w:w="530" w:type="dxa"/>
            <w:vMerge/>
            <w:tcBorders>
              <w:left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Товарная накладная № 14063 от 15.09.2021 г.</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24.09.2021 г.</w:t>
            </w:r>
          </w:p>
        </w:tc>
      </w:tr>
      <w:tr w:rsidR="00D859FE" w:rsidRPr="006D153A" w:rsidTr="001848D6">
        <w:trPr>
          <w:jc w:val="center"/>
        </w:trPr>
        <w:tc>
          <w:tcPr>
            <w:tcW w:w="530" w:type="dxa"/>
            <w:vMerge/>
            <w:tcBorders>
              <w:left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Товарная накладная № 19346 от 22.11.2021 г. </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30.11.2021 г.</w:t>
            </w:r>
          </w:p>
        </w:tc>
      </w:tr>
      <w:tr w:rsidR="00D859FE" w:rsidRPr="006D153A" w:rsidTr="001848D6">
        <w:trPr>
          <w:jc w:val="center"/>
        </w:trPr>
        <w:tc>
          <w:tcPr>
            <w:tcW w:w="530" w:type="dxa"/>
            <w:vMerge/>
            <w:tcBorders>
              <w:left w:val="single" w:sz="4" w:space="0" w:color="auto"/>
              <w:bottom w:val="single" w:sz="4" w:space="0" w:color="auto"/>
              <w:right w:val="single" w:sz="4"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Товарная накладная № 20043 от 29.11.2021 г. </w:t>
            </w:r>
          </w:p>
        </w:tc>
        <w:tc>
          <w:tcPr>
            <w:tcW w:w="2196" w:type="dxa"/>
            <w:tcBorders>
              <w:top w:val="single" w:sz="4" w:space="0" w:color="auto"/>
              <w:left w:val="single" w:sz="4"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20.12.2021 г.</w:t>
            </w:r>
          </w:p>
        </w:tc>
      </w:tr>
      <w:tr w:rsidR="00D859FE" w:rsidRPr="006D153A" w:rsidTr="001848D6">
        <w:trPr>
          <w:jc w:val="center"/>
        </w:trPr>
        <w:tc>
          <w:tcPr>
            <w:tcW w:w="530" w:type="dxa"/>
            <w:vMerge w:val="restart"/>
            <w:tcBorders>
              <w:top w:val="single" w:sz="4" w:space="0" w:color="auto"/>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20.09.2021 г. </w:t>
            </w:r>
          </w:p>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3С </w:t>
            </w:r>
          </w:p>
          <w:p w:rsidR="00D859FE" w:rsidRPr="006D153A" w:rsidRDefault="00C34C7C" w:rsidP="001848D6">
            <w:pPr>
              <w:spacing w:after="0" w:line="240" w:lineRule="auto"/>
              <w:jc w:val="center"/>
              <w:rPr>
                <w:rFonts w:ascii="Times New Roman" w:hAnsi="Times New Roman" w:cs="Times New Roman"/>
              </w:rPr>
            </w:pPr>
            <w:hyperlink r:id="rId93" w:tgtFrame="_blank" w:history="1">
              <w:r w:rsidR="00D859FE" w:rsidRPr="006D153A">
                <w:rPr>
                  <w:rStyle w:val="highlightcolor"/>
                  <w:rFonts w:ascii="Times New Roman" w:hAnsi="Times New Roman" w:cs="Times New Roman"/>
                </w:rPr>
                <w:t>3743000682521000027</w:t>
              </w:r>
            </w:hyperlink>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Акт № 603 от 30.09.2021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03.11.2021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Акт № 639 от 31.10.2021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20.11.2021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Акт № 755 от 30.11.2021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20.12.2021 г.</w:t>
            </w:r>
          </w:p>
        </w:tc>
      </w:tr>
      <w:tr w:rsidR="00D859FE" w:rsidRPr="006D153A" w:rsidTr="001848D6">
        <w:trPr>
          <w:jc w:val="center"/>
        </w:trPr>
        <w:tc>
          <w:tcPr>
            <w:tcW w:w="530" w:type="dxa"/>
            <w:vMerge/>
            <w:tcBorders>
              <w:left w:val="single" w:sz="4" w:space="0" w:color="auto"/>
              <w:bottom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Акт № 883 от 20.12.2021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30.12.2021 г.</w:t>
            </w:r>
          </w:p>
        </w:tc>
      </w:tr>
      <w:tr w:rsidR="00D859FE" w:rsidRPr="006D153A" w:rsidTr="001848D6">
        <w:trPr>
          <w:jc w:val="center"/>
        </w:trPr>
        <w:tc>
          <w:tcPr>
            <w:tcW w:w="530" w:type="dxa"/>
            <w:vMerge w:val="restart"/>
            <w:tcBorders>
              <w:top w:val="single" w:sz="4" w:space="0" w:color="auto"/>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12.04.2021 г. </w:t>
            </w:r>
          </w:p>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2-П/К </w:t>
            </w:r>
          </w:p>
          <w:p w:rsidR="00D859FE" w:rsidRPr="006D153A" w:rsidRDefault="00C34C7C" w:rsidP="001848D6">
            <w:pPr>
              <w:spacing w:after="0" w:line="240" w:lineRule="auto"/>
              <w:jc w:val="center"/>
              <w:rPr>
                <w:rFonts w:ascii="Times New Roman" w:hAnsi="Times New Roman" w:cs="Times New Roman"/>
              </w:rPr>
            </w:pPr>
            <w:hyperlink r:id="rId94" w:tgtFrame="_blank" w:history="1">
              <w:r w:rsidR="00D859FE" w:rsidRPr="006D153A">
                <w:rPr>
                  <w:rStyle w:val="highlightcolor"/>
                  <w:rFonts w:ascii="Times New Roman" w:hAnsi="Times New Roman" w:cs="Times New Roman"/>
                </w:rPr>
                <w:t>3743000682521000017</w:t>
              </w:r>
            </w:hyperlink>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ЦБ-62 от 29.04.2021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27.05.2021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ЦБ-111 от 17.05.2021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27.05.2021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ЦБ-152 от 26.05.2021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10.06.2021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ЦБ-184 от 02.06.2021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10.06.2021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ЦБ-219 от 16.06.2021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24.06.2021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ЦБ-674 от 15.09.2021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24.09.2021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ЦБ-735 от 29.09.2021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20.10.2021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ЦБ-865 от 20.10.2021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08.11.2021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ЦБ-929 от 29.10.2021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10.11.2021 г.</w:t>
            </w:r>
          </w:p>
        </w:tc>
      </w:tr>
      <w:tr w:rsidR="00D859FE" w:rsidRPr="006D153A" w:rsidTr="001848D6">
        <w:trPr>
          <w:jc w:val="center"/>
        </w:trPr>
        <w:tc>
          <w:tcPr>
            <w:tcW w:w="530" w:type="dxa"/>
            <w:tcBorders>
              <w:top w:val="single" w:sz="4" w:space="0" w:color="auto"/>
              <w:left w:val="single" w:sz="4" w:space="0" w:color="auto"/>
              <w:bottom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rPr>
              <w:t xml:space="preserve">от </w:t>
            </w:r>
            <w:r w:rsidRPr="006D153A">
              <w:rPr>
                <w:rFonts w:ascii="Times New Roman" w:hAnsi="Times New Roman" w:cs="Times New Roman"/>
                <w:shd w:val="clear" w:color="auto" w:fill="FFFFFF"/>
              </w:rPr>
              <w:t xml:space="preserve">09.08.2021 г. </w:t>
            </w:r>
          </w:p>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rPr>
              <w:t xml:space="preserve">№ 21-П/К </w:t>
            </w:r>
            <w:hyperlink r:id="rId95" w:tgtFrame="_blank" w:history="1">
              <w:r w:rsidRPr="006D153A">
                <w:rPr>
                  <w:rStyle w:val="highlightcolor"/>
                  <w:rFonts w:ascii="Times New Roman" w:hAnsi="Times New Roman" w:cs="Times New Roman"/>
                </w:rPr>
                <w:t>3743000682521000026</w:t>
              </w:r>
            </w:hyperlink>
          </w:p>
        </w:tc>
        <w:tc>
          <w:tcPr>
            <w:tcW w:w="4749" w:type="dxa"/>
            <w:tcBorders>
              <w:top w:val="single" w:sz="4" w:space="0" w:color="auto"/>
              <w:left w:val="single" w:sz="6" w:space="0" w:color="auto"/>
              <w:bottom w:val="single" w:sz="4" w:space="0" w:color="auto"/>
              <w:right w:val="single" w:sz="6" w:space="0" w:color="auto"/>
            </w:tcBorders>
          </w:tcPr>
          <w:p w:rsidR="00D859FE"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6219 от 18.08.2021 г.</w:t>
            </w:r>
          </w:p>
          <w:p w:rsidR="002F2154" w:rsidRPr="006D153A" w:rsidRDefault="002F2154" w:rsidP="002F2154">
            <w:pPr>
              <w:spacing w:after="0" w:line="240" w:lineRule="auto"/>
              <w:jc w:val="center"/>
              <w:rPr>
                <w:rFonts w:ascii="Times New Roman" w:hAnsi="Times New Roman" w:cs="Times New Roman"/>
              </w:rPr>
            </w:pPr>
            <w:r>
              <w:rPr>
                <w:rFonts w:ascii="Times New Roman" w:hAnsi="Times New Roman" w:cs="Times New Roman"/>
              </w:rPr>
              <w:t>Акт приема-передачи от 18.08.2021 г.</w:t>
            </w:r>
          </w:p>
        </w:tc>
        <w:tc>
          <w:tcPr>
            <w:tcW w:w="2196" w:type="dxa"/>
            <w:tcBorders>
              <w:top w:val="single" w:sz="4" w:space="0" w:color="auto"/>
              <w:left w:val="single" w:sz="6" w:space="0" w:color="auto"/>
              <w:bottom w:val="single" w:sz="4" w:space="0" w:color="auto"/>
              <w:right w:val="single" w:sz="4" w:space="0" w:color="auto"/>
            </w:tcBorders>
          </w:tcPr>
          <w:p w:rsidR="00D859FE"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01.09.2021 г.</w:t>
            </w:r>
          </w:p>
          <w:p w:rsidR="002F2154" w:rsidRDefault="002F2154" w:rsidP="001848D6">
            <w:pPr>
              <w:spacing w:after="0" w:line="240" w:lineRule="auto"/>
              <w:jc w:val="center"/>
              <w:rPr>
                <w:rFonts w:ascii="Times New Roman" w:hAnsi="Times New Roman" w:cs="Times New Roman"/>
                <w:shd w:val="clear" w:color="auto" w:fill="FAFAFA"/>
              </w:rPr>
            </w:pPr>
          </w:p>
          <w:p w:rsidR="002F2154" w:rsidRPr="006D153A" w:rsidRDefault="002F2154"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02.09.2021 г.</w:t>
            </w:r>
          </w:p>
        </w:tc>
      </w:tr>
      <w:tr w:rsidR="00D859FE" w:rsidRPr="006D153A" w:rsidTr="001848D6">
        <w:trPr>
          <w:jc w:val="center"/>
        </w:trPr>
        <w:tc>
          <w:tcPr>
            <w:tcW w:w="530" w:type="dxa"/>
            <w:vMerge w:val="restart"/>
            <w:tcBorders>
              <w:top w:val="single" w:sz="4" w:space="0" w:color="auto"/>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16.04.2021 г. </w:t>
            </w:r>
          </w:p>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FFFFF"/>
              </w:rPr>
              <w:t xml:space="preserve">№ </w:t>
            </w:r>
            <w:r w:rsidRPr="006D153A">
              <w:rPr>
                <w:rFonts w:ascii="Times New Roman" w:hAnsi="Times New Roman" w:cs="Times New Roman"/>
              </w:rPr>
              <w:t xml:space="preserve">9-П/К </w:t>
            </w:r>
          </w:p>
          <w:p w:rsidR="00D859FE" w:rsidRPr="006D153A" w:rsidRDefault="00C34C7C" w:rsidP="001848D6">
            <w:pPr>
              <w:spacing w:after="0" w:line="240" w:lineRule="auto"/>
              <w:jc w:val="center"/>
              <w:rPr>
                <w:rFonts w:ascii="Times New Roman" w:hAnsi="Times New Roman" w:cs="Times New Roman"/>
              </w:rPr>
            </w:pPr>
            <w:hyperlink r:id="rId96" w:tgtFrame="_blank" w:history="1">
              <w:r w:rsidR="00D859FE" w:rsidRPr="006D153A">
                <w:rPr>
                  <w:rStyle w:val="highlightcolor"/>
                  <w:rFonts w:ascii="Times New Roman" w:hAnsi="Times New Roman" w:cs="Times New Roman"/>
                </w:rPr>
                <w:t>3743000682521000010</w:t>
              </w:r>
            </w:hyperlink>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007771 от 04.05.2021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31.05.2021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008137 от 12.05.2021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31.05.2021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009738 от 02.06.2021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10.06.2021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Универсальный передаточный документ № </w:t>
            </w:r>
            <w:r w:rsidRPr="006D153A">
              <w:rPr>
                <w:rFonts w:ascii="Times New Roman" w:hAnsi="Times New Roman" w:cs="Times New Roman"/>
              </w:rPr>
              <w:lastRenderedPageBreak/>
              <w:t>020290 от 06.10.2021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lastRenderedPageBreak/>
              <w:t>26.10.2021 г.</w:t>
            </w:r>
          </w:p>
        </w:tc>
      </w:tr>
      <w:tr w:rsidR="00D859FE" w:rsidRPr="006D153A" w:rsidTr="001848D6">
        <w:trPr>
          <w:jc w:val="center"/>
        </w:trPr>
        <w:tc>
          <w:tcPr>
            <w:tcW w:w="530" w:type="dxa"/>
            <w:vMerge/>
            <w:tcBorders>
              <w:left w:val="single" w:sz="4" w:space="0" w:color="auto"/>
              <w:bottom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022066 от 25.10.2021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08.11.2021 г.</w:t>
            </w:r>
          </w:p>
        </w:tc>
      </w:tr>
      <w:tr w:rsidR="00D859FE" w:rsidRPr="006D153A" w:rsidTr="001848D6">
        <w:trPr>
          <w:jc w:val="center"/>
        </w:trPr>
        <w:tc>
          <w:tcPr>
            <w:tcW w:w="530" w:type="dxa"/>
            <w:vMerge w:val="restart"/>
            <w:tcBorders>
              <w:top w:val="single" w:sz="4" w:space="0" w:color="auto"/>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bdr w:val="none" w:sz="0" w:space="0" w:color="auto" w:frame="1"/>
              </w:rPr>
              <w:t xml:space="preserve">от </w:t>
            </w:r>
            <w:r w:rsidRPr="006D153A">
              <w:rPr>
                <w:rFonts w:ascii="Times New Roman" w:hAnsi="Times New Roman" w:cs="Times New Roman"/>
                <w:shd w:val="clear" w:color="auto" w:fill="FFFFFF"/>
              </w:rPr>
              <w:t xml:space="preserve">16.04.2021 </w:t>
            </w:r>
            <w:r w:rsidRPr="006D153A">
              <w:rPr>
                <w:rFonts w:ascii="Times New Roman" w:hAnsi="Times New Roman" w:cs="Times New Roman"/>
              </w:rPr>
              <w:t xml:space="preserve">г. </w:t>
            </w:r>
          </w:p>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6-П/К </w:t>
            </w:r>
          </w:p>
          <w:p w:rsidR="00D859FE" w:rsidRPr="006D153A" w:rsidRDefault="00C34C7C" w:rsidP="001848D6">
            <w:pPr>
              <w:spacing w:after="0" w:line="240" w:lineRule="auto"/>
              <w:jc w:val="center"/>
              <w:rPr>
                <w:rFonts w:ascii="Times New Roman" w:hAnsi="Times New Roman" w:cs="Times New Roman"/>
              </w:rPr>
            </w:pPr>
            <w:hyperlink r:id="rId97" w:tgtFrame="_blank" w:history="1">
              <w:r w:rsidR="00D859FE" w:rsidRPr="006D153A">
                <w:rPr>
                  <w:rStyle w:val="highlightcolor"/>
                  <w:rFonts w:ascii="Times New Roman" w:hAnsi="Times New Roman" w:cs="Times New Roman"/>
                </w:rPr>
                <w:t>3743000682521000008</w:t>
              </w:r>
            </w:hyperlink>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007492 от 28.04.2021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27.05.2021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008660 от 19.05.2021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27.05.2021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010430 от 11.06.2021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24.06.2021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012300 от 07.07.2021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19.07.2021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018296 от 15.09.2021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24.09.2021 г.</w:t>
            </w:r>
          </w:p>
        </w:tc>
      </w:tr>
      <w:tr w:rsidR="00D859FE" w:rsidRPr="006D153A" w:rsidTr="001848D6">
        <w:trPr>
          <w:jc w:val="center"/>
        </w:trPr>
        <w:tc>
          <w:tcPr>
            <w:tcW w:w="530" w:type="dxa"/>
            <w:vMerge/>
            <w:tcBorders>
              <w:left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019381 от 27.09.2021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11.10.2021 г.</w:t>
            </w:r>
          </w:p>
        </w:tc>
      </w:tr>
      <w:tr w:rsidR="00D859FE" w:rsidRPr="006D153A" w:rsidTr="001848D6">
        <w:trPr>
          <w:jc w:val="center"/>
        </w:trPr>
        <w:tc>
          <w:tcPr>
            <w:tcW w:w="530" w:type="dxa"/>
            <w:vMerge/>
            <w:tcBorders>
              <w:left w:val="single" w:sz="4" w:space="0" w:color="auto"/>
              <w:bottom w:val="single" w:sz="4" w:space="0" w:color="auto"/>
              <w:right w:val="single" w:sz="6" w:space="0" w:color="auto"/>
            </w:tcBorders>
          </w:tcPr>
          <w:p w:rsidR="00D859FE" w:rsidRPr="006D153A" w:rsidRDefault="00D859FE"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859FE" w:rsidRPr="006D153A" w:rsidRDefault="00D859FE" w:rsidP="001848D6">
            <w:pPr>
              <w:spacing w:after="0" w:line="240" w:lineRule="auto"/>
              <w:jc w:val="center"/>
              <w:rPr>
                <w:rFonts w:ascii="Times New Roman" w:hAnsi="Times New Roman" w:cs="Times New Roman"/>
              </w:rPr>
            </w:pPr>
            <w:r w:rsidRPr="006D153A">
              <w:rPr>
                <w:rFonts w:ascii="Times New Roman" w:hAnsi="Times New Roman" w:cs="Times New Roman"/>
              </w:rPr>
              <w:t>Универсальный передаточный документ № 022067 от 25.10.2021 г.</w:t>
            </w:r>
          </w:p>
        </w:tc>
        <w:tc>
          <w:tcPr>
            <w:tcW w:w="2196" w:type="dxa"/>
            <w:tcBorders>
              <w:top w:val="single" w:sz="4" w:space="0" w:color="auto"/>
              <w:left w:val="single" w:sz="6" w:space="0" w:color="auto"/>
              <w:bottom w:val="single" w:sz="4" w:space="0" w:color="auto"/>
              <w:right w:val="single" w:sz="4" w:space="0" w:color="auto"/>
            </w:tcBorders>
          </w:tcPr>
          <w:p w:rsidR="00D859FE" w:rsidRPr="006D153A" w:rsidRDefault="00D859FE" w:rsidP="001848D6">
            <w:pPr>
              <w:spacing w:after="0" w:line="240" w:lineRule="auto"/>
              <w:jc w:val="center"/>
              <w:rPr>
                <w:rFonts w:ascii="Times New Roman" w:hAnsi="Times New Roman" w:cs="Times New Roman"/>
                <w:shd w:val="clear" w:color="auto" w:fill="FAFAFA"/>
              </w:rPr>
            </w:pPr>
            <w:r w:rsidRPr="006D153A">
              <w:rPr>
                <w:rFonts w:ascii="Times New Roman" w:hAnsi="Times New Roman" w:cs="Times New Roman"/>
                <w:shd w:val="clear" w:color="auto" w:fill="FAFAFA"/>
              </w:rPr>
              <w:t>08.11.2021 г.</w:t>
            </w:r>
          </w:p>
        </w:tc>
      </w:tr>
    </w:tbl>
    <w:p w:rsidR="00EA73D7" w:rsidRPr="006D153A" w:rsidRDefault="00EA73D7" w:rsidP="00EB3C21">
      <w:pPr>
        <w:spacing w:after="0" w:line="240" w:lineRule="auto"/>
        <w:ind w:firstLine="709"/>
        <w:jc w:val="both"/>
        <w:rPr>
          <w:rFonts w:ascii="Times New Roman" w:hAnsi="Times New Roman" w:cs="Times New Roman"/>
          <w:sz w:val="28"/>
          <w:szCs w:val="28"/>
          <w:lang w:eastAsia="ar-SA"/>
        </w:rPr>
      </w:pPr>
      <w:r w:rsidRPr="006D153A">
        <w:rPr>
          <w:rFonts w:ascii="Times New Roman" w:hAnsi="Times New Roman" w:cs="Times New Roman"/>
          <w:sz w:val="28"/>
          <w:szCs w:val="28"/>
          <w:lang w:eastAsia="ar-SA"/>
        </w:rPr>
        <w:t xml:space="preserve">Таким образом, в нарушение части </w:t>
      </w:r>
      <w:r w:rsidR="007378F7" w:rsidRPr="006D153A">
        <w:rPr>
          <w:rFonts w:ascii="Times New Roman" w:hAnsi="Times New Roman" w:cs="Times New Roman"/>
          <w:sz w:val="28"/>
          <w:szCs w:val="28"/>
          <w:lang w:eastAsia="ar-SA"/>
        </w:rPr>
        <w:t>3</w:t>
      </w:r>
      <w:r w:rsidRPr="006D153A">
        <w:rPr>
          <w:rFonts w:ascii="Times New Roman" w:hAnsi="Times New Roman" w:cs="Times New Roman"/>
          <w:sz w:val="28"/>
          <w:szCs w:val="28"/>
          <w:lang w:eastAsia="ar-SA"/>
        </w:rPr>
        <w:t xml:space="preserve"> статьи 103 Закона о контрактной системе Заказчиком в Федеральное казначейство для включения в реестр контрактов </w:t>
      </w:r>
      <w:r w:rsidR="007378F7" w:rsidRPr="006D153A">
        <w:rPr>
          <w:rFonts w:ascii="Times New Roman" w:hAnsi="Times New Roman" w:cs="Times New Roman"/>
          <w:sz w:val="28"/>
          <w:szCs w:val="28"/>
        </w:rPr>
        <w:t>информаци</w:t>
      </w:r>
      <w:r w:rsidR="0043285D" w:rsidRPr="006D153A">
        <w:rPr>
          <w:rFonts w:ascii="Times New Roman" w:hAnsi="Times New Roman" w:cs="Times New Roman"/>
          <w:sz w:val="28"/>
          <w:szCs w:val="28"/>
        </w:rPr>
        <w:t>я</w:t>
      </w:r>
      <w:r w:rsidR="007378F7" w:rsidRPr="006D153A">
        <w:rPr>
          <w:rFonts w:ascii="Times New Roman" w:hAnsi="Times New Roman" w:cs="Times New Roman"/>
          <w:sz w:val="28"/>
          <w:szCs w:val="28"/>
        </w:rPr>
        <w:t xml:space="preserve"> о приемке с приложением документов о приемке</w:t>
      </w:r>
      <w:r w:rsidR="007378F7" w:rsidRPr="006D153A">
        <w:rPr>
          <w:rFonts w:ascii="Times New Roman" w:hAnsi="Times New Roman" w:cs="Times New Roman"/>
          <w:sz w:val="28"/>
          <w:szCs w:val="28"/>
          <w:lang w:eastAsia="ar-SA"/>
        </w:rPr>
        <w:t xml:space="preserve"> </w:t>
      </w:r>
      <w:r w:rsidRPr="006D153A">
        <w:rPr>
          <w:rFonts w:ascii="Times New Roman" w:hAnsi="Times New Roman" w:cs="Times New Roman"/>
          <w:sz w:val="28"/>
          <w:szCs w:val="28"/>
          <w:lang w:eastAsia="ar-SA"/>
        </w:rPr>
        <w:t xml:space="preserve">направлены с нарушением </w:t>
      </w:r>
      <w:r w:rsidR="007378F7" w:rsidRPr="006D153A">
        <w:rPr>
          <w:rFonts w:ascii="Times New Roman" w:hAnsi="Times New Roman" w:cs="Times New Roman"/>
          <w:sz w:val="28"/>
          <w:szCs w:val="28"/>
          <w:lang w:eastAsia="ar-SA"/>
        </w:rPr>
        <w:t xml:space="preserve">установленного </w:t>
      </w:r>
      <w:r w:rsidRPr="006D153A">
        <w:rPr>
          <w:rFonts w:ascii="Times New Roman" w:hAnsi="Times New Roman" w:cs="Times New Roman"/>
          <w:sz w:val="28"/>
          <w:szCs w:val="28"/>
          <w:lang w:eastAsia="ar-SA"/>
        </w:rPr>
        <w:t>срока.</w:t>
      </w:r>
    </w:p>
    <w:p w:rsidR="004C0DD3" w:rsidRPr="006D153A" w:rsidRDefault="00EA73D7" w:rsidP="00EB3C21">
      <w:pPr>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3)</w:t>
      </w:r>
      <w:r w:rsidR="007378F7" w:rsidRPr="006D153A">
        <w:rPr>
          <w:rFonts w:ascii="Times New Roman" w:hAnsi="Times New Roman" w:cs="Times New Roman"/>
          <w:sz w:val="28"/>
          <w:szCs w:val="28"/>
          <w:shd w:val="clear" w:color="auto" w:fill="FFFFFF"/>
        </w:rPr>
        <w:t xml:space="preserve"> </w:t>
      </w:r>
      <w:r w:rsidR="004C0DD3" w:rsidRPr="006D153A">
        <w:rPr>
          <w:rFonts w:ascii="Times New Roman" w:hAnsi="Times New Roman" w:cs="Times New Roman"/>
          <w:sz w:val="28"/>
          <w:szCs w:val="28"/>
          <w:shd w:val="clear" w:color="auto" w:fill="FFFFFF"/>
        </w:rPr>
        <w:t xml:space="preserve">В соответствии с пунктом 10 части 2, частью 3 статьи 103 Закона о контрактной системе Заказчик в течение 5 рабочих дней со дня исполнения контракта </w:t>
      </w:r>
      <w:r w:rsidR="004C0DD3" w:rsidRPr="006D153A">
        <w:rPr>
          <w:rFonts w:ascii="Times New Roman" w:hAnsi="Times New Roman" w:cs="Times New Roman"/>
          <w:sz w:val="28"/>
          <w:szCs w:val="28"/>
        </w:rPr>
        <w:t xml:space="preserve">(отдельного этапа исполнения контракта) </w:t>
      </w:r>
      <w:r w:rsidR="004C0DD3" w:rsidRPr="006D153A">
        <w:rPr>
          <w:rFonts w:ascii="Times New Roman" w:hAnsi="Times New Roman" w:cs="Times New Roman"/>
          <w:sz w:val="28"/>
          <w:szCs w:val="28"/>
          <w:shd w:val="clear" w:color="auto" w:fill="FFFFFF"/>
        </w:rPr>
        <w:t>формирует и направляет в Федеральное казначейство информацию об исполнении контракта</w:t>
      </w:r>
      <w:r w:rsidR="004C0DD3" w:rsidRPr="006D153A">
        <w:rPr>
          <w:rFonts w:ascii="Times New Roman" w:hAnsi="Times New Roman" w:cs="Times New Roman"/>
          <w:sz w:val="28"/>
          <w:szCs w:val="28"/>
        </w:rPr>
        <w:t xml:space="preserve"> (отдельного этапа исполнения контракта)</w:t>
      </w:r>
      <w:r w:rsidR="004C0DD3" w:rsidRPr="006D153A">
        <w:rPr>
          <w:rFonts w:ascii="Times New Roman" w:hAnsi="Times New Roman" w:cs="Times New Roman"/>
          <w:sz w:val="28"/>
          <w:szCs w:val="28"/>
          <w:shd w:val="clear" w:color="auto" w:fill="FFFFFF"/>
        </w:rPr>
        <w:t xml:space="preserve">, в том числе информацию об оплате. </w:t>
      </w:r>
    </w:p>
    <w:p w:rsidR="00EA73D7" w:rsidRPr="006D153A" w:rsidRDefault="00EA73D7" w:rsidP="00EB3C21">
      <w:pPr>
        <w:widowControl w:val="0"/>
        <w:tabs>
          <w:tab w:val="left" w:pos="851"/>
        </w:tabs>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При выборочной проверке своевременности направления в Федеральное казначейство информации об оплате по контрактам:</w:t>
      </w:r>
    </w:p>
    <w:p w:rsidR="00EA73D7" w:rsidRPr="006D153A" w:rsidRDefault="00EA73D7" w:rsidP="00EB3C21">
      <w:pPr>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 от 09.02.2022 г. № 45.79 (</w:t>
      </w:r>
      <w:r w:rsidRPr="006D153A">
        <w:rPr>
          <w:rFonts w:ascii="Times New Roman" w:hAnsi="Times New Roman" w:cs="Times New Roman"/>
          <w:sz w:val="28"/>
          <w:szCs w:val="28"/>
        </w:rPr>
        <w:t xml:space="preserve">реестровый номер </w:t>
      </w:r>
      <w:hyperlink r:id="rId98" w:tgtFrame="_blank" w:history="1">
        <w:r w:rsidRPr="006D153A">
          <w:rPr>
            <w:rStyle w:val="highlightcolor"/>
            <w:rFonts w:ascii="Times New Roman" w:hAnsi="Times New Roman" w:cs="Times New Roman"/>
            <w:sz w:val="28"/>
            <w:szCs w:val="28"/>
          </w:rPr>
          <w:t>3743000682522000005</w:t>
        </w:r>
      </w:hyperlink>
      <w:r w:rsidRPr="006D153A">
        <w:rPr>
          <w:rFonts w:ascii="Times New Roman" w:hAnsi="Times New Roman" w:cs="Times New Roman"/>
          <w:sz w:val="28"/>
          <w:szCs w:val="28"/>
          <w:shd w:val="clear" w:color="auto" w:fill="FFFFFF"/>
        </w:rPr>
        <w:t>);</w:t>
      </w:r>
    </w:p>
    <w:p w:rsidR="00EA73D7" w:rsidRPr="006D153A" w:rsidRDefault="00EA73D7" w:rsidP="00EB3C21">
      <w:pPr>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 от 31.01.2022 г. № 3С (</w:t>
      </w:r>
      <w:r w:rsidRPr="006D153A">
        <w:rPr>
          <w:rFonts w:ascii="Times New Roman" w:hAnsi="Times New Roman" w:cs="Times New Roman"/>
          <w:sz w:val="28"/>
          <w:szCs w:val="28"/>
        </w:rPr>
        <w:t xml:space="preserve">реестровый номер </w:t>
      </w:r>
      <w:hyperlink r:id="rId99" w:tgtFrame="_blank" w:history="1">
        <w:r w:rsidRPr="006D153A">
          <w:rPr>
            <w:rStyle w:val="highlightcolor"/>
            <w:rFonts w:ascii="Times New Roman" w:hAnsi="Times New Roman" w:cs="Times New Roman"/>
            <w:sz w:val="28"/>
            <w:szCs w:val="28"/>
          </w:rPr>
          <w:t>3743000682522000003</w:t>
        </w:r>
      </w:hyperlink>
      <w:r w:rsidRPr="006D153A">
        <w:rPr>
          <w:rFonts w:ascii="Times New Roman" w:hAnsi="Times New Roman" w:cs="Times New Roman"/>
          <w:sz w:val="28"/>
          <w:szCs w:val="28"/>
          <w:shd w:val="clear" w:color="auto" w:fill="FFFFFF"/>
        </w:rPr>
        <w:t>);</w:t>
      </w:r>
    </w:p>
    <w:p w:rsidR="00EA73D7" w:rsidRPr="006D153A" w:rsidRDefault="00EA73D7" w:rsidP="00EB3C21">
      <w:pPr>
        <w:spacing w:after="0" w:line="240" w:lineRule="auto"/>
        <w:ind w:firstLine="709"/>
        <w:jc w:val="both"/>
        <w:rPr>
          <w:rFonts w:ascii="Times New Roman" w:hAnsi="Times New Roman" w:cs="Times New Roman"/>
          <w:sz w:val="28"/>
          <w:szCs w:val="28"/>
          <w:bdr w:val="none" w:sz="0" w:space="0" w:color="auto" w:frame="1"/>
        </w:rPr>
      </w:pPr>
      <w:r w:rsidRPr="006D153A">
        <w:rPr>
          <w:rFonts w:ascii="Times New Roman" w:hAnsi="Times New Roman" w:cs="Times New Roman"/>
          <w:sz w:val="28"/>
          <w:szCs w:val="28"/>
          <w:shd w:val="clear" w:color="auto" w:fill="FFFFFF"/>
        </w:rPr>
        <w:t xml:space="preserve">- от 20.04.2021 г. </w:t>
      </w:r>
      <w:r w:rsidRPr="006D153A">
        <w:rPr>
          <w:rFonts w:ascii="Times New Roman" w:hAnsi="Times New Roman" w:cs="Times New Roman"/>
          <w:sz w:val="28"/>
          <w:szCs w:val="28"/>
        </w:rPr>
        <w:t>№ 12-П/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100" w:tgtFrame="_blank" w:history="1">
        <w:r w:rsidRPr="006D153A">
          <w:rPr>
            <w:rStyle w:val="highlightcolor"/>
            <w:rFonts w:ascii="Times New Roman" w:hAnsi="Times New Roman" w:cs="Times New Roman"/>
            <w:sz w:val="28"/>
            <w:szCs w:val="28"/>
          </w:rPr>
          <w:t>3743000682521000021</w:t>
        </w:r>
      </w:hyperlink>
      <w:r w:rsidRPr="006D153A">
        <w:rPr>
          <w:rFonts w:ascii="Times New Roman" w:hAnsi="Times New Roman" w:cs="Times New Roman"/>
          <w:sz w:val="28"/>
          <w:szCs w:val="28"/>
          <w:bdr w:val="none" w:sz="0" w:space="0" w:color="auto" w:frame="1"/>
        </w:rPr>
        <w:t>);</w:t>
      </w:r>
    </w:p>
    <w:p w:rsidR="00EA73D7" w:rsidRPr="006D153A" w:rsidRDefault="00EA73D7" w:rsidP="00EB3C21">
      <w:pPr>
        <w:spacing w:after="0" w:line="240" w:lineRule="auto"/>
        <w:ind w:firstLine="709"/>
        <w:jc w:val="both"/>
        <w:rPr>
          <w:rFonts w:ascii="Times New Roman" w:hAnsi="Times New Roman" w:cs="Times New Roman"/>
          <w:sz w:val="28"/>
          <w:szCs w:val="28"/>
          <w:shd w:val="clear" w:color="auto" w:fill="FFFFFF"/>
        </w:rPr>
      </w:pPr>
      <w:r w:rsidRPr="006D153A">
        <w:rPr>
          <w:rFonts w:ascii="Times New Roman" w:hAnsi="Times New Roman" w:cs="Times New Roman"/>
          <w:sz w:val="28"/>
          <w:szCs w:val="28"/>
          <w:shd w:val="clear" w:color="auto" w:fill="FFFFFF"/>
        </w:rPr>
        <w:t xml:space="preserve">- от 20.09.2021 г. </w:t>
      </w:r>
      <w:r w:rsidRPr="006D153A">
        <w:rPr>
          <w:rFonts w:ascii="Times New Roman" w:hAnsi="Times New Roman" w:cs="Times New Roman"/>
          <w:sz w:val="28"/>
          <w:szCs w:val="28"/>
        </w:rPr>
        <w:t xml:space="preserve">№ 3С (реестровый номер </w:t>
      </w:r>
      <w:hyperlink r:id="rId101" w:tgtFrame="_blank" w:history="1">
        <w:r w:rsidRPr="006D153A">
          <w:rPr>
            <w:rStyle w:val="highlightcolor"/>
            <w:rFonts w:ascii="Times New Roman" w:hAnsi="Times New Roman" w:cs="Times New Roman"/>
            <w:sz w:val="28"/>
            <w:szCs w:val="28"/>
          </w:rPr>
          <w:t>3743000682521000027</w:t>
        </w:r>
      </w:hyperlink>
      <w:r w:rsidRPr="006D153A">
        <w:rPr>
          <w:rFonts w:ascii="Times New Roman" w:hAnsi="Times New Roman" w:cs="Times New Roman"/>
          <w:sz w:val="28"/>
          <w:szCs w:val="28"/>
          <w:bdr w:val="none" w:sz="0" w:space="0" w:color="auto" w:frame="1"/>
        </w:rPr>
        <w:t>);</w:t>
      </w:r>
    </w:p>
    <w:p w:rsidR="00EA73D7" w:rsidRPr="006D153A" w:rsidRDefault="00EA73D7" w:rsidP="00EB3C21">
      <w:pPr>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shd w:val="clear" w:color="auto" w:fill="FFFFFF"/>
        </w:rPr>
        <w:t xml:space="preserve">- от 12.04.2021 г. </w:t>
      </w:r>
      <w:r w:rsidRPr="006D153A">
        <w:rPr>
          <w:rFonts w:ascii="Times New Roman" w:hAnsi="Times New Roman" w:cs="Times New Roman"/>
          <w:sz w:val="28"/>
          <w:szCs w:val="28"/>
        </w:rPr>
        <w:t>№ 2-П/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102" w:tgtFrame="_blank" w:history="1">
        <w:r w:rsidRPr="006D153A">
          <w:rPr>
            <w:rStyle w:val="highlightcolor"/>
            <w:rFonts w:ascii="Times New Roman" w:hAnsi="Times New Roman" w:cs="Times New Roman"/>
            <w:sz w:val="28"/>
            <w:szCs w:val="28"/>
          </w:rPr>
          <w:t>3743000682521000017</w:t>
        </w:r>
      </w:hyperlink>
      <w:r w:rsidRPr="006D153A">
        <w:rPr>
          <w:rFonts w:ascii="Times New Roman" w:hAnsi="Times New Roman" w:cs="Times New Roman"/>
          <w:sz w:val="28"/>
          <w:szCs w:val="28"/>
          <w:bdr w:val="none" w:sz="0" w:space="0" w:color="auto" w:frame="1"/>
        </w:rPr>
        <w:t>)</w:t>
      </w:r>
      <w:r w:rsidRPr="006D153A">
        <w:rPr>
          <w:rFonts w:ascii="Times New Roman" w:hAnsi="Times New Roman" w:cs="Times New Roman"/>
          <w:sz w:val="28"/>
          <w:szCs w:val="28"/>
        </w:rPr>
        <w:t>;</w:t>
      </w:r>
    </w:p>
    <w:p w:rsidR="00EA73D7" w:rsidRPr="006D153A" w:rsidRDefault="00EA73D7" w:rsidP="00EB3C21">
      <w:pPr>
        <w:spacing w:after="0" w:line="240" w:lineRule="auto"/>
        <w:ind w:firstLine="709"/>
        <w:jc w:val="both"/>
        <w:rPr>
          <w:rFonts w:ascii="Times New Roman" w:hAnsi="Times New Roman" w:cs="Times New Roman"/>
          <w:sz w:val="28"/>
          <w:szCs w:val="28"/>
        </w:rPr>
      </w:pPr>
      <w:r w:rsidRPr="006D153A">
        <w:rPr>
          <w:rFonts w:ascii="Times New Roman" w:hAnsi="Times New Roman" w:cs="Times New Roman"/>
          <w:sz w:val="28"/>
          <w:szCs w:val="28"/>
        </w:rPr>
        <w:t xml:space="preserve">- от </w:t>
      </w:r>
      <w:r w:rsidRPr="006D153A">
        <w:rPr>
          <w:rFonts w:ascii="Times New Roman" w:hAnsi="Times New Roman" w:cs="Times New Roman"/>
          <w:sz w:val="28"/>
          <w:szCs w:val="28"/>
          <w:shd w:val="clear" w:color="auto" w:fill="FFFFFF"/>
        </w:rPr>
        <w:t xml:space="preserve">09.08.2021 г. </w:t>
      </w:r>
      <w:r w:rsidRPr="006D153A">
        <w:rPr>
          <w:rFonts w:ascii="Times New Roman" w:hAnsi="Times New Roman" w:cs="Times New Roman"/>
          <w:sz w:val="28"/>
          <w:szCs w:val="28"/>
        </w:rPr>
        <w:t>№ 21-П/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103" w:tgtFrame="_blank" w:history="1">
        <w:r w:rsidRPr="006D153A">
          <w:rPr>
            <w:rStyle w:val="highlightcolor"/>
            <w:rFonts w:ascii="Times New Roman" w:hAnsi="Times New Roman" w:cs="Times New Roman"/>
            <w:sz w:val="28"/>
            <w:szCs w:val="28"/>
          </w:rPr>
          <w:t>3743000682521000026</w:t>
        </w:r>
      </w:hyperlink>
      <w:r w:rsidRPr="006D153A">
        <w:rPr>
          <w:rFonts w:ascii="Times New Roman" w:hAnsi="Times New Roman" w:cs="Times New Roman"/>
          <w:sz w:val="28"/>
          <w:szCs w:val="28"/>
          <w:bdr w:val="none" w:sz="0" w:space="0" w:color="auto" w:frame="1"/>
        </w:rPr>
        <w:t>)</w:t>
      </w:r>
      <w:r w:rsidRPr="006D153A">
        <w:rPr>
          <w:rFonts w:ascii="Times New Roman" w:hAnsi="Times New Roman" w:cs="Times New Roman"/>
          <w:sz w:val="28"/>
          <w:szCs w:val="28"/>
        </w:rPr>
        <w:t>;</w:t>
      </w:r>
    </w:p>
    <w:p w:rsidR="00EA73D7" w:rsidRPr="006D153A" w:rsidRDefault="00EA73D7" w:rsidP="00EB3C21">
      <w:pPr>
        <w:spacing w:after="0" w:line="240" w:lineRule="auto"/>
        <w:ind w:firstLine="709"/>
        <w:jc w:val="both"/>
        <w:rPr>
          <w:rFonts w:ascii="Times New Roman" w:hAnsi="Times New Roman" w:cs="Times New Roman"/>
          <w:sz w:val="28"/>
          <w:szCs w:val="28"/>
          <w:bdr w:val="none" w:sz="0" w:space="0" w:color="auto" w:frame="1"/>
        </w:rPr>
      </w:pPr>
      <w:r w:rsidRPr="006D153A">
        <w:rPr>
          <w:rFonts w:ascii="Times New Roman" w:hAnsi="Times New Roman" w:cs="Times New Roman"/>
          <w:sz w:val="28"/>
          <w:szCs w:val="28"/>
          <w:shd w:val="clear" w:color="auto" w:fill="FFFFFF"/>
        </w:rPr>
        <w:t xml:space="preserve">- от 16.04.2021 г. № </w:t>
      </w:r>
      <w:r w:rsidRPr="006D153A">
        <w:rPr>
          <w:rFonts w:ascii="Times New Roman" w:hAnsi="Times New Roman" w:cs="Times New Roman"/>
          <w:sz w:val="28"/>
          <w:szCs w:val="28"/>
        </w:rPr>
        <w:t>9-П/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104" w:tgtFrame="_blank" w:history="1">
        <w:r w:rsidRPr="006D153A">
          <w:rPr>
            <w:rStyle w:val="highlightcolor"/>
            <w:rFonts w:ascii="Times New Roman" w:hAnsi="Times New Roman" w:cs="Times New Roman"/>
            <w:sz w:val="28"/>
            <w:szCs w:val="28"/>
          </w:rPr>
          <w:t>3743000682521000010</w:t>
        </w:r>
      </w:hyperlink>
      <w:r w:rsidRPr="006D153A">
        <w:rPr>
          <w:rFonts w:ascii="Times New Roman" w:hAnsi="Times New Roman" w:cs="Times New Roman"/>
          <w:sz w:val="28"/>
          <w:szCs w:val="28"/>
          <w:bdr w:val="none" w:sz="0" w:space="0" w:color="auto" w:frame="1"/>
        </w:rPr>
        <w:t>);</w:t>
      </w:r>
    </w:p>
    <w:p w:rsidR="00EA73D7" w:rsidRPr="006D153A" w:rsidRDefault="00EA73D7" w:rsidP="00EB3C2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6D153A">
        <w:rPr>
          <w:rFonts w:ascii="Times New Roman" w:hAnsi="Times New Roman" w:cs="Times New Roman"/>
          <w:sz w:val="28"/>
          <w:szCs w:val="28"/>
          <w:bdr w:val="none" w:sz="0" w:space="0" w:color="auto" w:frame="1"/>
        </w:rPr>
        <w:t xml:space="preserve">- от </w:t>
      </w:r>
      <w:r w:rsidRPr="006D153A">
        <w:rPr>
          <w:rFonts w:ascii="Times New Roman" w:hAnsi="Times New Roman" w:cs="Times New Roman"/>
          <w:sz w:val="28"/>
          <w:szCs w:val="28"/>
          <w:shd w:val="clear" w:color="auto" w:fill="FFFFFF"/>
        </w:rPr>
        <w:t xml:space="preserve">16.04.2021 </w:t>
      </w:r>
      <w:r w:rsidRPr="006D153A">
        <w:rPr>
          <w:rFonts w:ascii="Times New Roman" w:hAnsi="Times New Roman" w:cs="Times New Roman"/>
          <w:sz w:val="28"/>
          <w:szCs w:val="28"/>
        </w:rPr>
        <w:t>г. № 6-П/</w:t>
      </w:r>
      <w:proofErr w:type="gramStart"/>
      <w:r w:rsidRPr="006D153A">
        <w:rPr>
          <w:rFonts w:ascii="Times New Roman" w:hAnsi="Times New Roman" w:cs="Times New Roman"/>
          <w:sz w:val="28"/>
          <w:szCs w:val="28"/>
        </w:rPr>
        <w:t>К</w:t>
      </w:r>
      <w:proofErr w:type="gramEnd"/>
      <w:r w:rsidRPr="006D153A">
        <w:rPr>
          <w:rFonts w:ascii="Times New Roman" w:hAnsi="Times New Roman" w:cs="Times New Roman"/>
          <w:sz w:val="28"/>
          <w:szCs w:val="28"/>
        </w:rPr>
        <w:t xml:space="preserve"> (реестровый номер </w:t>
      </w:r>
      <w:hyperlink r:id="rId105" w:tgtFrame="_blank" w:history="1">
        <w:r w:rsidRPr="006D153A">
          <w:rPr>
            <w:rStyle w:val="highlightcolor"/>
            <w:rFonts w:ascii="Times New Roman" w:hAnsi="Times New Roman" w:cs="Times New Roman"/>
            <w:sz w:val="28"/>
            <w:szCs w:val="28"/>
          </w:rPr>
          <w:t>3743000682521000008</w:t>
        </w:r>
      </w:hyperlink>
      <w:r w:rsidRPr="006D153A">
        <w:rPr>
          <w:rFonts w:ascii="Times New Roman" w:hAnsi="Times New Roman" w:cs="Times New Roman"/>
          <w:sz w:val="28"/>
          <w:szCs w:val="28"/>
          <w:bdr w:val="none" w:sz="0" w:space="0" w:color="auto" w:frame="1"/>
        </w:rPr>
        <w:t>)</w:t>
      </w:r>
    </w:p>
    <w:p w:rsidR="00EA73D7" w:rsidRPr="006D153A" w:rsidRDefault="00EA73D7" w:rsidP="00EB3C21">
      <w:pPr>
        <w:widowControl w:val="0"/>
        <w:spacing w:after="0" w:line="240" w:lineRule="auto"/>
        <w:jc w:val="both"/>
        <w:rPr>
          <w:rFonts w:ascii="Times New Roman" w:hAnsi="Times New Roman" w:cs="Times New Roman"/>
          <w:sz w:val="28"/>
          <w:szCs w:val="28"/>
        </w:rPr>
      </w:pPr>
      <w:r w:rsidRPr="006D153A">
        <w:rPr>
          <w:rFonts w:ascii="Times New Roman" w:hAnsi="Times New Roman" w:cs="Times New Roman"/>
          <w:sz w:val="28"/>
          <w:szCs w:val="28"/>
        </w:rPr>
        <w:t>нарушения выявлены в следующих случаях:</w:t>
      </w:r>
    </w:p>
    <w:tbl>
      <w:tblPr>
        <w:tblW w:w="9923" w:type="dxa"/>
        <w:tblInd w:w="-34" w:type="dxa"/>
        <w:tblLayout w:type="fixed"/>
        <w:tblLook w:val="04A0" w:firstRow="1" w:lastRow="0" w:firstColumn="1" w:lastColumn="0" w:noHBand="0" w:noVBand="1"/>
      </w:tblPr>
      <w:tblGrid>
        <w:gridCol w:w="568"/>
        <w:gridCol w:w="2409"/>
        <w:gridCol w:w="4820"/>
        <w:gridCol w:w="2126"/>
      </w:tblGrid>
      <w:tr w:rsidR="00EA73D7" w:rsidRPr="006D153A" w:rsidTr="001848D6">
        <w:tc>
          <w:tcPr>
            <w:tcW w:w="568"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w:t>
            </w:r>
          </w:p>
          <w:p w:rsidR="00EA73D7" w:rsidRPr="006D153A" w:rsidRDefault="00EA73D7" w:rsidP="001848D6">
            <w:pPr>
              <w:spacing w:after="0" w:line="240" w:lineRule="auto"/>
              <w:jc w:val="center"/>
              <w:rPr>
                <w:rFonts w:ascii="Times New Roman" w:hAnsi="Times New Roman" w:cs="Times New Roman"/>
              </w:rPr>
            </w:pPr>
            <w:proofErr w:type="gramStart"/>
            <w:r w:rsidRPr="006D153A">
              <w:rPr>
                <w:rFonts w:ascii="Times New Roman" w:hAnsi="Times New Roman" w:cs="Times New Roman"/>
              </w:rPr>
              <w:t>п</w:t>
            </w:r>
            <w:proofErr w:type="gramEnd"/>
            <w:r w:rsidRPr="006D153A">
              <w:rPr>
                <w:rFonts w:ascii="Times New Roman" w:hAnsi="Times New Roman" w:cs="Times New Roman"/>
              </w:rPr>
              <w:t>/п</w:t>
            </w:r>
          </w:p>
        </w:tc>
        <w:tc>
          <w:tcPr>
            <w:tcW w:w="2409"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номер контракта, номер реестровой записи контракта</w:t>
            </w:r>
          </w:p>
        </w:tc>
        <w:tc>
          <w:tcPr>
            <w:tcW w:w="4820"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Номер и</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платежного поручения</w:t>
            </w:r>
          </w:p>
        </w:tc>
        <w:tc>
          <w:tcPr>
            <w:tcW w:w="212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направления в реестр контрактов информации об оплате</w:t>
            </w:r>
          </w:p>
        </w:tc>
      </w:tr>
      <w:tr w:rsidR="00EA73D7" w:rsidRPr="006D153A" w:rsidTr="001848D6">
        <w:tc>
          <w:tcPr>
            <w:tcW w:w="568"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ind w:left="142"/>
              <w:contextualSpacing/>
              <w:jc w:val="right"/>
              <w:rPr>
                <w:rFonts w:ascii="Times New Roman" w:hAnsi="Times New Roman" w:cs="Times New Roman"/>
              </w:rPr>
            </w:pPr>
            <w:r w:rsidRPr="006D153A">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09.02.2022 г. </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FFFFF"/>
              </w:rPr>
              <w:t xml:space="preserve">№ 45.79 </w:t>
            </w:r>
            <w:hyperlink r:id="rId106" w:tgtFrame="_blank" w:history="1">
              <w:r w:rsidRPr="006D153A">
                <w:rPr>
                  <w:rStyle w:val="highlightcolor"/>
                  <w:rFonts w:ascii="Times New Roman" w:hAnsi="Times New Roman" w:cs="Times New Roman"/>
                </w:rPr>
                <w:t>3743000682522000005</w:t>
              </w:r>
            </w:hyperlink>
          </w:p>
        </w:tc>
        <w:tc>
          <w:tcPr>
            <w:tcW w:w="4820"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12936 от 22.04.2022 г.</w:t>
            </w:r>
          </w:p>
          <w:p w:rsidR="00EA73D7" w:rsidRPr="006D153A" w:rsidRDefault="00EA73D7" w:rsidP="001848D6">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AFAFA"/>
              </w:rPr>
              <w:t>12.05.2022 г.</w:t>
            </w:r>
          </w:p>
        </w:tc>
      </w:tr>
      <w:tr w:rsidR="00EA73D7" w:rsidRPr="006D153A" w:rsidTr="001848D6">
        <w:tc>
          <w:tcPr>
            <w:tcW w:w="568"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ind w:left="142"/>
              <w:contextualSpacing/>
              <w:jc w:val="right"/>
              <w:rPr>
                <w:rFonts w:ascii="Times New Roman" w:hAnsi="Times New Roman" w:cs="Times New Roman"/>
              </w:rPr>
            </w:pPr>
            <w:r w:rsidRPr="006D153A">
              <w:rPr>
                <w:rFonts w:ascii="Times New Roman" w:hAnsi="Times New Roman" w:cs="Times New Roman"/>
              </w:rPr>
              <w:t>2</w:t>
            </w:r>
          </w:p>
        </w:tc>
        <w:tc>
          <w:tcPr>
            <w:tcW w:w="2409"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31.01.2022 г. </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FFFFF"/>
              </w:rPr>
              <w:t xml:space="preserve">№ 3С </w:t>
            </w:r>
            <w:hyperlink r:id="rId107" w:tgtFrame="_blank" w:history="1">
              <w:r w:rsidRPr="006D153A">
                <w:rPr>
                  <w:rStyle w:val="highlightcolor"/>
                  <w:rFonts w:ascii="Times New Roman" w:hAnsi="Times New Roman" w:cs="Times New Roman"/>
                </w:rPr>
                <w:t>3743000682522000003</w:t>
              </w:r>
            </w:hyperlink>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13533 от 28.04.2022 г. </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31.05.2022 г.</w:t>
            </w:r>
          </w:p>
        </w:tc>
      </w:tr>
      <w:tr w:rsidR="00EA73D7" w:rsidRPr="006D153A" w:rsidTr="001848D6">
        <w:tc>
          <w:tcPr>
            <w:tcW w:w="568" w:type="dxa"/>
            <w:vMerge w:val="restart"/>
            <w:tcBorders>
              <w:top w:val="single" w:sz="4" w:space="0" w:color="auto"/>
              <w:left w:val="single" w:sz="4" w:space="0" w:color="auto"/>
              <w:right w:val="single" w:sz="4" w:space="0" w:color="auto"/>
            </w:tcBorders>
          </w:tcPr>
          <w:p w:rsidR="00EA73D7" w:rsidRPr="006D153A" w:rsidRDefault="00EA73D7" w:rsidP="001848D6">
            <w:pPr>
              <w:spacing w:after="0" w:line="240" w:lineRule="auto"/>
              <w:ind w:left="142"/>
              <w:contextualSpacing/>
              <w:jc w:val="right"/>
              <w:rPr>
                <w:rFonts w:ascii="Times New Roman" w:hAnsi="Times New Roman" w:cs="Times New Roman"/>
              </w:rPr>
            </w:pPr>
            <w:r w:rsidRPr="006D153A">
              <w:rPr>
                <w:rFonts w:ascii="Times New Roman" w:hAnsi="Times New Roman" w:cs="Times New Roman"/>
              </w:rPr>
              <w:t>3</w:t>
            </w:r>
          </w:p>
        </w:tc>
        <w:tc>
          <w:tcPr>
            <w:tcW w:w="2409" w:type="dxa"/>
            <w:vMerge w:val="restart"/>
            <w:tcBorders>
              <w:top w:val="single" w:sz="4" w:space="0" w:color="auto"/>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20.04.2021 г. </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12-П/К </w:t>
            </w:r>
            <w:hyperlink r:id="rId108" w:tgtFrame="_blank" w:history="1">
              <w:r w:rsidRPr="006D153A">
                <w:rPr>
                  <w:rStyle w:val="highlightcolor"/>
                  <w:rFonts w:ascii="Times New Roman" w:hAnsi="Times New Roman" w:cs="Times New Roman"/>
                </w:rPr>
                <w:t>3743000682521000021</w:t>
              </w:r>
            </w:hyperlink>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15672 от 20.05.2021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31.05.2021 г.</w:t>
            </w:r>
          </w:p>
        </w:tc>
      </w:tr>
      <w:tr w:rsidR="00EA73D7" w:rsidRPr="006D153A" w:rsidTr="001848D6">
        <w:tc>
          <w:tcPr>
            <w:tcW w:w="568" w:type="dxa"/>
            <w:vMerge/>
            <w:tcBorders>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16795 от 28.05.2021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10.06.2021 г.</w:t>
            </w:r>
          </w:p>
        </w:tc>
      </w:tr>
      <w:tr w:rsidR="00EA73D7" w:rsidRPr="006D153A" w:rsidTr="001848D6">
        <w:tc>
          <w:tcPr>
            <w:tcW w:w="568" w:type="dxa"/>
            <w:vMerge/>
            <w:tcBorders>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1E3D5D" w:rsidRPr="006D153A" w:rsidRDefault="00EA73D7" w:rsidP="001E3D5D">
            <w:pPr>
              <w:spacing w:after="0" w:line="240" w:lineRule="auto"/>
              <w:jc w:val="center"/>
              <w:rPr>
                <w:rFonts w:ascii="Times New Roman" w:hAnsi="Times New Roman" w:cs="Times New Roman"/>
              </w:rPr>
            </w:pPr>
            <w:r w:rsidRPr="006D153A">
              <w:rPr>
                <w:rFonts w:ascii="Times New Roman" w:hAnsi="Times New Roman" w:cs="Times New Roman"/>
              </w:rPr>
              <w:t xml:space="preserve">№ </w:t>
            </w:r>
            <w:r w:rsidR="001E3D5D" w:rsidRPr="006D153A">
              <w:rPr>
                <w:rFonts w:ascii="Times New Roman" w:hAnsi="Times New Roman" w:cs="Times New Roman"/>
              </w:rPr>
              <w:t>18965</w:t>
            </w:r>
            <w:r w:rsidRPr="006D153A">
              <w:rPr>
                <w:rFonts w:ascii="Times New Roman" w:hAnsi="Times New Roman" w:cs="Times New Roman"/>
              </w:rPr>
              <w:t xml:space="preserve"> от 11.06.2021 г.</w:t>
            </w:r>
            <w:r w:rsidR="001E3D5D" w:rsidRPr="006D153A">
              <w:rPr>
                <w:rFonts w:ascii="Times New Roman" w:hAnsi="Times New Roman" w:cs="Times New Roman"/>
              </w:rPr>
              <w:t xml:space="preserve"> </w:t>
            </w:r>
          </w:p>
          <w:p w:rsidR="001E3D5D" w:rsidRPr="006D153A" w:rsidRDefault="001E3D5D" w:rsidP="001E3D5D">
            <w:pPr>
              <w:spacing w:after="0" w:line="240" w:lineRule="auto"/>
              <w:jc w:val="center"/>
              <w:rPr>
                <w:rFonts w:ascii="Times New Roman" w:hAnsi="Times New Roman" w:cs="Times New Roman"/>
              </w:rPr>
            </w:pPr>
            <w:proofErr w:type="gramStart"/>
            <w:r w:rsidRPr="006D153A">
              <w:rPr>
                <w:rFonts w:ascii="Times New Roman" w:hAnsi="Times New Roman" w:cs="Times New Roman"/>
              </w:rPr>
              <w:t xml:space="preserve">(в реестре контрактов указана недостоверная информация о номере платежного поручения </w:t>
            </w:r>
            <w:proofErr w:type="gramEnd"/>
          </w:p>
          <w:p w:rsidR="001E3D5D" w:rsidRPr="006D153A" w:rsidRDefault="001E3D5D" w:rsidP="001E3D5D">
            <w:pPr>
              <w:spacing w:after="0" w:line="240" w:lineRule="auto"/>
              <w:jc w:val="center"/>
              <w:rPr>
                <w:rFonts w:ascii="Times New Roman" w:hAnsi="Times New Roman" w:cs="Times New Roman"/>
                <w:color w:val="FF0000"/>
              </w:rPr>
            </w:pPr>
            <w:r w:rsidRPr="006D153A">
              <w:rPr>
                <w:rFonts w:ascii="Times New Roman" w:hAnsi="Times New Roman" w:cs="Times New Roman"/>
              </w:rPr>
              <w:lastRenderedPageBreak/>
              <w:t>№ 7825)</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lastRenderedPageBreak/>
              <w:t>24.06.2021 г.</w:t>
            </w:r>
          </w:p>
        </w:tc>
      </w:tr>
      <w:tr w:rsidR="00EA73D7" w:rsidRPr="006D153A" w:rsidTr="001848D6">
        <w:tc>
          <w:tcPr>
            <w:tcW w:w="568" w:type="dxa"/>
            <w:vMerge/>
            <w:tcBorders>
              <w:left w:val="single" w:sz="4" w:space="0" w:color="auto"/>
              <w:bottom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41763 от 07.12.2021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12.02.2022 г.</w:t>
            </w:r>
          </w:p>
        </w:tc>
      </w:tr>
      <w:tr w:rsidR="00EA73D7" w:rsidRPr="006D153A" w:rsidTr="001848D6">
        <w:tc>
          <w:tcPr>
            <w:tcW w:w="568" w:type="dxa"/>
            <w:vMerge w:val="restart"/>
            <w:tcBorders>
              <w:top w:val="single" w:sz="4" w:space="0" w:color="auto"/>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r w:rsidRPr="006D153A">
              <w:rPr>
                <w:rFonts w:ascii="Times New Roman" w:hAnsi="Times New Roman" w:cs="Times New Roman"/>
              </w:rPr>
              <w:t>4</w:t>
            </w:r>
          </w:p>
        </w:tc>
        <w:tc>
          <w:tcPr>
            <w:tcW w:w="2409" w:type="dxa"/>
            <w:vMerge w:val="restart"/>
            <w:tcBorders>
              <w:top w:val="single" w:sz="4" w:space="0" w:color="auto"/>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20.09.2021 г. </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3С </w:t>
            </w:r>
          </w:p>
          <w:p w:rsidR="00EA73D7" w:rsidRPr="006D153A" w:rsidRDefault="00C34C7C" w:rsidP="001848D6">
            <w:pPr>
              <w:spacing w:after="0" w:line="240" w:lineRule="auto"/>
              <w:jc w:val="center"/>
              <w:rPr>
                <w:rFonts w:ascii="Times New Roman" w:hAnsi="Times New Roman" w:cs="Times New Roman"/>
              </w:rPr>
            </w:pPr>
            <w:hyperlink r:id="rId109" w:tgtFrame="_blank" w:history="1">
              <w:r w:rsidR="00EA73D7" w:rsidRPr="006D153A">
                <w:rPr>
                  <w:rStyle w:val="highlightcolor"/>
                  <w:rFonts w:ascii="Times New Roman" w:hAnsi="Times New Roman" w:cs="Times New Roman"/>
                </w:rPr>
                <w:t>3743000682521000027</w:t>
              </w:r>
            </w:hyperlink>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37601 от 09.11.2021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20.11.2021 г.</w:t>
            </w:r>
          </w:p>
        </w:tc>
      </w:tr>
      <w:tr w:rsidR="00EA73D7" w:rsidRPr="006D153A" w:rsidTr="001848D6">
        <w:tc>
          <w:tcPr>
            <w:tcW w:w="568" w:type="dxa"/>
            <w:vMerge/>
            <w:tcBorders>
              <w:left w:val="single" w:sz="4" w:space="0" w:color="auto"/>
              <w:bottom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41772 от 07.12.2021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20.12.2021 г.</w:t>
            </w:r>
          </w:p>
        </w:tc>
      </w:tr>
      <w:tr w:rsidR="00EA73D7" w:rsidRPr="006D153A" w:rsidTr="001848D6">
        <w:tc>
          <w:tcPr>
            <w:tcW w:w="568" w:type="dxa"/>
            <w:vMerge w:val="restart"/>
            <w:tcBorders>
              <w:top w:val="single" w:sz="4" w:space="0" w:color="auto"/>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r w:rsidRPr="006D153A">
              <w:rPr>
                <w:rFonts w:ascii="Times New Roman" w:hAnsi="Times New Roman" w:cs="Times New Roman"/>
              </w:rPr>
              <w:t>5</w:t>
            </w:r>
          </w:p>
        </w:tc>
        <w:tc>
          <w:tcPr>
            <w:tcW w:w="2409" w:type="dxa"/>
            <w:vMerge w:val="restart"/>
            <w:tcBorders>
              <w:top w:val="single" w:sz="4" w:space="0" w:color="auto"/>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 xml:space="preserve">от 12.04.2021 г. </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2-П/К </w:t>
            </w:r>
          </w:p>
          <w:p w:rsidR="00EA73D7" w:rsidRPr="006D153A" w:rsidRDefault="00C34C7C" w:rsidP="001848D6">
            <w:pPr>
              <w:spacing w:after="0" w:line="240" w:lineRule="auto"/>
              <w:jc w:val="center"/>
              <w:rPr>
                <w:rFonts w:ascii="Times New Roman" w:hAnsi="Times New Roman" w:cs="Times New Roman"/>
              </w:rPr>
            </w:pPr>
            <w:hyperlink r:id="rId110" w:tgtFrame="_blank" w:history="1">
              <w:r w:rsidR="00EA73D7" w:rsidRPr="006D153A">
                <w:rPr>
                  <w:rStyle w:val="highlightcolor"/>
                  <w:rFonts w:ascii="Times New Roman" w:hAnsi="Times New Roman" w:cs="Times New Roman"/>
                </w:rPr>
                <w:t>3743000682521000017</w:t>
              </w:r>
            </w:hyperlink>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18970 от 11.06.2021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24.06.2021 г.</w:t>
            </w:r>
          </w:p>
        </w:tc>
      </w:tr>
      <w:tr w:rsidR="00EA73D7" w:rsidRPr="006D153A" w:rsidTr="001848D6">
        <w:tc>
          <w:tcPr>
            <w:tcW w:w="568" w:type="dxa"/>
            <w:vMerge/>
            <w:tcBorders>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31719 от 23.09.2021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13.10.2021 г.</w:t>
            </w:r>
          </w:p>
        </w:tc>
      </w:tr>
      <w:tr w:rsidR="00EA73D7" w:rsidRPr="006D153A" w:rsidTr="001848D6">
        <w:tc>
          <w:tcPr>
            <w:tcW w:w="568" w:type="dxa"/>
            <w:vMerge/>
            <w:tcBorders>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33348 от 06.10.2021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20.10.2021 г.</w:t>
            </w:r>
          </w:p>
        </w:tc>
      </w:tr>
      <w:tr w:rsidR="00EA73D7" w:rsidRPr="006D153A" w:rsidTr="001848D6">
        <w:tc>
          <w:tcPr>
            <w:tcW w:w="568" w:type="dxa"/>
            <w:vMerge/>
            <w:tcBorders>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35742 от 22.10.2021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08.11.2021 г.</w:t>
            </w:r>
          </w:p>
        </w:tc>
      </w:tr>
      <w:tr w:rsidR="00EA73D7" w:rsidRPr="006D153A" w:rsidTr="001848D6">
        <w:tc>
          <w:tcPr>
            <w:tcW w:w="568" w:type="dxa"/>
            <w:vMerge/>
            <w:tcBorders>
              <w:left w:val="single" w:sz="4" w:space="0" w:color="auto"/>
              <w:bottom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22884 от 14.07.2021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20.12.2021 г.</w:t>
            </w:r>
          </w:p>
        </w:tc>
      </w:tr>
      <w:tr w:rsidR="00EA73D7" w:rsidRPr="006D153A" w:rsidTr="001848D6">
        <w:tc>
          <w:tcPr>
            <w:tcW w:w="568"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r w:rsidRPr="006D153A">
              <w:rPr>
                <w:rFonts w:ascii="Times New Roman" w:hAnsi="Times New Roman" w:cs="Times New Roman"/>
              </w:rPr>
              <w:t>6</w:t>
            </w:r>
          </w:p>
        </w:tc>
        <w:tc>
          <w:tcPr>
            <w:tcW w:w="2409"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rPr>
              <w:t xml:space="preserve">от </w:t>
            </w:r>
            <w:r w:rsidRPr="006D153A">
              <w:rPr>
                <w:rFonts w:ascii="Times New Roman" w:hAnsi="Times New Roman" w:cs="Times New Roman"/>
                <w:shd w:val="clear" w:color="auto" w:fill="FFFFFF"/>
              </w:rPr>
              <w:t xml:space="preserve">09.08.2021 г. </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21-П/К </w:t>
            </w:r>
            <w:hyperlink r:id="rId111" w:tgtFrame="_blank" w:history="1">
              <w:r w:rsidRPr="006D153A">
                <w:rPr>
                  <w:rStyle w:val="highlightcolor"/>
                  <w:rFonts w:ascii="Times New Roman" w:hAnsi="Times New Roman" w:cs="Times New Roman"/>
                </w:rPr>
                <w:t>3743000682521000026</w:t>
              </w:r>
            </w:hyperlink>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30434 от 10.09.2021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20.12.2021 г.</w:t>
            </w:r>
          </w:p>
        </w:tc>
      </w:tr>
      <w:tr w:rsidR="00EA73D7" w:rsidRPr="006D153A" w:rsidTr="001848D6">
        <w:tc>
          <w:tcPr>
            <w:tcW w:w="568" w:type="dxa"/>
            <w:vMerge w:val="restart"/>
            <w:tcBorders>
              <w:top w:val="single" w:sz="4" w:space="0" w:color="auto"/>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r w:rsidRPr="006D153A">
              <w:rPr>
                <w:rFonts w:ascii="Times New Roman" w:hAnsi="Times New Roman" w:cs="Times New Roman"/>
              </w:rPr>
              <w:t>7</w:t>
            </w:r>
          </w:p>
        </w:tc>
        <w:tc>
          <w:tcPr>
            <w:tcW w:w="2409" w:type="dxa"/>
            <w:vMerge w:val="restart"/>
            <w:tcBorders>
              <w:top w:val="single" w:sz="4" w:space="0" w:color="auto"/>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shd w:val="clear" w:color="auto" w:fill="FFFFFF"/>
              </w:rPr>
            </w:pPr>
            <w:r w:rsidRPr="006D153A">
              <w:rPr>
                <w:rFonts w:ascii="Times New Roman" w:hAnsi="Times New Roman" w:cs="Times New Roman"/>
                <w:shd w:val="clear" w:color="auto" w:fill="FFFFFF"/>
              </w:rPr>
              <w:t>от 16.04.2021 г.</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shd w:val="clear" w:color="auto" w:fill="FFFFFF"/>
              </w:rPr>
              <w:t xml:space="preserve">№ </w:t>
            </w:r>
            <w:r w:rsidRPr="006D153A">
              <w:rPr>
                <w:rFonts w:ascii="Times New Roman" w:hAnsi="Times New Roman" w:cs="Times New Roman"/>
              </w:rPr>
              <w:t xml:space="preserve">9-П/К </w:t>
            </w:r>
            <w:hyperlink r:id="rId112" w:tgtFrame="_blank" w:history="1">
              <w:r w:rsidRPr="006D153A">
                <w:rPr>
                  <w:rStyle w:val="highlightcolor"/>
                  <w:rFonts w:ascii="Times New Roman" w:hAnsi="Times New Roman" w:cs="Times New Roman"/>
                </w:rPr>
                <w:t>3743000682521000010</w:t>
              </w:r>
            </w:hyperlink>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15668 от 20.05.2021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31.05.2021 г.</w:t>
            </w:r>
          </w:p>
        </w:tc>
      </w:tr>
      <w:tr w:rsidR="00EA73D7" w:rsidRPr="006D153A" w:rsidTr="001848D6">
        <w:tc>
          <w:tcPr>
            <w:tcW w:w="568" w:type="dxa"/>
            <w:vMerge/>
            <w:tcBorders>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16799 от 28.05.2021 г.</w:t>
            </w:r>
          </w:p>
        </w:tc>
        <w:tc>
          <w:tcPr>
            <w:tcW w:w="2126"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10.06.2021 г.</w:t>
            </w:r>
          </w:p>
        </w:tc>
      </w:tr>
      <w:tr w:rsidR="00EA73D7" w:rsidRPr="00EB6878" w:rsidTr="001848D6">
        <w:tc>
          <w:tcPr>
            <w:tcW w:w="568" w:type="dxa"/>
            <w:vMerge/>
            <w:tcBorders>
              <w:left w:val="single" w:sz="4" w:space="0" w:color="auto"/>
              <w:right w:val="single" w:sz="4" w:space="0" w:color="auto"/>
            </w:tcBorders>
          </w:tcPr>
          <w:p w:rsidR="00EA73D7" w:rsidRPr="006D153A"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27470 от 20.08.2021 г.</w:t>
            </w:r>
          </w:p>
        </w:tc>
        <w:tc>
          <w:tcPr>
            <w:tcW w:w="2126" w:type="dxa"/>
            <w:tcBorders>
              <w:top w:val="single" w:sz="4" w:space="0" w:color="auto"/>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01.09.2021 г.</w:t>
            </w:r>
          </w:p>
        </w:tc>
      </w:tr>
      <w:tr w:rsidR="00EA73D7" w:rsidRPr="00EB6878" w:rsidTr="001848D6">
        <w:tc>
          <w:tcPr>
            <w:tcW w:w="568" w:type="dxa"/>
            <w:vMerge/>
            <w:tcBorders>
              <w:left w:val="single" w:sz="4" w:space="0" w:color="auto"/>
              <w:bottom w:val="single" w:sz="4" w:space="0" w:color="auto"/>
              <w:right w:val="single" w:sz="4" w:space="0" w:color="auto"/>
            </w:tcBorders>
          </w:tcPr>
          <w:p w:rsidR="00EA73D7" w:rsidRPr="00EB6878"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A73D7" w:rsidRPr="0043285D" w:rsidRDefault="00EA73D7" w:rsidP="001848D6">
            <w:pPr>
              <w:spacing w:after="0" w:line="240" w:lineRule="auto"/>
              <w:jc w:val="center"/>
              <w:rPr>
                <w:rFonts w:ascii="Times New Roman" w:hAnsi="Times New Roman" w:cs="Times New Roman"/>
              </w:rPr>
            </w:pPr>
            <w:r w:rsidRPr="0043285D">
              <w:rPr>
                <w:rFonts w:ascii="Times New Roman" w:hAnsi="Times New Roman" w:cs="Times New Roman"/>
              </w:rPr>
              <w:t>№ 32037 от 27.09.2021 г.</w:t>
            </w:r>
          </w:p>
        </w:tc>
        <w:tc>
          <w:tcPr>
            <w:tcW w:w="2126" w:type="dxa"/>
            <w:tcBorders>
              <w:top w:val="single" w:sz="4" w:space="0" w:color="auto"/>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rPr>
            </w:pPr>
            <w:r w:rsidRPr="00EB6878">
              <w:rPr>
                <w:rFonts w:ascii="Times New Roman" w:hAnsi="Times New Roman" w:cs="Times New Roman"/>
              </w:rPr>
              <w:t>26.10.2021 г.</w:t>
            </w:r>
          </w:p>
        </w:tc>
      </w:tr>
      <w:tr w:rsidR="00EA73D7" w:rsidRPr="00EB6878" w:rsidTr="001848D6">
        <w:tc>
          <w:tcPr>
            <w:tcW w:w="568" w:type="dxa"/>
            <w:vMerge w:val="restart"/>
            <w:tcBorders>
              <w:top w:val="single" w:sz="4" w:space="0" w:color="auto"/>
              <w:left w:val="single" w:sz="4" w:space="0" w:color="auto"/>
              <w:right w:val="single" w:sz="4" w:space="0" w:color="auto"/>
            </w:tcBorders>
          </w:tcPr>
          <w:p w:rsidR="00EA73D7" w:rsidRPr="00EB6878" w:rsidRDefault="00EA73D7" w:rsidP="001848D6">
            <w:pPr>
              <w:spacing w:after="0" w:line="240" w:lineRule="auto"/>
              <w:ind w:left="142"/>
              <w:contextualSpacing/>
              <w:jc w:val="center"/>
              <w:rPr>
                <w:rFonts w:ascii="Times New Roman" w:hAnsi="Times New Roman" w:cs="Times New Roman"/>
              </w:rPr>
            </w:pPr>
            <w:r w:rsidRPr="00EB6878">
              <w:rPr>
                <w:rFonts w:ascii="Times New Roman" w:hAnsi="Times New Roman" w:cs="Times New Roman"/>
              </w:rPr>
              <w:t>8</w:t>
            </w:r>
          </w:p>
        </w:tc>
        <w:tc>
          <w:tcPr>
            <w:tcW w:w="2409" w:type="dxa"/>
            <w:vMerge w:val="restart"/>
            <w:tcBorders>
              <w:top w:val="single" w:sz="4" w:space="0" w:color="auto"/>
              <w:left w:val="single" w:sz="4" w:space="0" w:color="auto"/>
              <w:right w:val="single" w:sz="4" w:space="0" w:color="auto"/>
            </w:tcBorders>
          </w:tcPr>
          <w:p w:rsidR="00EA73D7" w:rsidRDefault="00EA73D7" w:rsidP="001848D6">
            <w:pPr>
              <w:spacing w:after="0" w:line="240" w:lineRule="auto"/>
              <w:jc w:val="center"/>
              <w:rPr>
                <w:rFonts w:ascii="Times New Roman" w:hAnsi="Times New Roman" w:cs="Times New Roman"/>
              </w:rPr>
            </w:pPr>
            <w:r w:rsidRPr="00EB6878">
              <w:rPr>
                <w:rFonts w:ascii="Times New Roman" w:hAnsi="Times New Roman" w:cs="Times New Roman"/>
                <w:bdr w:val="none" w:sz="0" w:space="0" w:color="auto" w:frame="1"/>
              </w:rPr>
              <w:t xml:space="preserve">от </w:t>
            </w:r>
            <w:r w:rsidRPr="00EB6878">
              <w:rPr>
                <w:rFonts w:ascii="Times New Roman" w:hAnsi="Times New Roman" w:cs="Times New Roman"/>
                <w:shd w:val="clear" w:color="auto" w:fill="FFFFFF"/>
              </w:rPr>
              <w:t xml:space="preserve">16.04.2021 </w:t>
            </w:r>
            <w:r w:rsidRPr="00EB6878">
              <w:rPr>
                <w:rFonts w:ascii="Times New Roman" w:hAnsi="Times New Roman" w:cs="Times New Roman"/>
              </w:rPr>
              <w:t xml:space="preserve">г. </w:t>
            </w:r>
          </w:p>
          <w:p w:rsidR="00EA73D7" w:rsidRPr="00EB6878" w:rsidRDefault="00EA73D7" w:rsidP="001848D6">
            <w:pPr>
              <w:spacing w:after="0" w:line="240" w:lineRule="auto"/>
              <w:jc w:val="center"/>
              <w:rPr>
                <w:rFonts w:ascii="Times New Roman" w:hAnsi="Times New Roman" w:cs="Times New Roman"/>
                <w:shd w:val="clear" w:color="auto" w:fill="FFFFFF"/>
              </w:rPr>
            </w:pPr>
            <w:r w:rsidRPr="00EB6878">
              <w:rPr>
                <w:rFonts w:ascii="Times New Roman" w:hAnsi="Times New Roman" w:cs="Times New Roman"/>
              </w:rPr>
              <w:t xml:space="preserve">№ 6-П/К </w:t>
            </w:r>
            <w:hyperlink r:id="rId113" w:tgtFrame="_blank" w:history="1">
              <w:r w:rsidRPr="00EB6878">
                <w:rPr>
                  <w:rStyle w:val="highlightcolor"/>
                  <w:rFonts w:ascii="Times New Roman" w:hAnsi="Times New Roman" w:cs="Times New Roman"/>
                </w:rPr>
                <w:t>3743000682521000008</w:t>
              </w:r>
            </w:hyperlink>
          </w:p>
        </w:tc>
        <w:tc>
          <w:tcPr>
            <w:tcW w:w="4820" w:type="dxa"/>
            <w:tcBorders>
              <w:top w:val="single" w:sz="4" w:space="0" w:color="auto"/>
              <w:left w:val="single" w:sz="4" w:space="0" w:color="auto"/>
              <w:bottom w:val="single" w:sz="4" w:space="0" w:color="auto"/>
              <w:right w:val="single" w:sz="4" w:space="0" w:color="auto"/>
            </w:tcBorders>
          </w:tcPr>
          <w:p w:rsidR="00EA73D7" w:rsidRPr="0043285D" w:rsidRDefault="00EA73D7" w:rsidP="001848D6">
            <w:pPr>
              <w:spacing w:after="0" w:line="240" w:lineRule="auto"/>
              <w:jc w:val="center"/>
              <w:rPr>
                <w:rFonts w:ascii="Times New Roman" w:hAnsi="Times New Roman" w:cs="Times New Roman"/>
              </w:rPr>
            </w:pPr>
            <w:r w:rsidRPr="0043285D">
              <w:rPr>
                <w:rFonts w:ascii="Times New Roman" w:hAnsi="Times New Roman" w:cs="Times New Roman"/>
              </w:rPr>
              <w:t>№ 18971 от 11.06.2021 г.</w:t>
            </w:r>
          </w:p>
        </w:tc>
        <w:tc>
          <w:tcPr>
            <w:tcW w:w="2126" w:type="dxa"/>
            <w:tcBorders>
              <w:top w:val="single" w:sz="4" w:space="0" w:color="auto"/>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rPr>
            </w:pPr>
            <w:r w:rsidRPr="00EB6878">
              <w:rPr>
                <w:rFonts w:ascii="Times New Roman" w:hAnsi="Times New Roman" w:cs="Times New Roman"/>
              </w:rPr>
              <w:t>24.06.2021 г.</w:t>
            </w:r>
          </w:p>
        </w:tc>
      </w:tr>
      <w:tr w:rsidR="00EA73D7" w:rsidRPr="00EB6878" w:rsidTr="001848D6">
        <w:tc>
          <w:tcPr>
            <w:tcW w:w="568" w:type="dxa"/>
            <w:vMerge/>
            <w:tcBorders>
              <w:left w:val="single" w:sz="4" w:space="0" w:color="auto"/>
              <w:right w:val="single" w:sz="4" w:space="0" w:color="auto"/>
            </w:tcBorders>
          </w:tcPr>
          <w:p w:rsidR="00EA73D7" w:rsidRPr="00EB6878"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A73D7" w:rsidRPr="0043285D" w:rsidRDefault="00EA73D7" w:rsidP="001848D6">
            <w:pPr>
              <w:spacing w:after="0" w:line="240" w:lineRule="auto"/>
              <w:jc w:val="center"/>
              <w:rPr>
                <w:rFonts w:ascii="Times New Roman" w:hAnsi="Times New Roman" w:cs="Times New Roman"/>
              </w:rPr>
            </w:pPr>
            <w:r w:rsidRPr="0043285D">
              <w:rPr>
                <w:rFonts w:ascii="Times New Roman" w:hAnsi="Times New Roman" w:cs="Times New Roman"/>
              </w:rPr>
              <w:t>№ 23791 от 22.07.2021 г.</w:t>
            </w:r>
          </w:p>
        </w:tc>
        <w:tc>
          <w:tcPr>
            <w:tcW w:w="2126" w:type="dxa"/>
            <w:tcBorders>
              <w:top w:val="single" w:sz="4" w:space="0" w:color="auto"/>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rPr>
            </w:pPr>
            <w:r w:rsidRPr="00EB6878">
              <w:rPr>
                <w:rFonts w:ascii="Times New Roman" w:hAnsi="Times New Roman" w:cs="Times New Roman"/>
              </w:rPr>
              <w:t>30.07.2021 г.</w:t>
            </w:r>
          </w:p>
        </w:tc>
      </w:tr>
      <w:tr w:rsidR="00EA73D7" w:rsidRPr="00EB6878" w:rsidTr="001848D6">
        <w:tc>
          <w:tcPr>
            <w:tcW w:w="568" w:type="dxa"/>
            <w:vMerge/>
            <w:tcBorders>
              <w:left w:val="single" w:sz="4" w:space="0" w:color="auto"/>
              <w:right w:val="single" w:sz="4" w:space="0" w:color="auto"/>
            </w:tcBorders>
          </w:tcPr>
          <w:p w:rsidR="00EA73D7" w:rsidRPr="00EB6878"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A73D7" w:rsidRPr="0043285D" w:rsidRDefault="00EA73D7" w:rsidP="001848D6">
            <w:pPr>
              <w:spacing w:after="0" w:line="240" w:lineRule="auto"/>
              <w:jc w:val="center"/>
              <w:rPr>
                <w:rFonts w:ascii="Times New Roman" w:hAnsi="Times New Roman" w:cs="Times New Roman"/>
              </w:rPr>
            </w:pPr>
            <w:r w:rsidRPr="0043285D">
              <w:rPr>
                <w:rFonts w:ascii="Times New Roman" w:hAnsi="Times New Roman" w:cs="Times New Roman"/>
              </w:rPr>
              <w:t>№ 27468 от 20.08.2021 г.</w:t>
            </w:r>
          </w:p>
        </w:tc>
        <w:tc>
          <w:tcPr>
            <w:tcW w:w="2126" w:type="dxa"/>
            <w:tcBorders>
              <w:top w:val="single" w:sz="4" w:space="0" w:color="auto"/>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rPr>
            </w:pPr>
            <w:r w:rsidRPr="00EB6878">
              <w:rPr>
                <w:rFonts w:ascii="Times New Roman" w:hAnsi="Times New Roman" w:cs="Times New Roman"/>
              </w:rPr>
              <w:t>01.09.2021 г.</w:t>
            </w:r>
          </w:p>
        </w:tc>
      </w:tr>
      <w:tr w:rsidR="00EA73D7" w:rsidRPr="00EB6878" w:rsidTr="001848D6">
        <w:tc>
          <w:tcPr>
            <w:tcW w:w="568" w:type="dxa"/>
            <w:vMerge/>
            <w:tcBorders>
              <w:left w:val="single" w:sz="4" w:space="0" w:color="auto"/>
              <w:right w:val="single" w:sz="4" w:space="0" w:color="auto"/>
            </w:tcBorders>
          </w:tcPr>
          <w:p w:rsidR="00EA73D7" w:rsidRPr="00EB6878"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A73D7" w:rsidRPr="0043285D" w:rsidRDefault="00EA73D7" w:rsidP="001848D6">
            <w:pPr>
              <w:spacing w:after="0" w:line="240" w:lineRule="auto"/>
              <w:jc w:val="center"/>
              <w:rPr>
                <w:rFonts w:ascii="Times New Roman" w:hAnsi="Times New Roman" w:cs="Times New Roman"/>
              </w:rPr>
            </w:pPr>
            <w:r w:rsidRPr="0043285D">
              <w:rPr>
                <w:rFonts w:ascii="Times New Roman" w:hAnsi="Times New Roman" w:cs="Times New Roman"/>
              </w:rPr>
              <w:t>№ 33354 от 06.10.2021 г.</w:t>
            </w:r>
          </w:p>
        </w:tc>
        <w:tc>
          <w:tcPr>
            <w:tcW w:w="2126" w:type="dxa"/>
            <w:tcBorders>
              <w:top w:val="single" w:sz="4" w:space="0" w:color="auto"/>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rPr>
            </w:pPr>
            <w:r w:rsidRPr="00EB6878">
              <w:rPr>
                <w:rFonts w:ascii="Times New Roman" w:hAnsi="Times New Roman" w:cs="Times New Roman"/>
              </w:rPr>
              <w:t>20.10.2021 г.</w:t>
            </w:r>
          </w:p>
        </w:tc>
      </w:tr>
      <w:tr w:rsidR="00EA73D7" w:rsidRPr="00EB6878" w:rsidTr="001848D6">
        <w:tc>
          <w:tcPr>
            <w:tcW w:w="568" w:type="dxa"/>
            <w:vMerge/>
            <w:tcBorders>
              <w:left w:val="single" w:sz="4" w:space="0" w:color="auto"/>
              <w:bottom w:val="single" w:sz="4" w:space="0" w:color="auto"/>
              <w:right w:val="single" w:sz="4" w:space="0" w:color="auto"/>
            </w:tcBorders>
          </w:tcPr>
          <w:p w:rsidR="00EA73D7" w:rsidRPr="00EB6878" w:rsidRDefault="00EA73D7"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A73D7" w:rsidRPr="0043285D" w:rsidRDefault="00EA73D7" w:rsidP="001848D6">
            <w:pPr>
              <w:spacing w:after="0" w:line="240" w:lineRule="auto"/>
              <w:jc w:val="center"/>
              <w:rPr>
                <w:rFonts w:ascii="Times New Roman" w:hAnsi="Times New Roman" w:cs="Times New Roman"/>
              </w:rPr>
            </w:pPr>
            <w:r w:rsidRPr="0043285D">
              <w:rPr>
                <w:rFonts w:ascii="Times New Roman" w:hAnsi="Times New Roman" w:cs="Times New Roman"/>
              </w:rPr>
              <w:t>№ 30913 от 16.09.2021 г.</w:t>
            </w:r>
          </w:p>
        </w:tc>
        <w:tc>
          <w:tcPr>
            <w:tcW w:w="2126" w:type="dxa"/>
            <w:tcBorders>
              <w:top w:val="single" w:sz="4" w:space="0" w:color="auto"/>
              <w:left w:val="single" w:sz="4" w:space="0" w:color="auto"/>
              <w:bottom w:val="single" w:sz="4" w:space="0" w:color="auto"/>
              <w:right w:val="single" w:sz="4" w:space="0" w:color="auto"/>
            </w:tcBorders>
          </w:tcPr>
          <w:p w:rsidR="00EA73D7" w:rsidRPr="00EB6878" w:rsidRDefault="00EA73D7" w:rsidP="001848D6">
            <w:pPr>
              <w:spacing w:after="0" w:line="240" w:lineRule="auto"/>
              <w:jc w:val="center"/>
              <w:rPr>
                <w:rFonts w:ascii="Times New Roman" w:hAnsi="Times New Roman" w:cs="Times New Roman"/>
              </w:rPr>
            </w:pPr>
            <w:r w:rsidRPr="00EB6878">
              <w:rPr>
                <w:rFonts w:ascii="Times New Roman" w:hAnsi="Times New Roman" w:cs="Times New Roman"/>
              </w:rPr>
              <w:t>09.12.2021 г.</w:t>
            </w:r>
          </w:p>
        </w:tc>
      </w:tr>
    </w:tbl>
    <w:p w:rsidR="00EA73D7" w:rsidRPr="00166986" w:rsidRDefault="00EA73D7" w:rsidP="00166986">
      <w:pPr>
        <w:tabs>
          <w:tab w:val="left" w:pos="742"/>
        </w:tabs>
        <w:spacing w:after="0" w:line="240" w:lineRule="auto"/>
        <w:ind w:firstLine="709"/>
        <w:jc w:val="both"/>
        <w:rPr>
          <w:rFonts w:ascii="Times New Roman" w:hAnsi="Times New Roman" w:cs="Times New Roman"/>
          <w:sz w:val="28"/>
          <w:szCs w:val="28"/>
          <w:lang w:eastAsia="ar-SA"/>
        </w:rPr>
      </w:pPr>
      <w:r w:rsidRPr="00166986">
        <w:rPr>
          <w:rFonts w:ascii="Times New Roman" w:hAnsi="Times New Roman" w:cs="Times New Roman"/>
          <w:sz w:val="28"/>
          <w:szCs w:val="28"/>
          <w:lang w:eastAsia="ar-SA"/>
        </w:rPr>
        <w:t xml:space="preserve">Таким образом, в нарушение части </w:t>
      </w:r>
      <w:r w:rsidR="0014663D" w:rsidRPr="00166986">
        <w:rPr>
          <w:rFonts w:ascii="Times New Roman" w:hAnsi="Times New Roman" w:cs="Times New Roman"/>
          <w:sz w:val="28"/>
          <w:szCs w:val="28"/>
          <w:lang w:eastAsia="ar-SA"/>
        </w:rPr>
        <w:t>3</w:t>
      </w:r>
      <w:r w:rsidRPr="00166986">
        <w:rPr>
          <w:rFonts w:ascii="Times New Roman" w:hAnsi="Times New Roman" w:cs="Times New Roman"/>
          <w:sz w:val="28"/>
          <w:szCs w:val="28"/>
          <w:lang w:eastAsia="ar-SA"/>
        </w:rPr>
        <w:t xml:space="preserve"> статьи 103 Закона о контрактной системе Заказчиком в Федеральное казначейство для включения в реестр к</w:t>
      </w:r>
      <w:r w:rsidR="0014663D" w:rsidRPr="00166986">
        <w:rPr>
          <w:rFonts w:ascii="Times New Roman" w:hAnsi="Times New Roman" w:cs="Times New Roman"/>
          <w:sz w:val="28"/>
          <w:szCs w:val="28"/>
          <w:lang w:eastAsia="ar-SA"/>
        </w:rPr>
        <w:t>онтрактов информаци</w:t>
      </w:r>
      <w:r w:rsidR="0043285D">
        <w:rPr>
          <w:rFonts w:ascii="Times New Roman" w:hAnsi="Times New Roman" w:cs="Times New Roman"/>
          <w:sz w:val="28"/>
          <w:szCs w:val="28"/>
          <w:lang w:eastAsia="ar-SA"/>
        </w:rPr>
        <w:t>я</w:t>
      </w:r>
      <w:r w:rsidR="0014663D" w:rsidRPr="00166986">
        <w:rPr>
          <w:rFonts w:ascii="Times New Roman" w:hAnsi="Times New Roman" w:cs="Times New Roman"/>
          <w:sz w:val="28"/>
          <w:szCs w:val="28"/>
          <w:lang w:eastAsia="ar-SA"/>
        </w:rPr>
        <w:t xml:space="preserve"> об оплате </w:t>
      </w:r>
      <w:r w:rsidRPr="00166986">
        <w:rPr>
          <w:rFonts w:ascii="Times New Roman" w:hAnsi="Times New Roman" w:cs="Times New Roman"/>
          <w:sz w:val="28"/>
          <w:szCs w:val="28"/>
          <w:lang w:eastAsia="ar-SA"/>
        </w:rPr>
        <w:t>направлены с нарушением срока.</w:t>
      </w:r>
    </w:p>
    <w:p w:rsidR="00EA73D7" w:rsidRPr="00166986" w:rsidRDefault="00EA73D7" w:rsidP="00166986">
      <w:pPr>
        <w:widowControl w:val="0"/>
        <w:tabs>
          <w:tab w:val="left" w:pos="742"/>
        </w:tabs>
        <w:spacing w:after="0" w:line="240" w:lineRule="auto"/>
        <w:ind w:firstLine="709"/>
        <w:jc w:val="both"/>
        <w:rPr>
          <w:rFonts w:ascii="Times New Roman" w:hAnsi="Times New Roman" w:cs="Times New Roman"/>
          <w:bCs/>
          <w:sz w:val="28"/>
          <w:szCs w:val="28"/>
          <w:shd w:val="clear" w:color="auto" w:fill="FFFFFF"/>
          <w:lang w:eastAsia="ru-RU"/>
        </w:rPr>
      </w:pPr>
      <w:proofErr w:type="gramStart"/>
      <w:r w:rsidRPr="00166986">
        <w:rPr>
          <w:rFonts w:ascii="Times New Roman" w:hAnsi="Times New Roman" w:cs="Times New Roman"/>
          <w:sz w:val="28"/>
          <w:szCs w:val="28"/>
        </w:rPr>
        <w:t>4) </w:t>
      </w:r>
      <w:r w:rsidRPr="00166986">
        <w:rPr>
          <w:rFonts w:ascii="Times New Roman" w:hAnsi="Times New Roman" w:cs="Times New Roman"/>
          <w:sz w:val="28"/>
          <w:szCs w:val="28"/>
          <w:shd w:val="clear" w:color="auto" w:fill="FFFFFF"/>
        </w:rPr>
        <w:t>В соответствии с пунктом 10 части 2, частью 3 статьи 103 Закона о контрактной систем</w:t>
      </w:r>
      <w:r w:rsidR="0014663D" w:rsidRPr="00166986">
        <w:rPr>
          <w:rFonts w:ascii="Times New Roman" w:hAnsi="Times New Roman" w:cs="Times New Roman"/>
          <w:sz w:val="28"/>
          <w:szCs w:val="28"/>
          <w:shd w:val="clear" w:color="auto" w:fill="FFFFFF"/>
        </w:rPr>
        <w:t>е</w:t>
      </w:r>
      <w:r w:rsidRPr="00166986">
        <w:rPr>
          <w:rFonts w:ascii="Times New Roman" w:hAnsi="Times New Roman" w:cs="Times New Roman"/>
          <w:sz w:val="28"/>
          <w:szCs w:val="28"/>
          <w:shd w:val="clear" w:color="auto" w:fill="FFFFFF"/>
        </w:rPr>
        <w:t xml:space="preserve"> Заказчик в течение 5 рабочих дней</w:t>
      </w:r>
      <w:r w:rsidRPr="00166986">
        <w:rPr>
          <w:rFonts w:ascii="Times New Roman" w:hAnsi="Times New Roman" w:cs="Times New Roman"/>
          <w:sz w:val="28"/>
          <w:szCs w:val="28"/>
        </w:rPr>
        <w:t xml:space="preserve"> с даты исполнения контракта (отдельного этапа исполнения контракта) </w:t>
      </w:r>
      <w:r w:rsidRPr="00166986">
        <w:rPr>
          <w:rFonts w:ascii="Times New Roman" w:hAnsi="Times New Roman" w:cs="Times New Roman"/>
          <w:sz w:val="28"/>
          <w:szCs w:val="28"/>
          <w:shd w:val="clear" w:color="auto" w:fill="FFFFFF"/>
        </w:rPr>
        <w:t xml:space="preserve">формирует и направляет в Федеральное казначейство </w:t>
      </w:r>
      <w:r w:rsidRPr="00166986">
        <w:rPr>
          <w:rFonts w:ascii="Times New Roman" w:hAnsi="Times New Roman" w:cs="Times New Roman"/>
          <w:bCs/>
          <w:sz w:val="28"/>
          <w:szCs w:val="28"/>
          <w:shd w:val="clear" w:color="auto" w:fill="FFFFFF"/>
        </w:rPr>
        <w:t>информацию о начислении неустоек (штрафов, пеней) в связи с ненадлежащим исполнением стороной контракта обязательств, предусмотренных контрактом.</w:t>
      </w:r>
      <w:proofErr w:type="gramEnd"/>
    </w:p>
    <w:p w:rsidR="00EA73D7" w:rsidRPr="00166986" w:rsidRDefault="00EA73D7" w:rsidP="00166986">
      <w:pPr>
        <w:widowControl w:val="0"/>
        <w:tabs>
          <w:tab w:val="left" w:pos="742"/>
        </w:tabs>
        <w:spacing w:after="0" w:line="240" w:lineRule="auto"/>
        <w:ind w:firstLine="709"/>
        <w:jc w:val="both"/>
        <w:rPr>
          <w:rFonts w:ascii="Times New Roman" w:hAnsi="Times New Roman" w:cs="Times New Roman"/>
          <w:sz w:val="28"/>
          <w:szCs w:val="28"/>
          <w:lang w:eastAsia="zh-CN"/>
        </w:rPr>
      </w:pPr>
      <w:r w:rsidRPr="00166986">
        <w:rPr>
          <w:rFonts w:ascii="Times New Roman" w:hAnsi="Times New Roman" w:cs="Times New Roman"/>
          <w:sz w:val="28"/>
          <w:szCs w:val="28"/>
          <w:shd w:val="clear" w:color="auto" w:fill="FFFFFF"/>
        </w:rPr>
        <w:t xml:space="preserve">В ходе проведения проверки случаи </w:t>
      </w:r>
      <w:r w:rsidRPr="00166986">
        <w:rPr>
          <w:rFonts w:ascii="Times New Roman" w:hAnsi="Times New Roman" w:cs="Times New Roman"/>
          <w:bCs/>
          <w:sz w:val="28"/>
          <w:szCs w:val="28"/>
          <w:shd w:val="clear" w:color="auto" w:fill="FFFFFF"/>
        </w:rPr>
        <w:t xml:space="preserve">начисления Заказчиком и уплаты неустоек (штрафов, пеней) </w:t>
      </w:r>
      <w:r w:rsidRPr="00166986">
        <w:rPr>
          <w:rFonts w:ascii="Times New Roman" w:hAnsi="Times New Roman" w:cs="Times New Roman"/>
          <w:sz w:val="28"/>
          <w:szCs w:val="28"/>
          <w:lang w:eastAsia="zh-CN"/>
        </w:rPr>
        <w:t>не выявлены.</w:t>
      </w:r>
    </w:p>
    <w:p w:rsidR="00EA73D7" w:rsidRPr="00166986" w:rsidRDefault="00EA73D7" w:rsidP="00166986">
      <w:pPr>
        <w:widowControl w:val="0"/>
        <w:tabs>
          <w:tab w:val="left" w:pos="742"/>
        </w:tabs>
        <w:spacing w:after="0" w:line="240" w:lineRule="auto"/>
        <w:ind w:firstLine="709"/>
        <w:jc w:val="both"/>
        <w:rPr>
          <w:rFonts w:ascii="Times New Roman" w:hAnsi="Times New Roman" w:cs="Times New Roman"/>
          <w:sz w:val="28"/>
          <w:szCs w:val="28"/>
          <w:lang w:eastAsia="ru-RU"/>
        </w:rPr>
      </w:pPr>
      <w:r w:rsidRPr="00166986">
        <w:rPr>
          <w:rFonts w:ascii="Times New Roman" w:hAnsi="Times New Roman" w:cs="Times New Roman"/>
          <w:sz w:val="28"/>
          <w:szCs w:val="28"/>
          <w:shd w:val="clear" w:color="auto" w:fill="FFFFFF"/>
        </w:rPr>
        <w:t>5) В соответствии с пунктом 8 части 2, частью 3 статьи 103 Закона о контрактной системе</w:t>
      </w:r>
      <w:r w:rsidR="00EB3C21" w:rsidRPr="00166986">
        <w:rPr>
          <w:rFonts w:ascii="Times New Roman" w:hAnsi="Times New Roman" w:cs="Times New Roman"/>
          <w:sz w:val="28"/>
          <w:szCs w:val="28"/>
          <w:shd w:val="clear" w:color="auto" w:fill="FFFFFF"/>
        </w:rPr>
        <w:t xml:space="preserve"> </w:t>
      </w:r>
      <w:r w:rsidRPr="00166986">
        <w:rPr>
          <w:rFonts w:ascii="Times New Roman" w:hAnsi="Times New Roman" w:cs="Times New Roman"/>
          <w:sz w:val="28"/>
          <w:szCs w:val="28"/>
          <w:shd w:val="clear" w:color="auto" w:fill="FFFFFF"/>
        </w:rPr>
        <w:t xml:space="preserve">Заказчик </w:t>
      </w:r>
      <w:r w:rsidR="00EB3C21" w:rsidRPr="00166986">
        <w:rPr>
          <w:rFonts w:ascii="Times New Roman" w:hAnsi="Times New Roman" w:cs="Times New Roman"/>
          <w:sz w:val="28"/>
          <w:szCs w:val="28"/>
        </w:rPr>
        <w:t xml:space="preserve">в течение пяти рабочих дней </w:t>
      </w:r>
      <w:proofErr w:type="gramStart"/>
      <w:r w:rsidR="00EB3C21" w:rsidRPr="00166986">
        <w:rPr>
          <w:rFonts w:ascii="Times New Roman" w:hAnsi="Times New Roman" w:cs="Times New Roman"/>
          <w:sz w:val="28"/>
          <w:szCs w:val="28"/>
        </w:rPr>
        <w:t>с даты внесения</w:t>
      </w:r>
      <w:proofErr w:type="gramEnd"/>
      <w:r w:rsidR="00EB3C21" w:rsidRPr="00166986">
        <w:rPr>
          <w:rFonts w:ascii="Times New Roman" w:hAnsi="Times New Roman" w:cs="Times New Roman"/>
          <w:sz w:val="28"/>
          <w:szCs w:val="28"/>
        </w:rPr>
        <w:t xml:space="preserve"> изменений</w:t>
      </w:r>
      <w:r w:rsidR="00EB3C21" w:rsidRPr="00166986">
        <w:rPr>
          <w:rFonts w:ascii="Times New Roman" w:hAnsi="Times New Roman" w:cs="Times New Roman"/>
          <w:sz w:val="28"/>
          <w:szCs w:val="28"/>
          <w:shd w:val="clear" w:color="auto" w:fill="FFFFFF"/>
        </w:rPr>
        <w:t xml:space="preserve"> формирует и направляет в Федеральное казначейство</w:t>
      </w:r>
      <w:r w:rsidR="00EB3C21" w:rsidRPr="00166986">
        <w:rPr>
          <w:rFonts w:ascii="Times New Roman" w:hAnsi="Times New Roman" w:cs="Times New Roman"/>
          <w:sz w:val="28"/>
          <w:szCs w:val="28"/>
        </w:rPr>
        <w:t xml:space="preserve"> </w:t>
      </w:r>
      <w:r w:rsidRPr="00166986">
        <w:rPr>
          <w:rFonts w:ascii="Times New Roman" w:hAnsi="Times New Roman" w:cs="Times New Roman"/>
          <w:sz w:val="28"/>
          <w:szCs w:val="28"/>
          <w:shd w:val="clear" w:color="auto" w:fill="FFFFFF"/>
        </w:rPr>
        <w:t xml:space="preserve">информацию об </w:t>
      </w:r>
      <w:r w:rsidRPr="00166986">
        <w:rPr>
          <w:rFonts w:ascii="Times New Roman" w:hAnsi="Times New Roman" w:cs="Times New Roman"/>
          <w:sz w:val="28"/>
          <w:szCs w:val="28"/>
        </w:rPr>
        <w:t>изменении контракта с указанием условий контракта, которые были изменены.</w:t>
      </w:r>
    </w:p>
    <w:p w:rsidR="00B151B2" w:rsidRPr="00590684" w:rsidRDefault="00EA73D7" w:rsidP="00B151B2">
      <w:pPr>
        <w:spacing w:after="0" w:line="240" w:lineRule="auto"/>
        <w:ind w:firstLine="743"/>
        <w:jc w:val="both"/>
        <w:rPr>
          <w:rFonts w:ascii="Times New Roman" w:hAnsi="Times New Roman" w:cs="Times New Roman"/>
          <w:sz w:val="28"/>
          <w:szCs w:val="28"/>
        </w:rPr>
      </w:pPr>
      <w:r w:rsidRPr="00166986">
        <w:rPr>
          <w:rFonts w:ascii="Times New Roman" w:hAnsi="Times New Roman" w:cs="Times New Roman"/>
          <w:sz w:val="28"/>
          <w:szCs w:val="28"/>
          <w:shd w:val="clear" w:color="auto" w:fill="FFFFFF"/>
        </w:rPr>
        <w:t xml:space="preserve">При выборочной проверке своевременности направления в Федеральное казначейство </w:t>
      </w:r>
      <w:r w:rsidRPr="00166986">
        <w:rPr>
          <w:rFonts w:ascii="Times New Roman" w:hAnsi="Times New Roman" w:cs="Times New Roman"/>
          <w:sz w:val="28"/>
          <w:szCs w:val="28"/>
        </w:rPr>
        <w:t>информации об изменении контракта с указанием условий контракта, которые были изменены</w:t>
      </w:r>
      <w:r w:rsidR="00B151B2">
        <w:rPr>
          <w:rFonts w:ascii="Times New Roman" w:hAnsi="Times New Roman" w:cs="Times New Roman"/>
          <w:sz w:val="28"/>
          <w:szCs w:val="28"/>
          <w:shd w:val="clear" w:color="auto" w:fill="FFFFFF"/>
        </w:rPr>
        <w:t>, по контракту</w:t>
      </w:r>
      <w:r w:rsidRPr="00166986">
        <w:rPr>
          <w:rFonts w:ascii="Times New Roman" w:hAnsi="Times New Roman" w:cs="Times New Roman"/>
          <w:sz w:val="28"/>
          <w:szCs w:val="28"/>
        </w:rPr>
        <w:t xml:space="preserve"> </w:t>
      </w:r>
      <w:r w:rsidRPr="00166986">
        <w:rPr>
          <w:rFonts w:ascii="Times New Roman" w:hAnsi="Times New Roman" w:cs="Times New Roman"/>
          <w:sz w:val="28"/>
          <w:szCs w:val="28"/>
          <w:shd w:val="clear" w:color="auto" w:fill="FFFFFF"/>
        </w:rPr>
        <w:t xml:space="preserve">от 20.09.2021 г. </w:t>
      </w:r>
      <w:r w:rsidRPr="00166986">
        <w:rPr>
          <w:rFonts w:ascii="Times New Roman" w:hAnsi="Times New Roman" w:cs="Times New Roman"/>
          <w:sz w:val="28"/>
          <w:szCs w:val="28"/>
        </w:rPr>
        <w:t xml:space="preserve">№ 3С (реестровый номер </w:t>
      </w:r>
      <w:hyperlink r:id="rId114" w:tgtFrame="_blank" w:history="1">
        <w:r w:rsidRPr="00166986">
          <w:rPr>
            <w:rStyle w:val="highlightcolor"/>
            <w:rFonts w:ascii="Times New Roman" w:hAnsi="Times New Roman" w:cs="Times New Roman"/>
            <w:sz w:val="28"/>
            <w:szCs w:val="28"/>
          </w:rPr>
          <w:t>3743000682521000027</w:t>
        </w:r>
      </w:hyperlink>
      <w:r w:rsidRPr="00166986">
        <w:rPr>
          <w:rFonts w:ascii="Times New Roman" w:hAnsi="Times New Roman" w:cs="Times New Roman"/>
          <w:sz w:val="28"/>
          <w:szCs w:val="28"/>
          <w:bdr w:val="none" w:sz="0" w:space="0" w:color="auto" w:frame="1"/>
        </w:rPr>
        <w:t>)</w:t>
      </w:r>
      <w:r w:rsidRPr="00166986">
        <w:rPr>
          <w:rFonts w:ascii="Times New Roman" w:hAnsi="Times New Roman" w:cs="Times New Roman"/>
          <w:sz w:val="28"/>
          <w:szCs w:val="28"/>
        </w:rPr>
        <w:t xml:space="preserve"> </w:t>
      </w:r>
      <w:r w:rsidR="00B151B2" w:rsidRPr="00590684">
        <w:rPr>
          <w:rFonts w:ascii="Times New Roman" w:hAnsi="Times New Roman" w:cs="Times New Roman"/>
          <w:sz w:val="28"/>
          <w:szCs w:val="28"/>
        </w:rPr>
        <w:t>выявлен</w:t>
      </w:r>
      <w:r w:rsidR="00B151B2">
        <w:rPr>
          <w:rFonts w:ascii="Times New Roman" w:hAnsi="Times New Roman" w:cs="Times New Roman"/>
          <w:sz w:val="28"/>
          <w:szCs w:val="28"/>
        </w:rPr>
        <w:t>о</w:t>
      </w:r>
      <w:r w:rsidR="00B151B2" w:rsidRPr="00590684">
        <w:rPr>
          <w:rFonts w:ascii="Times New Roman" w:hAnsi="Times New Roman" w:cs="Times New Roman"/>
          <w:sz w:val="28"/>
          <w:szCs w:val="28"/>
        </w:rPr>
        <w:t xml:space="preserve"> нарушени</w:t>
      </w:r>
      <w:r w:rsidR="00B151B2">
        <w:rPr>
          <w:rFonts w:ascii="Times New Roman" w:hAnsi="Times New Roman" w:cs="Times New Roman"/>
          <w:sz w:val="28"/>
          <w:szCs w:val="28"/>
        </w:rPr>
        <w:t>е</w:t>
      </w:r>
      <w:r w:rsidR="00B151B2" w:rsidRPr="00590684">
        <w:rPr>
          <w:rFonts w:ascii="Times New Roman" w:hAnsi="Times New Roman" w:cs="Times New Roman"/>
          <w:sz w:val="28"/>
          <w:szCs w:val="28"/>
        </w:rPr>
        <w:t xml:space="preserve"> срока:</w:t>
      </w:r>
    </w:p>
    <w:tbl>
      <w:tblPr>
        <w:tblW w:w="9923" w:type="dxa"/>
        <w:tblInd w:w="-34" w:type="dxa"/>
        <w:tblLayout w:type="fixed"/>
        <w:tblLook w:val="04A0" w:firstRow="1" w:lastRow="0" w:firstColumn="1" w:lastColumn="0" w:noHBand="0" w:noVBand="1"/>
      </w:tblPr>
      <w:tblGrid>
        <w:gridCol w:w="568"/>
        <w:gridCol w:w="2409"/>
        <w:gridCol w:w="4111"/>
        <w:gridCol w:w="2835"/>
      </w:tblGrid>
      <w:tr w:rsidR="00EA73D7" w:rsidRPr="00166986" w:rsidTr="001848D6">
        <w:tc>
          <w:tcPr>
            <w:tcW w:w="568" w:type="dxa"/>
            <w:tcBorders>
              <w:top w:val="single" w:sz="4" w:space="0" w:color="auto"/>
              <w:left w:val="single" w:sz="4" w:space="0" w:color="auto"/>
              <w:bottom w:val="single" w:sz="4" w:space="0" w:color="auto"/>
              <w:right w:val="single" w:sz="4" w:space="0" w:color="auto"/>
            </w:tcBorders>
            <w:hideMark/>
          </w:tcPr>
          <w:p w:rsidR="00EA73D7" w:rsidRPr="00166986" w:rsidRDefault="00EA73D7" w:rsidP="001848D6">
            <w:pPr>
              <w:spacing w:after="0" w:line="240" w:lineRule="auto"/>
              <w:jc w:val="center"/>
              <w:rPr>
                <w:rFonts w:ascii="Times New Roman" w:hAnsi="Times New Roman" w:cs="Times New Roman"/>
              </w:rPr>
            </w:pPr>
            <w:r w:rsidRPr="00166986">
              <w:rPr>
                <w:rFonts w:ascii="Times New Roman" w:hAnsi="Times New Roman" w:cs="Times New Roman"/>
              </w:rPr>
              <w:t xml:space="preserve">№ </w:t>
            </w:r>
          </w:p>
          <w:p w:rsidR="00EA73D7" w:rsidRPr="00166986" w:rsidRDefault="00EA73D7" w:rsidP="001848D6">
            <w:pPr>
              <w:spacing w:after="0" w:line="240" w:lineRule="auto"/>
              <w:jc w:val="center"/>
              <w:rPr>
                <w:rFonts w:ascii="Times New Roman" w:hAnsi="Times New Roman" w:cs="Times New Roman"/>
              </w:rPr>
            </w:pPr>
            <w:proofErr w:type="gramStart"/>
            <w:r w:rsidRPr="00166986">
              <w:rPr>
                <w:rFonts w:ascii="Times New Roman" w:hAnsi="Times New Roman" w:cs="Times New Roman"/>
              </w:rPr>
              <w:t>п</w:t>
            </w:r>
            <w:proofErr w:type="gramEnd"/>
            <w:r w:rsidRPr="00166986">
              <w:rPr>
                <w:rFonts w:ascii="Times New Roman" w:hAnsi="Times New Roman" w:cs="Times New Roman"/>
              </w:rPr>
              <w:t>/п</w:t>
            </w:r>
          </w:p>
        </w:tc>
        <w:tc>
          <w:tcPr>
            <w:tcW w:w="2409" w:type="dxa"/>
            <w:tcBorders>
              <w:top w:val="single" w:sz="4" w:space="0" w:color="auto"/>
              <w:left w:val="single" w:sz="4" w:space="0" w:color="auto"/>
              <w:bottom w:val="single" w:sz="4" w:space="0" w:color="auto"/>
              <w:right w:val="single" w:sz="4" w:space="0" w:color="auto"/>
            </w:tcBorders>
            <w:hideMark/>
          </w:tcPr>
          <w:p w:rsidR="00EA73D7" w:rsidRPr="00166986" w:rsidRDefault="00EA73D7" w:rsidP="001848D6">
            <w:pPr>
              <w:spacing w:after="0" w:line="240" w:lineRule="auto"/>
              <w:jc w:val="center"/>
              <w:rPr>
                <w:rFonts w:ascii="Times New Roman" w:hAnsi="Times New Roman" w:cs="Times New Roman"/>
              </w:rPr>
            </w:pPr>
            <w:r w:rsidRPr="00166986">
              <w:rPr>
                <w:rFonts w:ascii="Times New Roman" w:hAnsi="Times New Roman" w:cs="Times New Roman"/>
              </w:rPr>
              <w:t>Дата, номер контракта, номер реестровой записи контракта</w:t>
            </w:r>
          </w:p>
        </w:tc>
        <w:tc>
          <w:tcPr>
            <w:tcW w:w="4111" w:type="dxa"/>
            <w:tcBorders>
              <w:top w:val="single" w:sz="4" w:space="0" w:color="auto"/>
              <w:left w:val="single" w:sz="4" w:space="0" w:color="auto"/>
              <w:bottom w:val="single" w:sz="4" w:space="0" w:color="auto"/>
              <w:right w:val="single" w:sz="4" w:space="0" w:color="auto"/>
            </w:tcBorders>
          </w:tcPr>
          <w:p w:rsidR="00EA73D7" w:rsidRPr="00166986" w:rsidRDefault="00EA73D7" w:rsidP="001848D6">
            <w:pPr>
              <w:spacing w:after="0" w:line="240" w:lineRule="auto"/>
              <w:jc w:val="center"/>
              <w:rPr>
                <w:rFonts w:ascii="Times New Roman" w:hAnsi="Times New Roman" w:cs="Times New Roman"/>
              </w:rPr>
            </w:pPr>
            <w:r w:rsidRPr="00166986">
              <w:rPr>
                <w:rFonts w:ascii="Times New Roman" w:hAnsi="Times New Roman" w:cs="Times New Roman"/>
              </w:rPr>
              <w:t>Номер и</w:t>
            </w:r>
          </w:p>
          <w:p w:rsidR="00EA73D7" w:rsidRPr="00166986" w:rsidRDefault="00EA73D7" w:rsidP="001848D6">
            <w:pPr>
              <w:spacing w:after="0" w:line="240" w:lineRule="auto"/>
              <w:jc w:val="center"/>
              <w:rPr>
                <w:rFonts w:ascii="Times New Roman" w:hAnsi="Times New Roman" w:cs="Times New Roman"/>
              </w:rPr>
            </w:pPr>
            <w:r w:rsidRPr="00166986">
              <w:rPr>
                <w:rFonts w:ascii="Times New Roman" w:hAnsi="Times New Roman" w:cs="Times New Roman"/>
              </w:rPr>
              <w:t>дата дополнительного соглашения</w:t>
            </w:r>
          </w:p>
        </w:tc>
        <w:tc>
          <w:tcPr>
            <w:tcW w:w="2835" w:type="dxa"/>
            <w:tcBorders>
              <w:top w:val="single" w:sz="4" w:space="0" w:color="auto"/>
              <w:left w:val="single" w:sz="4" w:space="0" w:color="auto"/>
              <w:bottom w:val="single" w:sz="4" w:space="0" w:color="auto"/>
              <w:right w:val="single" w:sz="4" w:space="0" w:color="auto"/>
            </w:tcBorders>
            <w:hideMark/>
          </w:tcPr>
          <w:p w:rsidR="00EA73D7" w:rsidRPr="00166986" w:rsidRDefault="00EA73D7" w:rsidP="001848D6">
            <w:pPr>
              <w:spacing w:after="0" w:line="240" w:lineRule="auto"/>
              <w:jc w:val="center"/>
              <w:rPr>
                <w:rFonts w:ascii="Times New Roman" w:hAnsi="Times New Roman" w:cs="Times New Roman"/>
              </w:rPr>
            </w:pPr>
            <w:r w:rsidRPr="00166986">
              <w:rPr>
                <w:rFonts w:ascii="Times New Roman" w:hAnsi="Times New Roman" w:cs="Times New Roman"/>
              </w:rPr>
              <w:t xml:space="preserve">Дата направления в реестр контрактов информации </w:t>
            </w:r>
            <w:r w:rsidR="00166986" w:rsidRPr="00166986">
              <w:rPr>
                <w:rFonts w:ascii="Times New Roman" w:hAnsi="Times New Roman" w:cs="Times New Roman"/>
              </w:rPr>
              <w:t>об изменении контракта</w:t>
            </w:r>
          </w:p>
        </w:tc>
      </w:tr>
      <w:tr w:rsidR="00EA73D7" w:rsidRPr="00166986" w:rsidTr="001848D6">
        <w:tc>
          <w:tcPr>
            <w:tcW w:w="568" w:type="dxa"/>
            <w:tcBorders>
              <w:top w:val="single" w:sz="4" w:space="0" w:color="auto"/>
              <w:left w:val="single" w:sz="4" w:space="0" w:color="auto"/>
              <w:bottom w:val="single" w:sz="4" w:space="0" w:color="auto"/>
              <w:right w:val="single" w:sz="4" w:space="0" w:color="auto"/>
            </w:tcBorders>
          </w:tcPr>
          <w:p w:rsidR="00EA73D7" w:rsidRPr="00166986" w:rsidRDefault="00B151B2" w:rsidP="001848D6">
            <w:pPr>
              <w:spacing w:after="0" w:line="240" w:lineRule="auto"/>
              <w:ind w:left="142"/>
              <w:contextualSpacing/>
              <w:jc w:val="right"/>
              <w:rPr>
                <w:rFonts w:ascii="Times New Roman" w:hAnsi="Times New Roman" w:cs="Times New Roman"/>
              </w:rPr>
            </w:pPr>
            <w:r>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tcPr>
          <w:p w:rsidR="00EA73D7" w:rsidRPr="00166986" w:rsidRDefault="00EA73D7" w:rsidP="001848D6">
            <w:pPr>
              <w:spacing w:after="0" w:line="240" w:lineRule="auto"/>
              <w:jc w:val="center"/>
              <w:rPr>
                <w:rFonts w:ascii="Times New Roman" w:hAnsi="Times New Roman" w:cs="Times New Roman"/>
                <w:shd w:val="clear" w:color="auto" w:fill="FFFFFF"/>
              </w:rPr>
            </w:pPr>
            <w:r w:rsidRPr="00166986">
              <w:rPr>
                <w:rFonts w:ascii="Times New Roman" w:hAnsi="Times New Roman" w:cs="Times New Roman"/>
                <w:shd w:val="clear" w:color="auto" w:fill="FFFFFF"/>
              </w:rPr>
              <w:t xml:space="preserve">от 20.09.2021 г. </w:t>
            </w:r>
          </w:p>
          <w:p w:rsidR="00EA73D7" w:rsidRPr="00166986" w:rsidRDefault="00EA73D7" w:rsidP="001848D6">
            <w:pPr>
              <w:spacing w:after="0" w:line="240" w:lineRule="auto"/>
              <w:jc w:val="center"/>
              <w:rPr>
                <w:rFonts w:ascii="Times New Roman" w:hAnsi="Times New Roman" w:cs="Times New Roman"/>
                <w:shd w:val="clear" w:color="auto" w:fill="FFFFFF"/>
              </w:rPr>
            </w:pPr>
            <w:r w:rsidRPr="00166986">
              <w:rPr>
                <w:rFonts w:ascii="Times New Roman" w:hAnsi="Times New Roman" w:cs="Times New Roman"/>
              </w:rPr>
              <w:t xml:space="preserve">№ 3С </w:t>
            </w:r>
            <w:hyperlink r:id="rId115" w:tgtFrame="_blank" w:history="1">
              <w:r w:rsidRPr="00166986">
                <w:rPr>
                  <w:rStyle w:val="highlightcolor"/>
                  <w:rFonts w:ascii="Times New Roman" w:hAnsi="Times New Roman" w:cs="Times New Roman"/>
                </w:rPr>
                <w:t>3743000682521000027</w:t>
              </w:r>
            </w:hyperlink>
          </w:p>
        </w:tc>
        <w:tc>
          <w:tcPr>
            <w:tcW w:w="4111" w:type="dxa"/>
            <w:tcBorders>
              <w:top w:val="single" w:sz="4" w:space="0" w:color="auto"/>
              <w:left w:val="single" w:sz="4" w:space="0" w:color="auto"/>
              <w:bottom w:val="single" w:sz="4" w:space="0" w:color="auto"/>
              <w:right w:val="single" w:sz="4" w:space="0" w:color="auto"/>
            </w:tcBorders>
          </w:tcPr>
          <w:p w:rsidR="00EA73D7" w:rsidRPr="00166986" w:rsidRDefault="00EA73D7" w:rsidP="001848D6">
            <w:pPr>
              <w:spacing w:after="0" w:line="240" w:lineRule="auto"/>
              <w:jc w:val="center"/>
              <w:rPr>
                <w:rFonts w:ascii="Times New Roman" w:hAnsi="Times New Roman" w:cs="Times New Roman"/>
              </w:rPr>
            </w:pPr>
            <w:proofErr w:type="gramStart"/>
            <w:r w:rsidRPr="00166986">
              <w:rPr>
                <w:rFonts w:ascii="Times New Roman" w:hAnsi="Times New Roman" w:cs="Times New Roman"/>
              </w:rPr>
              <w:t>б</w:t>
            </w:r>
            <w:proofErr w:type="gramEnd"/>
            <w:r w:rsidRPr="00166986">
              <w:rPr>
                <w:rFonts w:ascii="Times New Roman" w:hAnsi="Times New Roman" w:cs="Times New Roman"/>
              </w:rPr>
              <w:t>/н от 22.10.2021 г.</w:t>
            </w:r>
          </w:p>
        </w:tc>
        <w:tc>
          <w:tcPr>
            <w:tcW w:w="2835" w:type="dxa"/>
            <w:tcBorders>
              <w:top w:val="single" w:sz="4" w:space="0" w:color="auto"/>
              <w:left w:val="single" w:sz="4" w:space="0" w:color="auto"/>
              <w:bottom w:val="single" w:sz="4" w:space="0" w:color="auto"/>
              <w:right w:val="single" w:sz="4" w:space="0" w:color="auto"/>
            </w:tcBorders>
          </w:tcPr>
          <w:p w:rsidR="00EA73D7" w:rsidRPr="00166986" w:rsidRDefault="00EA73D7" w:rsidP="001848D6">
            <w:pPr>
              <w:spacing w:after="0" w:line="240" w:lineRule="auto"/>
              <w:jc w:val="center"/>
              <w:rPr>
                <w:rFonts w:ascii="Times New Roman" w:hAnsi="Times New Roman" w:cs="Times New Roman"/>
                <w:shd w:val="clear" w:color="auto" w:fill="FAFAFA"/>
              </w:rPr>
            </w:pPr>
            <w:r w:rsidRPr="00166986">
              <w:rPr>
                <w:rFonts w:ascii="Times New Roman" w:hAnsi="Times New Roman" w:cs="Times New Roman"/>
                <w:shd w:val="clear" w:color="auto" w:fill="FAFAFA"/>
              </w:rPr>
              <w:t>08.11.2021 г.</w:t>
            </w:r>
          </w:p>
        </w:tc>
      </w:tr>
    </w:tbl>
    <w:p w:rsidR="00EA73D7" w:rsidRPr="00590684" w:rsidRDefault="00EA73D7" w:rsidP="00590684">
      <w:pPr>
        <w:tabs>
          <w:tab w:val="left" w:pos="742"/>
        </w:tabs>
        <w:spacing w:after="0" w:line="240" w:lineRule="auto"/>
        <w:ind w:firstLine="743"/>
        <w:jc w:val="both"/>
        <w:rPr>
          <w:rFonts w:ascii="Times New Roman" w:hAnsi="Times New Roman" w:cs="Times New Roman"/>
          <w:sz w:val="28"/>
          <w:szCs w:val="28"/>
          <w:lang w:eastAsia="ar-SA"/>
        </w:rPr>
      </w:pPr>
      <w:r w:rsidRPr="00590684">
        <w:rPr>
          <w:rFonts w:ascii="Times New Roman" w:hAnsi="Times New Roman" w:cs="Times New Roman"/>
          <w:sz w:val="28"/>
          <w:szCs w:val="28"/>
          <w:lang w:eastAsia="ar-SA"/>
        </w:rPr>
        <w:t xml:space="preserve">Таким образом, в нарушение части </w:t>
      </w:r>
      <w:r w:rsidR="00166986" w:rsidRPr="00590684">
        <w:rPr>
          <w:rFonts w:ascii="Times New Roman" w:hAnsi="Times New Roman" w:cs="Times New Roman"/>
          <w:sz w:val="28"/>
          <w:szCs w:val="28"/>
          <w:lang w:eastAsia="ar-SA"/>
        </w:rPr>
        <w:t>3</w:t>
      </w:r>
      <w:r w:rsidRPr="00590684">
        <w:rPr>
          <w:rFonts w:ascii="Times New Roman" w:hAnsi="Times New Roman" w:cs="Times New Roman"/>
          <w:sz w:val="28"/>
          <w:szCs w:val="28"/>
          <w:lang w:eastAsia="ar-SA"/>
        </w:rPr>
        <w:t xml:space="preserve"> статьи 103 Закона о контрактной системе Заказчиком в Федеральное казначейство для включения в реестр </w:t>
      </w:r>
      <w:r w:rsidRPr="00590684">
        <w:rPr>
          <w:rFonts w:ascii="Times New Roman" w:hAnsi="Times New Roman" w:cs="Times New Roman"/>
          <w:sz w:val="28"/>
          <w:szCs w:val="28"/>
          <w:lang w:eastAsia="ar-SA"/>
        </w:rPr>
        <w:lastRenderedPageBreak/>
        <w:t xml:space="preserve">контрактов </w:t>
      </w:r>
      <w:r w:rsidR="00166986" w:rsidRPr="00590684">
        <w:rPr>
          <w:rFonts w:ascii="Times New Roman" w:hAnsi="Times New Roman" w:cs="Times New Roman"/>
          <w:sz w:val="28"/>
          <w:szCs w:val="28"/>
        </w:rPr>
        <w:t>информация об изменении контракта с указанием условий контракта, которые были изменены,</w:t>
      </w:r>
      <w:r w:rsidRPr="00590684">
        <w:rPr>
          <w:rFonts w:ascii="Times New Roman" w:hAnsi="Times New Roman" w:cs="Times New Roman"/>
          <w:sz w:val="28"/>
          <w:szCs w:val="28"/>
          <w:lang w:eastAsia="ar-SA"/>
        </w:rPr>
        <w:t xml:space="preserve"> направлены с нарушением срока.</w:t>
      </w:r>
    </w:p>
    <w:p w:rsidR="00166986" w:rsidRPr="00590684" w:rsidRDefault="00EA73D7" w:rsidP="00590684">
      <w:pPr>
        <w:spacing w:after="0" w:line="240" w:lineRule="auto"/>
        <w:ind w:firstLine="743"/>
        <w:jc w:val="both"/>
        <w:rPr>
          <w:rFonts w:ascii="Times New Roman" w:hAnsi="Times New Roman" w:cs="Times New Roman"/>
          <w:sz w:val="28"/>
          <w:szCs w:val="28"/>
          <w:shd w:val="clear" w:color="auto" w:fill="FFFFFF"/>
        </w:rPr>
      </w:pPr>
      <w:r w:rsidRPr="00590684">
        <w:rPr>
          <w:rFonts w:ascii="Times New Roman" w:hAnsi="Times New Roman" w:cs="Times New Roman"/>
          <w:sz w:val="28"/>
          <w:szCs w:val="28"/>
          <w:shd w:val="clear" w:color="auto" w:fill="FFFFFF"/>
        </w:rPr>
        <w:t xml:space="preserve">6) </w:t>
      </w:r>
      <w:r w:rsidR="00166986" w:rsidRPr="00590684">
        <w:rPr>
          <w:rFonts w:ascii="Times New Roman" w:hAnsi="Times New Roman" w:cs="Times New Roman"/>
          <w:sz w:val="28"/>
          <w:szCs w:val="28"/>
          <w:shd w:val="clear" w:color="auto" w:fill="FFFFFF"/>
        </w:rPr>
        <w:t xml:space="preserve">В соответствии с пунктом 11 части 2, частью 3 статьи 103 Закона о контрактной системе Заказчик </w:t>
      </w:r>
      <w:r w:rsidR="00166986" w:rsidRPr="00590684">
        <w:rPr>
          <w:rFonts w:ascii="Times New Roman" w:hAnsi="Times New Roman" w:cs="Times New Roman"/>
          <w:sz w:val="28"/>
          <w:szCs w:val="28"/>
        </w:rPr>
        <w:t xml:space="preserve">в течение пяти рабочих дней </w:t>
      </w:r>
      <w:r w:rsidR="00166986" w:rsidRPr="00590684">
        <w:rPr>
          <w:rFonts w:ascii="Times New Roman" w:hAnsi="Times New Roman" w:cs="Times New Roman"/>
          <w:sz w:val="28"/>
          <w:szCs w:val="28"/>
          <w:shd w:val="clear" w:color="auto" w:fill="FFFFFF"/>
        </w:rPr>
        <w:t>формирует и направляет в Федеральное казначейство</w:t>
      </w:r>
      <w:r w:rsidR="00166986" w:rsidRPr="00590684">
        <w:rPr>
          <w:rFonts w:ascii="Times New Roman" w:hAnsi="Times New Roman" w:cs="Times New Roman"/>
          <w:sz w:val="28"/>
          <w:szCs w:val="28"/>
        </w:rPr>
        <w:t xml:space="preserve"> информацию о расторжении контракта с указанием оснований его расторжения.</w:t>
      </w:r>
    </w:p>
    <w:p w:rsidR="00EA73D7" w:rsidRPr="00590684" w:rsidRDefault="00EA73D7" w:rsidP="00565ECB">
      <w:pPr>
        <w:spacing w:after="0" w:line="240" w:lineRule="auto"/>
        <w:ind w:firstLine="743"/>
        <w:jc w:val="both"/>
        <w:rPr>
          <w:rFonts w:ascii="Times New Roman" w:hAnsi="Times New Roman" w:cs="Times New Roman"/>
          <w:sz w:val="28"/>
          <w:szCs w:val="28"/>
        </w:rPr>
      </w:pPr>
      <w:proofErr w:type="gramStart"/>
      <w:r w:rsidRPr="00590684">
        <w:rPr>
          <w:rFonts w:ascii="Times New Roman" w:hAnsi="Times New Roman" w:cs="Times New Roman"/>
          <w:sz w:val="28"/>
          <w:szCs w:val="28"/>
          <w:shd w:val="clear" w:color="auto" w:fill="FFFFFF"/>
        </w:rPr>
        <w:t xml:space="preserve">При выборочной проверке своевременности направления в Федеральное казначейство </w:t>
      </w:r>
      <w:r w:rsidRPr="00590684">
        <w:rPr>
          <w:rFonts w:ascii="Times New Roman" w:hAnsi="Times New Roman" w:cs="Times New Roman"/>
          <w:sz w:val="28"/>
          <w:szCs w:val="28"/>
        </w:rPr>
        <w:t>информации о расторжении контракта с указанием оснований его расторжения</w:t>
      </w:r>
      <w:r w:rsidR="00565ECB">
        <w:rPr>
          <w:rFonts w:ascii="Times New Roman" w:hAnsi="Times New Roman" w:cs="Times New Roman"/>
          <w:sz w:val="28"/>
          <w:szCs w:val="28"/>
          <w:shd w:val="clear" w:color="auto" w:fill="FFFFFF"/>
        </w:rPr>
        <w:t xml:space="preserve"> по контракту</w:t>
      </w:r>
      <w:proofErr w:type="gramEnd"/>
      <w:r w:rsidRPr="00590684">
        <w:rPr>
          <w:rFonts w:ascii="Times New Roman" w:hAnsi="Times New Roman" w:cs="Times New Roman"/>
          <w:sz w:val="28"/>
          <w:szCs w:val="28"/>
        </w:rPr>
        <w:t xml:space="preserve"> </w:t>
      </w:r>
      <w:r w:rsidRPr="00590684">
        <w:rPr>
          <w:rFonts w:ascii="Times New Roman" w:hAnsi="Times New Roman" w:cs="Times New Roman"/>
          <w:sz w:val="28"/>
          <w:szCs w:val="28"/>
          <w:shd w:val="clear" w:color="auto" w:fill="FFFFFF"/>
        </w:rPr>
        <w:t xml:space="preserve">от 12.04.2021 г. </w:t>
      </w:r>
      <w:r w:rsidRPr="00590684">
        <w:rPr>
          <w:rFonts w:ascii="Times New Roman" w:hAnsi="Times New Roman" w:cs="Times New Roman"/>
          <w:sz w:val="28"/>
          <w:szCs w:val="28"/>
        </w:rPr>
        <w:t xml:space="preserve">№ 2-П/К (реестровый номер </w:t>
      </w:r>
      <w:hyperlink r:id="rId116" w:tgtFrame="_blank" w:history="1">
        <w:r w:rsidRPr="00590684">
          <w:rPr>
            <w:rStyle w:val="highlightcolor"/>
            <w:rFonts w:ascii="Times New Roman" w:hAnsi="Times New Roman" w:cs="Times New Roman"/>
            <w:sz w:val="28"/>
            <w:szCs w:val="28"/>
          </w:rPr>
          <w:t>3743000682521000017</w:t>
        </w:r>
      </w:hyperlink>
      <w:r w:rsidRPr="00590684">
        <w:rPr>
          <w:rFonts w:ascii="Times New Roman" w:hAnsi="Times New Roman" w:cs="Times New Roman"/>
          <w:sz w:val="28"/>
          <w:szCs w:val="28"/>
          <w:bdr w:val="none" w:sz="0" w:space="0" w:color="auto" w:frame="1"/>
        </w:rPr>
        <w:t>)</w:t>
      </w:r>
      <w:r w:rsidR="00590684">
        <w:rPr>
          <w:rFonts w:ascii="Times New Roman" w:hAnsi="Times New Roman" w:cs="Times New Roman"/>
          <w:sz w:val="28"/>
          <w:szCs w:val="28"/>
          <w:bdr w:val="none" w:sz="0" w:space="0" w:color="auto" w:frame="1"/>
        </w:rPr>
        <w:t xml:space="preserve"> </w:t>
      </w:r>
      <w:r w:rsidR="00590684" w:rsidRPr="00590684">
        <w:rPr>
          <w:rFonts w:ascii="Times New Roman" w:hAnsi="Times New Roman" w:cs="Times New Roman"/>
          <w:sz w:val="28"/>
          <w:szCs w:val="28"/>
        </w:rPr>
        <w:t>выявлен</w:t>
      </w:r>
      <w:r w:rsidR="00565ECB">
        <w:rPr>
          <w:rFonts w:ascii="Times New Roman" w:hAnsi="Times New Roman" w:cs="Times New Roman"/>
          <w:sz w:val="28"/>
          <w:szCs w:val="28"/>
        </w:rPr>
        <w:t>о</w:t>
      </w:r>
      <w:r w:rsidR="00590684" w:rsidRPr="00590684">
        <w:rPr>
          <w:rFonts w:ascii="Times New Roman" w:hAnsi="Times New Roman" w:cs="Times New Roman"/>
          <w:sz w:val="28"/>
          <w:szCs w:val="28"/>
        </w:rPr>
        <w:t xml:space="preserve"> </w:t>
      </w:r>
      <w:r w:rsidRPr="00590684">
        <w:rPr>
          <w:rFonts w:ascii="Times New Roman" w:hAnsi="Times New Roman" w:cs="Times New Roman"/>
          <w:sz w:val="28"/>
          <w:szCs w:val="28"/>
        </w:rPr>
        <w:t>нарушени</w:t>
      </w:r>
      <w:r w:rsidR="00565ECB">
        <w:rPr>
          <w:rFonts w:ascii="Times New Roman" w:hAnsi="Times New Roman" w:cs="Times New Roman"/>
          <w:sz w:val="28"/>
          <w:szCs w:val="28"/>
        </w:rPr>
        <w:t>е</w:t>
      </w:r>
      <w:r w:rsidRPr="00590684">
        <w:rPr>
          <w:rFonts w:ascii="Times New Roman" w:hAnsi="Times New Roman" w:cs="Times New Roman"/>
          <w:sz w:val="28"/>
          <w:szCs w:val="28"/>
        </w:rPr>
        <w:t xml:space="preserve"> </w:t>
      </w:r>
      <w:r w:rsidR="00590684" w:rsidRPr="00590684">
        <w:rPr>
          <w:rFonts w:ascii="Times New Roman" w:hAnsi="Times New Roman" w:cs="Times New Roman"/>
          <w:sz w:val="28"/>
          <w:szCs w:val="28"/>
        </w:rPr>
        <w:t>срока:</w:t>
      </w:r>
    </w:p>
    <w:tbl>
      <w:tblPr>
        <w:tblW w:w="9923" w:type="dxa"/>
        <w:tblInd w:w="-34" w:type="dxa"/>
        <w:tblLayout w:type="fixed"/>
        <w:tblLook w:val="04A0" w:firstRow="1" w:lastRow="0" w:firstColumn="1" w:lastColumn="0" w:noHBand="0" w:noVBand="1"/>
      </w:tblPr>
      <w:tblGrid>
        <w:gridCol w:w="568"/>
        <w:gridCol w:w="2409"/>
        <w:gridCol w:w="4111"/>
        <w:gridCol w:w="2835"/>
      </w:tblGrid>
      <w:tr w:rsidR="00EA73D7" w:rsidRPr="00565ECB" w:rsidTr="001848D6">
        <w:tc>
          <w:tcPr>
            <w:tcW w:w="568" w:type="dxa"/>
            <w:tcBorders>
              <w:top w:val="single" w:sz="4" w:space="0" w:color="auto"/>
              <w:left w:val="single" w:sz="4" w:space="0" w:color="auto"/>
              <w:bottom w:val="single" w:sz="4" w:space="0" w:color="auto"/>
              <w:right w:val="single" w:sz="4" w:space="0" w:color="auto"/>
            </w:tcBorders>
            <w:hideMark/>
          </w:tcPr>
          <w:p w:rsidR="00EA73D7" w:rsidRPr="00565ECB" w:rsidRDefault="00EA73D7" w:rsidP="001848D6">
            <w:pPr>
              <w:spacing w:after="0" w:line="240" w:lineRule="auto"/>
              <w:jc w:val="center"/>
              <w:rPr>
                <w:rFonts w:ascii="Times New Roman" w:hAnsi="Times New Roman" w:cs="Times New Roman"/>
              </w:rPr>
            </w:pPr>
            <w:r w:rsidRPr="00565ECB">
              <w:rPr>
                <w:rFonts w:ascii="Times New Roman" w:hAnsi="Times New Roman" w:cs="Times New Roman"/>
              </w:rPr>
              <w:t xml:space="preserve">№ </w:t>
            </w:r>
          </w:p>
          <w:p w:rsidR="00EA73D7" w:rsidRPr="00565ECB" w:rsidRDefault="00EA73D7" w:rsidP="001848D6">
            <w:pPr>
              <w:spacing w:after="0" w:line="240" w:lineRule="auto"/>
              <w:jc w:val="center"/>
              <w:rPr>
                <w:rFonts w:ascii="Times New Roman" w:hAnsi="Times New Roman" w:cs="Times New Roman"/>
              </w:rPr>
            </w:pPr>
            <w:proofErr w:type="gramStart"/>
            <w:r w:rsidRPr="00565ECB">
              <w:rPr>
                <w:rFonts w:ascii="Times New Roman" w:hAnsi="Times New Roman" w:cs="Times New Roman"/>
              </w:rPr>
              <w:t>п</w:t>
            </w:r>
            <w:proofErr w:type="gramEnd"/>
            <w:r w:rsidRPr="00565ECB">
              <w:rPr>
                <w:rFonts w:ascii="Times New Roman" w:hAnsi="Times New Roman" w:cs="Times New Roman"/>
              </w:rPr>
              <w:t>/п</w:t>
            </w:r>
          </w:p>
        </w:tc>
        <w:tc>
          <w:tcPr>
            <w:tcW w:w="2409" w:type="dxa"/>
            <w:tcBorders>
              <w:top w:val="single" w:sz="4" w:space="0" w:color="auto"/>
              <w:left w:val="single" w:sz="4" w:space="0" w:color="auto"/>
              <w:bottom w:val="single" w:sz="4" w:space="0" w:color="auto"/>
              <w:right w:val="single" w:sz="4" w:space="0" w:color="auto"/>
            </w:tcBorders>
            <w:hideMark/>
          </w:tcPr>
          <w:p w:rsidR="00EA73D7" w:rsidRPr="00565ECB" w:rsidRDefault="00EA73D7" w:rsidP="001848D6">
            <w:pPr>
              <w:spacing w:after="0" w:line="240" w:lineRule="auto"/>
              <w:jc w:val="center"/>
              <w:rPr>
                <w:rFonts w:ascii="Times New Roman" w:hAnsi="Times New Roman" w:cs="Times New Roman"/>
              </w:rPr>
            </w:pPr>
            <w:r w:rsidRPr="00565ECB">
              <w:rPr>
                <w:rFonts w:ascii="Times New Roman" w:hAnsi="Times New Roman" w:cs="Times New Roman"/>
              </w:rPr>
              <w:t>Дата, номер контракта, номер реестровой записи контракта</w:t>
            </w:r>
          </w:p>
        </w:tc>
        <w:tc>
          <w:tcPr>
            <w:tcW w:w="4111" w:type="dxa"/>
            <w:tcBorders>
              <w:top w:val="single" w:sz="4" w:space="0" w:color="auto"/>
              <w:left w:val="single" w:sz="4" w:space="0" w:color="auto"/>
              <w:bottom w:val="single" w:sz="4" w:space="0" w:color="auto"/>
              <w:right w:val="single" w:sz="4" w:space="0" w:color="auto"/>
            </w:tcBorders>
          </w:tcPr>
          <w:p w:rsidR="00EA73D7" w:rsidRPr="00565ECB" w:rsidRDefault="00EA73D7" w:rsidP="001848D6">
            <w:pPr>
              <w:spacing w:after="0" w:line="240" w:lineRule="auto"/>
              <w:jc w:val="center"/>
              <w:rPr>
                <w:rFonts w:ascii="Times New Roman" w:hAnsi="Times New Roman" w:cs="Times New Roman"/>
              </w:rPr>
            </w:pPr>
            <w:r w:rsidRPr="00565ECB">
              <w:rPr>
                <w:rFonts w:ascii="Times New Roman" w:hAnsi="Times New Roman" w:cs="Times New Roman"/>
              </w:rPr>
              <w:t>Номер и</w:t>
            </w:r>
          </w:p>
          <w:p w:rsidR="00EA73D7" w:rsidRPr="00565ECB" w:rsidRDefault="00EA73D7" w:rsidP="001848D6">
            <w:pPr>
              <w:spacing w:after="0" w:line="240" w:lineRule="auto"/>
              <w:jc w:val="center"/>
              <w:rPr>
                <w:rFonts w:ascii="Times New Roman" w:hAnsi="Times New Roman" w:cs="Times New Roman"/>
              </w:rPr>
            </w:pPr>
            <w:r w:rsidRPr="00565ECB">
              <w:rPr>
                <w:rFonts w:ascii="Times New Roman" w:hAnsi="Times New Roman" w:cs="Times New Roman"/>
              </w:rPr>
              <w:t>дата соглашения о расторжении</w:t>
            </w:r>
          </w:p>
        </w:tc>
        <w:tc>
          <w:tcPr>
            <w:tcW w:w="2835" w:type="dxa"/>
            <w:tcBorders>
              <w:top w:val="single" w:sz="4" w:space="0" w:color="auto"/>
              <w:left w:val="single" w:sz="4" w:space="0" w:color="auto"/>
              <w:bottom w:val="single" w:sz="4" w:space="0" w:color="auto"/>
              <w:right w:val="single" w:sz="4" w:space="0" w:color="auto"/>
            </w:tcBorders>
            <w:hideMark/>
          </w:tcPr>
          <w:p w:rsidR="00EA73D7" w:rsidRPr="00565ECB" w:rsidRDefault="00EA73D7" w:rsidP="001848D6">
            <w:pPr>
              <w:spacing w:after="0" w:line="240" w:lineRule="auto"/>
              <w:jc w:val="center"/>
              <w:rPr>
                <w:rFonts w:ascii="Times New Roman" w:hAnsi="Times New Roman" w:cs="Times New Roman"/>
              </w:rPr>
            </w:pPr>
            <w:r w:rsidRPr="00565ECB">
              <w:rPr>
                <w:rFonts w:ascii="Times New Roman" w:hAnsi="Times New Roman" w:cs="Times New Roman"/>
              </w:rPr>
              <w:t xml:space="preserve">Дата направления в реестр контрактов информации </w:t>
            </w:r>
            <w:r w:rsidR="00565ECB" w:rsidRPr="00565ECB">
              <w:rPr>
                <w:rFonts w:ascii="Times New Roman" w:hAnsi="Times New Roman" w:cs="Times New Roman"/>
              </w:rPr>
              <w:t>о расторжении контракта</w:t>
            </w:r>
          </w:p>
        </w:tc>
      </w:tr>
      <w:tr w:rsidR="00EA73D7" w:rsidRPr="00565ECB" w:rsidTr="001848D6">
        <w:tc>
          <w:tcPr>
            <w:tcW w:w="568" w:type="dxa"/>
            <w:tcBorders>
              <w:top w:val="single" w:sz="4" w:space="0" w:color="auto"/>
              <w:left w:val="single" w:sz="4" w:space="0" w:color="auto"/>
              <w:bottom w:val="single" w:sz="4" w:space="0" w:color="auto"/>
              <w:right w:val="single" w:sz="4" w:space="0" w:color="auto"/>
            </w:tcBorders>
          </w:tcPr>
          <w:p w:rsidR="00EA73D7" w:rsidRPr="00565ECB" w:rsidRDefault="00EA73D7" w:rsidP="001848D6">
            <w:pPr>
              <w:spacing w:after="0" w:line="240" w:lineRule="auto"/>
              <w:ind w:left="142"/>
              <w:contextualSpacing/>
              <w:jc w:val="right"/>
              <w:rPr>
                <w:rFonts w:ascii="Times New Roman" w:hAnsi="Times New Roman" w:cs="Times New Roman"/>
              </w:rPr>
            </w:pPr>
            <w:r w:rsidRPr="00565ECB">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hideMark/>
          </w:tcPr>
          <w:p w:rsidR="00F9431E" w:rsidRPr="00565ECB" w:rsidRDefault="00EA73D7" w:rsidP="001848D6">
            <w:pPr>
              <w:spacing w:after="0" w:line="240" w:lineRule="auto"/>
              <w:jc w:val="center"/>
              <w:rPr>
                <w:rFonts w:ascii="Times New Roman" w:hAnsi="Times New Roman" w:cs="Times New Roman"/>
                <w:shd w:val="clear" w:color="auto" w:fill="FFFFFF"/>
              </w:rPr>
            </w:pPr>
            <w:r w:rsidRPr="00565ECB">
              <w:rPr>
                <w:rFonts w:ascii="Times New Roman" w:hAnsi="Times New Roman" w:cs="Times New Roman"/>
                <w:shd w:val="clear" w:color="auto" w:fill="FFFFFF"/>
              </w:rPr>
              <w:t xml:space="preserve">от 12.04.2021 г. </w:t>
            </w:r>
          </w:p>
          <w:p w:rsidR="00EA73D7" w:rsidRPr="00565ECB" w:rsidRDefault="00EA73D7" w:rsidP="00F9431E">
            <w:pPr>
              <w:spacing w:after="0" w:line="240" w:lineRule="auto"/>
              <w:jc w:val="center"/>
              <w:rPr>
                <w:rFonts w:ascii="Times New Roman" w:hAnsi="Times New Roman" w:cs="Times New Roman"/>
              </w:rPr>
            </w:pPr>
            <w:r w:rsidRPr="00565ECB">
              <w:rPr>
                <w:rFonts w:ascii="Times New Roman" w:hAnsi="Times New Roman" w:cs="Times New Roman"/>
              </w:rPr>
              <w:t xml:space="preserve">№ 2-П/К </w:t>
            </w:r>
            <w:hyperlink r:id="rId117" w:tgtFrame="_blank" w:history="1">
              <w:r w:rsidRPr="00565ECB">
                <w:rPr>
                  <w:rStyle w:val="highlightcolor"/>
                  <w:rFonts w:ascii="Times New Roman" w:hAnsi="Times New Roman" w:cs="Times New Roman"/>
                </w:rPr>
                <w:t>3743000682521000017</w:t>
              </w:r>
            </w:hyperlink>
          </w:p>
        </w:tc>
        <w:tc>
          <w:tcPr>
            <w:tcW w:w="4111" w:type="dxa"/>
            <w:tcBorders>
              <w:top w:val="single" w:sz="4" w:space="0" w:color="auto"/>
              <w:left w:val="single" w:sz="4" w:space="0" w:color="auto"/>
              <w:bottom w:val="single" w:sz="4" w:space="0" w:color="auto"/>
              <w:right w:val="single" w:sz="4" w:space="0" w:color="auto"/>
            </w:tcBorders>
          </w:tcPr>
          <w:p w:rsidR="00EA73D7" w:rsidRPr="00565ECB" w:rsidRDefault="00EA73D7" w:rsidP="001848D6">
            <w:pPr>
              <w:spacing w:after="0" w:line="240" w:lineRule="auto"/>
              <w:jc w:val="center"/>
              <w:rPr>
                <w:rFonts w:ascii="Times New Roman" w:hAnsi="Times New Roman" w:cs="Times New Roman"/>
              </w:rPr>
            </w:pPr>
            <w:r w:rsidRPr="00565ECB">
              <w:rPr>
                <w:rFonts w:ascii="Times New Roman" w:hAnsi="Times New Roman" w:cs="Times New Roman"/>
              </w:rPr>
              <w:t>№ 11 от 30.11.2021 г.</w:t>
            </w:r>
          </w:p>
        </w:tc>
        <w:tc>
          <w:tcPr>
            <w:tcW w:w="2835" w:type="dxa"/>
            <w:tcBorders>
              <w:top w:val="single" w:sz="4" w:space="0" w:color="auto"/>
              <w:left w:val="single" w:sz="4" w:space="0" w:color="auto"/>
              <w:bottom w:val="single" w:sz="4" w:space="0" w:color="auto"/>
              <w:right w:val="single" w:sz="4" w:space="0" w:color="auto"/>
            </w:tcBorders>
            <w:hideMark/>
          </w:tcPr>
          <w:p w:rsidR="00EA73D7" w:rsidRPr="00565ECB" w:rsidRDefault="00EA73D7" w:rsidP="001848D6">
            <w:pPr>
              <w:spacing w:after="0" w:line="240" w:lineRule="auto"/>
              <w:jc w:val="center"/>
              <w:rPr>
                <w:rFonts w:ascii="Times New Roman" w:hAnsi="Times New Roman" w:cs="Times New Roman"/>
              </w:rPr>
            </w:pPr>
            <w:r w:rsidRPr="00565ECB">
              <w:rPr>
                <w:rFonts w:ascii="Times New Roman" w:hAnsi="Times New Roman" w:cs="Times New Roman"/>
                <w:shd w:val="clear" w:color="auto" w:fill="FAFAFA"/>
              </w:rPr>
              <w:t>20.12.2021 г.</w:t>
            </w:r>
          </w:p>
        </w:tc>
      </w:tr>
    </w:tbl>
    <w:p w:rsidR="00166986" w:rsidRDefault="00166986" w:rsidP="00EB72FD">
      <w:pPr>
        <w:tabs>
          <w:tab w:val="left" w:pos="742"/>
        </w:tabs>
        <w:spacing w:after="0" w:line="240" w:lineRule="auto"/>
        <w:ind w:firstLine="709"/>
        <w:jc w:val="both"/>
        <w:rPr>
          <w:rFonts w:ascii="Times New Roman" w:hAnsi="Times New Roman" w:cs="Times New Roman"/>
          <w:sz w:val="28"/>
          <w:szCs w:val="28"/>
          <w:lang w:eastAsia="ar-SA"/>
        </w:rPr>
      </w:pPr>
      <w:r w:rsidRPr="00166986">
        <w:rPr>
          <w:rFonts w:ascii="Times New Roman" w:hAnsi="Times New Roman" w:cs="Times New Roman"/>
          <w:sz w:val="28"/>
          <w:szCs w:val="28"/>
          <w:lang w:eastAsia="ar-SA"/>
        </w:rPr>
        <w:t xml:space="preserve">Таким образом, в нарушение части 3 статьи 103 Закона о контрактной системе Заказчиком в Федеральное казначейство для включения в реестр контрактов </w:t>
      </w:r>
      <w:r w:rsidRPr="00166986">
        <w:rPr>
          <w:rFonts w:ascii="Times New Roman" w:hAnsi="Times New Roman" w:cs="Times New Roman"/>
          <w:sz w:val="28"/>
          <w:szCs w:val="28"/>
        </w:rPr>
        <w:t xml:space="preserve">информация </w:t>
      </w:r>
      <w:r w:rsidR="00590684" w:rsidRPr="00590684">
        <w:rPr>
          <w:rFonts w:ascii="Times New Roman" w:hAnsi="Times New Roman" w:cs="Times New Roman"/>
          <w:sz w:val="28"/>
          <w:szCs w:val="28"/>
        </w:rPr>
        <w:t>о расторжении контракта с указанием оснований его расторжения</w:t>
      </w:r>
      <w:r w:rsidRPr="00166986">
        <w:rPr>
          <w:rFonts w:ascii="Times New Roman" w:hAnsi="Times New Roman" w:cs="Times New Roman"/>
          <w:sz w:val="28"/>
          <w:szCs w:val="28"/>
          <w:lang w:eastAsia="ar-SA"/>
        </w:rPr>
        <w:t xml:space="preserve"> направлен</w:t>
      </w:r>
      <w:r w:rsidR="00590684">
        <w:rPr>
          <w:rFonts w:ascii="Times New Roman" w:hAnsi="Times New Roman" w:cs="Times New Roman"/>
          <w:sz w:val="28"/>
          <w:szCs w:val="28"/>
          <w:lang w:eastAsia="ar-SA"/>
        </w:rPr>
        <w:t>а</w:t>
      </w:r>
      <w:r w:rsidRPr="00166986">
        <w:rPr>
          <w:rFonts w:ascii="Times New Roman" w:hAnsi="Times New Roman" w:cs="Times New Roman"/>
          <w:sz w:val="28"/>
          <w:szCs w:val="28"/>
          <w:lang w:eastAsia="ar-SA"/>
        </w:rPr>
        <w:t xml:space="preserve"> с нарушением срока.</w:t>
      </w:r>
    </w:p>
    <w:p w:rsidR="00673B7F" w:rsidRDefault="00673B7F" w:rsidP="00EB72FD">
      <w:pPr>
        <w:spacing w:after="0" w:line="240" w:lineRule="auto"/>
        <w:ind w:firstLine="709"/>
        <w:jc w:val="both"/>
        <w:rPr>
          <w:rFonts w:ascii="Times New Roman" w:hAnsi="Times New Roman" w:cs="Times New Roman"/>
          <w:b/>
          <w:sz w:val="28"/>
          <w:szCs w:val="28"/>
        </w:rPr>
      </w:pPr>
    </w:p>
    <w:p w:rsidR="009C66FC" w:rsidRDefault="00EA77F1" w:rsidP="00EB72F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10</w:t>
      </w:r>
      <w:r w:rsidR="002411B1" w:rsidRPr="00284710">
        <w:rPr>
          <w:rFonts w:ascii="Times New Roman" w:hAnsi="Times New Roman" w:cs="Times New Roman"/>
          <w:b/>
          <w:sz w:val="28"/>
          <w:szCs w:val="28"/>
        </w:rPr>
        <w:t>. Исполнение, изменение, расторжение муниципальных контрактов.</w:t>
      </w:r>
    </w:p>
    <w:p w:rsidR="002411B1" w:rsidRPr="001E642D" w:rsidRDefault="00D736E8" w:rsidP="001E642D">
      <w:pPr>
        <w:spacing w:after="0" w:line="240" w:lineRule="auto"/>
        <w:ind w:firstLine="709"/>
        <w:jc w:val="both"/>
        <w:rPr>
          <w:rFonts w:ascii="Times New Roman" w:hAnsi="Times New Roman" w:cs="Times New Roman"/>
          <w:sz w:val="28"/>
          <w:szCs w:val="28"/>
        </w:rPr>
      </w:pPr>
      <w:r w:rsidRPr="001E642D">
        <w:rPr>
          <w:rFonts w:ascii="Times New Roman" w:hAnsi="Times New Roman" w:cs="Times New Roman"/>
          <w:sz w:val="28"/>
          <w:szCs w:val="28"/>
        </w:rPr>
        <w:t xml:space="preserve">10.1. </w:t>
      </w:r>
      <w:r w:rsidR="002411B1" w:rsidRPr="001E642D">
        <w:rPr>
          <w:rFonts w:ascii="Times New Roman" w:hAnsi="Times New Roman" w:cs="Times New Roman"/>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p>
    <w:p w:rsidR="002411B1" w:rsidRPr="001E642D" w:rsidRDefault="002411B1" w:rsidP="001E642D">
      <w:pPr>
        <w:pStyle w:val="af4"/>
        <w:spacing w:before="0" w:after="0"/>
        <w:ind w:firstLine="709"/>
        <w:rPr>
          <w:rFonts w:ascii="Times New Roman" w:hAnsi="Times New Roman" w:cs="Times New Roman"/>
          <w:color w:val="auto"/>
          <w:sz w:val="28"/>
          <w:szCs w:val="28"/>
        </w:rPr>
      </w:pPr>
      <w:r w:rsidRPr="001E642D">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2411B1" w:rsidRPr="001E642D" w:rsidRDefault="002411B1" w:rsidP="001E642D">
      <w:pPr>
        <w:spacing w:after="0" w:line="240" w:lineRule="auto"/>
        <w:ind w:firstLine="709"/>
        <w:jc w:val="both"/>
        <w:rPr>
          <w:rFonts w:ascii="Times New Roman" w:hAnsi="Times New Roman" w:cs="Times New Roman"/>
          <w:sz w:val="28"/>
          <w:szCs w:val="28"/>
        </w:rPr>
      </w:pPr>
      <w:proofErr w:type="gramStart"/>
      <w:r w:rsidRPr="001E642D">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1E642D">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1E642D">
        <w:rPr>
          <w:rFonts w:ascii="Times New Roman" w:hAnsi="Times New Roman" w:cs="Times New Roman"/>
          <w:sz w:val="28"/>
          <w:szCs w:val="28"/>
        </w:rPr>
        <w:t xml:space="preserve">В </w:t>
      </w:r>
      <w:r w:rsidRPr="001E642D">
        <w:rPr>
          <w:rFonts w:ascii="Times New Roman" w:hAnsi="Times New Roman" w:cs="Times New Roman"/>
          <w:sz w:val="28"/>
          <w:szCs w:val="28"/>
        </w:rPr>
        <w:lastRenderedPageBreak/>
        <w:t xml:space="preserve">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00BC1421" w:rsidRPr="001E642D">
        <w:rPr>
          <w:rFonts w:ascii="Times New Roman" w:hAnsi="Times New Roman" w:cs="Times New Roman"/>
          <w:sz w:val="28"/>
          <w:szCs w:val="28"/>
        </w:rPr>
        <w:t xml:space="preserve">заказчик, </w:t>
      </w:r>
      <w:r w:rsidRPr="001E642D">
        <w:rPr>
          <w:rFonts w:ascii="Times New Roman" w:hAnsi="Times New Roman" w:cs="Times New Roman"/>
          <w:sz w:val="28"/>
          <w:szCs w:val="28"/>
        </w:rPr>
        <w:t xml:space="preserve">приемочная комиссия </w:t>
      </w:r>
      <w:r w:rsidR="00BC1421" w:rsidRPr="001E642D">
        <w:rPr>
          <w:rFonts w:ascii="Times New Roman" w:hAnsi="Times New Roman" w:cs="Times New Roman"/>
          <w:sz w:val="28"/>
          <w:szCs w:val="28"/>
        </w:rPr>
        <w:t xml:space="preserve">должны </w:t>
      </w:r>
      <w:r w:rsidRPr="001E642D">
        <w:rPr>
          <w:rFonts w:ascii="Times New Roman" w:hAnsi="Times New Roman" w:cs="Times New Roman"/>
          <w:sz w:val="28"/>
          <w:szCs w:val="28"/>
        </w:rPr>
        <w:t>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2411B1" w:rsidRPr="001E642D" w:rsidRDefault="004D5E31" w:rsidP="001E642D">
      <w:pPr>
        <w:autoSpaceDE w:val="0"/>
        <w:autoSpaceDN w:val="0"/>
        <w:adjustRightInd w:val="0"/>
        <w:spacing w:after="0" w:line="240" w:lineRule="auto"/>
        <w:ind w:firstLine="709"/>
        <w:jc w:val="both"/>
        <w:rPr>
          <w:rStyle w:val="blk"/>
          <w:rFonts w:ascii="Times New Roman" w:hAnsi="Times New Roman" w:cs="Times New Roman"/>
          <w:sz w:val="28"/>
          <w:szCs w:val="28"/>
        </w:rPr>
      </w:pPr>
      <w:r w:rsidRPr="001E642D">
        <w:rPr>
          <w:rStyle w:val="blk"/>
          <w:rFonts w:ascii="Times New Roman" w:hAnsi="Times New Roman" w:cs="Times New Roman"/>
          <w:sz w:val="28"/>
          <w:szCs w:val="28"/>
        </w:rPr>
        <w:t xml:space="preserve">Приказом </w:t>
      </w:r>
      <w:r w:rsidR="00BC1421" w:rsidRPr="001E642D">
        <w:rPr>
          <w:rStyle w:val="blk"/>
          <w:rFonts w:ascii="Times New Roman" w:hAnsi="Times New Roman" w:cs="Times New Roman"/>
          <w:sz w:val="28"/>
          <w:szCs w:val="28"/>
        </w:rPr>
        <w:t xml:space="preserve">Заказчика от </w:t>
      </w:r>
      <w:r w:rsidRPr="001E642D">
        <w:rPr>
          <w:rStyle w:val="blk"/>
          <w:rFonts w:ascii="Times New Roman" w:hAnsi="Times New Roman" w:cs="Times New Roman"/>
          <w:sz w:val="28"/>
          <w:szCs w:val="28"/>
        </w:rPr>
        <w:t xml:space="preserve">01.04.2020 г. </w:t>
      </w:r>
      <w:r w:rsidR="00BC1421" w:rsidRPr="001E642D">
        <w:rPr>
          <w:rStyle w:val="blk"/>
          <w:rFonts w:ascii="Times New Roman" w:hAnsi="Times New Roman" w:cs="Times New Roman"/>
          <w:sz w:val="28"/>
          <w:szCs w:val="28"/>
        </w:rPr>
        <w:t xml:space="preserve">№ </w:t>
      </w:r>
      <w:r w:rsidRPr="001E642D">
        <w:rPr>
          <w:rStyle w:val="blk"/>
          <w:rFonts w:ascii="Times New Roman" w:hAnsi="Times New Roman" w:cs="Times New Roman"/>
          <w:sz w:val="28"/>
          <w:szCs w:val="28"/>
        </w:rPr>
        <w:t>29</w:t>
      </w:r>
      <w:r w:rsidR="002411B1" w:rsidRPr="001E642D">
        <w:rPr>
          <w:rFonts w:ascii="Times New Roman" w:hAnsi="Times New Roman" w:cs="Times New Roman"/>
          <w:sz w:val="28"/>
          <w:szCs w:val="28"/>
        </w:rPr>
        <w:t xml:space="preserve"> </w:t>
      </w:r>
      <w:r w:rsidR="000E37CC" w:rsidRPr="001E642D">
        <w:rPr>
          <w:rStyle w:val="pinkbg"/>
          <w:rFonts w:ascii="Times New Roman" w:hAnsi="Times New Roman" w:cs="Times New Roman"/>
          <w:sz w:val="28"/>
          <w:szCs w:val="28"/>
        </w:rPr>
        <w:t>утвержден</w:t>
      </w:r>
      <w:r w:rsidR="00BC1421" w:rsidRPr="001E642D">
        <w:rPr>
          <w:rStyle w:val="pinkbg"/>
          <w:rFonts w:ascii="Times New Roman" w:hAnsi="Times New Roman" w:cs="Times New Roman"/>
          <w:sz w:val="28"/>
          <w:szCs w:val="28"/>
        </w:rPr>
        <w:t xml:space="preserve">о Положение о </w:t>
      </w:r>
      <w:r w:rsidRPr="001E642D">
        <w:rPr>
          <w:rStyle w:val="pinkbg"/>
          <w:rFonts w:ascii="Times New Roman" w:hAnsi="Times New Roman" w:cs="Times New Roman"/>
          <w:sz w:val="28"/>
          <w:szCs w:val="28"/>
        </w:rPr>
        <w:t xml:space="preserve">порядке приемки поставленных товаров (выполненных работ, оказанных услуг) </w:t>
      </w:r>
      <w:r w:rsidR="009C74E9" w:rsidRPr="001E642D">
        <w:rPr>
          <w:rFonts w:ascii="Times New Roman" w:hAnsi="Times New Roman" w:cs="Times New Roman"/>
          <w:sz w:val="28"/>
          <w:szCs w:val="28"/>
        </w:rPr>
        <w:t xml:space="preserve">(далее – Положение) </w:t>
      </w:r>
      <w:r w:rsidRPr="001E642D">
        <w:rPr>
          <w:rFonts w:ascii="Times New Roman" w:hAnsi="Times New Roman" w:cs="Times New Roman"/>
          <w:sz w:val="28"/>
          <w:szCs w:val="28"/>
        </w:rPr>
        <w:t xml:space="preserve">и создана экспертная комиссия (изменения от 14.09.2021 г. № 63) </w:t>
      </w:r>
      <w:r w:rsidR="002411B1" w:rsidRPr="001E642D">
        <w:rPr>
          <w:rFonts w:ascii="Times New Roman" w:hAnsi="Times New Roman" w:cs="Times New Roman"/>
          <w:sz w:val="28"/>
          <w:szCs w:val="28"/>
        </w:rPr>
        <w:t>(приложение 1</w:t>
      </w:r>
      <w:r w:rsidR="00FE2B7B">
        <w:rPr>
          <w:rFonts w:ascii="Times New Roman" w:hAnsi="Times New Roman" w:cs="Times New Roman"/>
          <w:sz w:val="28"/>
          <w:szCs w:val="28"/>
        </w:rPr>
        <w:t>7</w:t>
      </w:r>
      <w:r w:rsidR="002411B1" w:rsidRPr="001E642D">
        <w:rPr>
          <w:rFonts w:ascii="Times New Roman" w:hAnsi="Times New Roman" w:cs="Times New Roman"/>
          <w:sz w:val="28"/>
          <w:szCs w:val="28"/>
        </w:rPr>
        <w:t>)</w:t>
      </w:r>
      <w:r w:rsidR="002411B1" w:rsidRPr="001E642D">
        <w:rPr>
          <w:rStyle w:val="blk"/>
          <w:rFonts w:ascii="Times New Roman" w:hAnsi="Times New Roman" w:cs="Times New Roman"/>
          <w:sz w:val="28"/>
          <w:szCs w:val="28"/>
        </w:rPr>
        <w:t>.</w:t>
      </w:r>
    </w:p>
    <w:p w:rsidR="002411B1" w:rsidRPr="001E642D" w:rsidRDefault="002411B1" w:rsidP="001E642D">
      <w:pPr>
        <w:spacing w:after="0" w:line="240" w:lineRule="auto"/>
        <w:ind w:firstLine="709"/>
        <w:jc w:val="both"/>
        <w:rPr>
          <w:rFonts w:ascii="Times New Roman" w:hAnsi="Times New Roman" w:cs="Times New Roman"/>
          <w:sz w:val="28"/>
          <w:szCs w:val="28"/>
        </w:rPr>
      </w:pPr>
      <w:r w:rsidRPr="001E642D">
        <w:rPr>
          <w:rFonts w:ascii="Times New Roman" w:hAnsi="Times New Roman" w:cs="Times New Roman"/>
          <w:sz w:val="28"/>
          <w:szCs w:val="28"/>
        </w:rPr>
        <w:t>В ходе выборочной проверки установлено, что внутренняя экспертиза результатов, предусмотренных контрактом, Заказчиком проводилась</w:t>
      </w:r>
      <w:r w:rsidR="00265AE8" w:rsidRPr="001E642D">
        <w:rPr>
          <w:rFonts w:ascii="Times New Roman" w:hAnsi="Times New Roman" w:cs="Times New Roman"/>
          <w:sz w:val="28"/>
          <w:szCs w:val="28"/>
        </w:rPr>
        <w:t xml:space="preserve"> </w:t>
      </w:r>
      <w:r w:rsidR="001E642D" w:rsidRPr="001E642D">
        <w:rPr>
          <w:rFonts w:ascii="Times New Roman" w:hAnsi="Times New Roman" w:cs="Times New Roman"/>
          <w:sz w:val="28"/>
          <w:szCs w:val="28"/>
        </w:rPr>
        <w:t xml:space="preserve">раньше или позже принятия услуг (товаров, работ) </w:t>
      </w:r>
      <w:r w:rsidR="00265AE8" w:rsidRPr="001E642D">
        <w:rPr>
          <w:rFonts w:ascii="Times New Roman" w:hAnsi="Times New Roman" w:cs="Times New Roman"/>
          <w:sz w:val="28"/>
          <w:szCs w:val="28"/>
        </w:rPr>
        <w:t xml:space="preserve">в следующих случаях </w:t>
      </w:r>
      <w:r w:rsidR="00356D2F" w:rsidRPr="001E642D">
        <w:rPr>
          <w:rFonts w:ascii="Times New Roman" w:hAnsi="Times New Roman" w:cs="Times New Roman"/>
          <w:sz w:val="28"/>
          <w:szCs w:val="28"/>
        </w:rPr>
        <w:t>(приложение 1</w:t>
      </w:r>
      <w:r w:rsidR="00FE2B7B">
        <w:rPr>
          <w:rFonts w:ascii="Times New Roman" w:hAnsi="Times New Roman" w:cs="Times New Roman"/>
          <w:sz w:val="28"/>
          <w:szCs w:val="28"/>
        </w:rPr>
        <w:t>8</w:t>
      </w:r>
      <w:r w:rsidR="00356D2F" w:rsidRPr="001E642D">
        <w:rPr>
          <w:rFonts w:ascii="Times New Roman" w:hAnsi="Times New Roman" w:cs="Times New Roman"/>
          <w:sz w:val="28"/>
          <w:szCs w:val="28"/>
        </w:rPr>
        <w:t>)</w:t>
      </w:r>
      <w:r w:rsidR="00265AE8" w:rsidRPr="001E642D">
        <w:rPr>
          <w:rFonts w:ascii="Times New Roman" w:hAnsi="Times New Roman" w:cs="Times New Roman"/>
          <w:sz w:val="28"/>
          <w:szCs w:val="28"/>
        </w:rPr>
        <w:t>:</w:t>
      </w:r>
    </w:p>
    <w:p w:rsidR="001E642D" w:rsidRPr="001E642D" w:rsidRDefault="001E642D" w:rsidP="001E642D">
      <w:pPr>
        <w:spacing w:after="0" w:line="240" w:lineRule="auto"/>
        <w:ind w:firstLine="709"/>
        <w:jc w:val="both"/>
        <w:rPr>
          <w:rFonts w:ascii="Times New Roman" w:hAnsi="Times New Roman" w:cs="Times New Roman"/>
          <w:sz w:val="28"/>
          <w:szCs w:val="28"/>
        </w:rPr>
      </w:pPr>
      <w:r w:rsidRPr="001420C8">
        <w:rPr>
          <w:rFonts w:ascii="Times New Roman" w:hAnsi="Times New Roman" w:cs="Times New Roman"/>
          <w:sz w:val="28"/>
          <w:szCs w:val="28"/>
        </w:rPr>
        <w:t>акт о приемке выполненных работ № 2 от 15.08.2021 г., акт экспертизы результатов выполненных работ от 13.08.2021 г.;</w:t>
      </w:r>
    </w:p>
    <w:p w:rsidR="001E642D" w:rsidRPr="001E642D" w:rsidRDefault="001E642D" w:rsidP="001E642D">
      <w:pPr>
        <w:spacing w:after="0" w:line="240" w:lineRule="auto"/>
        <w:ind w:firstLine="709"/>
        <w:jc w:val="both"/>
        <w:rPr>
          <w:rFonts w:ascii="Times New Roman" w:hAnsi="Times New Roman" w:cs="Times New Roman"/>
          <w:sz w:val="28"/>
          <w:szCs w:val="28"/>
        </w:rPr>
      </w:pPr>
      <w:r w:rsidRPr="001E642D">
        <w:rPr>
          <w:rFonts w:ascii="Times New Roman" w:hAnsi="Times New Roman" w:cs="Times New Roman"/>
          <w:sz w:val="28"/>
          <w:szCs w:val="28"/>
        </w:rPr>
        <w:t>товарная накладная № 14934 от 20.09.2021 г. (груз получил 20.09.2021 г.), заключение экспертизы по результатам приемки на поставку продуктов питания от 21.09.2021 г.;</w:t>
      </w:r>
    </w:p>
    <w:p w:rsidR="00265AE8" w:rsidRPr="001E642D" w:rsidRDefault="00265AE8" w:rsidP="001E642D">
      <w:pPr>
        <w:spacing w:after="0" w:line="240" w:lineRule="auto"/>
        <w:ind w:firstLine="709"/>
        <w:jc w:val="both"/>
        <w:rPr>
          <w:rFonts w:ascii="Times New Roman" w:hAnsi="Times New Roman" w:cs="Times New Roman"/>
          <w:sz w:val="28"/>
          <w:szCs w:val="28"/>
        </w:rPr>
      </w:pPr>
      <w:r w:rsidRPr="001E642D">
        <w:rPr>
          <w:rFonts w:ascii="Times New Roman" w:hAnsi="Times New Roman" w:cs="Times New Roman"/>
          <w:sz w:val="28"/>
          <w:szCs w:val="28"/>
        </w:rPr>
        <w:t>акт оказанных услуг № 5450562/57388745 от 31.10.2021 г. (вход. № 651 от 25.11.2021 г.), заключение экспертизы по результатам приемки оказания услуг от 31.10.2021 г.;</w:t>
      </w:r>
    </w:p>
    <w:p w:rsidR="00265AE8" w:rsidRPr="001E642D" w:rsidRDefault="00265AE8" w:rsidP="001E642D">
      <w:pPr>
        <w:spacing w:after="0" w:line="240" w:lineRule="auto"/>
        <w:ind w:firstLine="709"/>
        <w:jc w:val="both"/>
        <w:rPr>
          <w:rFonts w:ascii="Times New Roman" w:hAnsi="Times New Roman" w:cs="Times New Roman"/>
          <w:sz w:val="28"/>
          <w:szCs w:val="28"/>
        </w:rPr>
      </w:pPr>
      <w:r w:rsidRPr="001E642D">
        <w:rPr>
          <w:rFonts w:ascii="Times New Roman" w:hAnsi="Times New Roman" w:cs="Times New Roman"/>
          <w:sz w:val="28"/>
          <w:szCs w:val="28"/>
        </w:rPr>
        <w:t>акт оказанных услуг № 5450562/63245590 от 30.11.2021 г. (вход. № 716/1 от 14.12.2021 г.), заключение экспертизы по результатам приемки оказания услуг от 30.11.2021 г.;</w:t>
      </w:r>
    </w:p>
    <w:p w:rsidR="00265AE8" w:rsidRPr="001E642D" w:rsidRDefault="00265AE8" w:rsidP="001E642D">
      <w:pPr>
        <w:spacing w:after="0" w:line="240" w:lineRule="auto"/>
        <w:ind w:firstLine="709"/>
        <w:jc w:val="both"/>
        <w:rPr>
          <w:rFonts w:ascii="Times New Roman" w:hAnsi="Times New Roman" w:cs="Times New Roman"/>
          <w:sz w:val="28"/>
          <w:szCs w:val="28"/>
        </w:rPr>
      </w:pPr>
      <w:r w:rsidRPr="001E642D">
        <w:rPr>
          <w:rFonts w:ascii="Times New Roman" w:hAnsi="Times New Roman" w:cs="Times New Roman"/>
          <w:sz w:val="28"/>
          <w:szCs w:val="28"/>
        </w:rPr>
        <w:t xml:space="preserve">акт № </w:t>
      </w:r>
      <w:r w:rsidR="001E642D" w:rsidRPr="001E642D">
        <w:rPr>
          <w:rFonts w:ascii="Times New Roman" w:hAnsi="Times New Roman" w:cs="Times New Roman"/>
          <w:sz w:val="28"/>
          <w:szCs w:val="28"/>
        </w:rPr>
        <w:t>28023</w:t>
      </w:r>
      <w:r w:rsidRPr="001E642D">
        <w:rPr>
          <w:rFonts w:ascii="Times New Roman" w:hAnsi="Times New Roman" w:cs="Times New Roman"/>
          <w:sz w:val="28"/>
          <w:szCs w:val="28"/>
        </w:rPr>
        <w:t xml:space="preserve"> от 31.03.2022 г. (вход. № </w:t>
      </w:r>
      <w:r w:rsidR="001E642D" w:rsidRPr="001E642D">
        <w:rPr>
          <w:rFonts w:ascii="Times New Roman" w:hAnsi="Times New Roman" w:cs="Times New Roman"/>
          <w:sz w:val="28"/>
          <w:szCs w:val="28"/>
        </w:rPr>
        <w:t>279</w:t>
      </w:r>
      <w:r w:rsidRPr="001E642D">
        <w:rPr>
          <w:rFonts w:ascii="Times New Roman" w:hAnsi="Times New Roman" w:cs="Times New Roman"/>
          <w:sz w:val="28"/>
          <w:szCs w:val="28"/>
        </w:rPr>
        <w:t xml:space="preserve"> от </w:t>
      </w:r>
      <w:r w:rsidR="001E642D" w:rsidRPr="001E642D">
        <w:rPr>
          <w:rFonts w:ascii="Times New Roman" w:hAnsi="Times New Roman" w:cs="Times New Roman"/>
          <w:sz w:val="28"/>
          <w:szCs w:val="28"/>
        </w:rPr>
        <w:t>27</w:t>
      </w:r>
      <w:r w:rsidRPr="001E642D">
        <w:rPr>
          <w:rFonts w:ascii="Times New Roman" w:hAnsi="Times New Roman" w:cs="Times New Roman"/>
          <w:sz w:val="28"/>
          <w:szCs w:val="28"/>
        </w:rPr>
        <w:t>.04.2022 г.), заключение экспертизы по результатам приемки оказания услуг от 31.03.2022 г.;</w:t>
      </w:r>
    </w:p>
    <w:p w:rsidR="001E642D" w:rsidRPr="004C3E43" w:rsidRDefault="00265AE8" w:rsidP="001E642D">
      <w:pPr>
        <w:spacing w:after="0" w:line="240" w:lineRule="auto"/>
        <w:ind w:firstLine="709"/>
        <w:jc w:val="both"/>
        <w:rPr>
          <w:rFonts w:ascii="Times New Roman" w:hAnsi="Times New Roman" w:cs="Times New Roman"/>
          <w:sz w:val="28"/>
          <w:szCs w:val="28"/>
        </w:rPr>
      </w:pPr>
      <w:r w:rsidRPr="004C3E43">
        <w:rPr>
          <w:rFonts w:ascii="Times New Roman" w:hAnsi="Times New Roman" w:cs="Times New Roman"/>
          <w:sz w:val="28"/>
          <w:szCs w:val="28"/>
        </w:rPr>
        <w:t>акт № 16 от 31.03.2022 г. (вход. № 215 от 04.04.2022 г.), заключение экспертизы по результатам приемки оказания услуг от 31.03.2022 г.</w:t>
      </w:r>
      <w:r w:rsidR="001E642D" w:rsidRPr="004C3E43">
        <w:rPr>
          <w:rFonts w:ascii="Times New Roman" w:hAnsi="Times New Roman" w:cs="Times New Roman"/>
          <w:sz w:val="28"/>
          <w:szCs w:val="28"/>
        </w:rPr>
        <w:t xml:space="preserve">, что </w:t>
      </w:r>
      <w:r w:rsidR="00883238" w:rsidRPr="004C3E43">
        <w:rPr>
          <w:rFonts w:ascii="Times New Roman" w:hAnsi="Times New Roman" w:cs="Times New Roman"/>
          <w:sz w:val="28"/>
          <w:szCs w:val="28"/>
        </w:rPr>
        <w:t>может свидетельствовать о нарушении требований частей 1, 3 статьи 94 Закона о контрактной системе и о формальном отношении к проведению внутренней экспертизы.</w:t>
      </w:r>
    </w:p>
    <w:p w:rsidR="001E642D" w:rsidRPr="001E642D" w:rsidRDefault="001E642D" w:rsidP="001E642D">
      <w:pPr>
        <w:suppressAutoHyphens/>
        <w:spacing w:after="0" w:line="240" w:lineRule="auto"/>
        <w:ind w:firstLine="709"/>
        <w:jc w:val="both"/>
        <w:rPr>
          <w:rFonts w:ascii="Times New Roman" w:hAnsi="Times New Roman" w:cs="Times New Roman"/>
          <w:color w:val="FF0000"/>
          <w:sz w:val="28"/>
          <w:szCs w:val="28"/>
          <w:lang w:eastAsia="ar-SA"/>
        </w:rPr>
      </w:pPr>
    </w:p>
    <w:p w:rsidR="002411B1" w:rsidRPr="001E642D" w:rsidRDefault="00D736E8" w:rsidP="001E642D">
      <w:pPr>
        <w:spacing w:after="0" w:line="240" w:lineRule="auto"/>
        <w:ind w:firstLine="709"/>
        <w:jc w:val="both"/>
        <w:rPr>
          <w:rFonts w:ascii="Times New Roman" w:hAnsi="Times New Roman" w:cs="Times New Roman"/>
          <w:sz w:val="28"/>
          <w:szCs w:val="28"/>
          <w:lang w:eastAsia="ar-SA"/>
        </w:rPr>
      </w:pPr>
      <w:r w:rsidRPr="001E642D">
        <w:rPr>
          <w:rFonts w:ascii="Times New Roman" w:hAnsi="Times New Roman" w:cs="Times New Roman"/>
          <w:sz w:val="28"/>
          <w:szCs w:val="28"/>
          <w:lang w:eastAsia="ar-SA"/>
        </w:rPr>
        <w:t>10</w:t>
      </w:r>
      <w:r w:rsidR="002411B1" w:rsidRPr="001E642D">
        <w:rPr>
          <w:rFonts w:ascii="Times New Roman" w:hAnsi="Times New Roman" w:cs="Times New Roman"/>
          <w:sz w:val="28"/>
          <w:szCs w:val="28"/>
          <w:lang w:eastAsia="ar-SA"/>
        </w:rPr>
        <w:t>.</w:t>
      </w:r>
      <w:r w:rsidR="005923DB" w:rsidRPr="001E642D">
        <w:rPr>
          <w:rFonts w:ascii="Times New Roman" w:hAnsi="Times New Roman" w:cs="Times New Roman"/>
          <w:sz w:val="28"/>
          <w:szCs w:val="28"/>
          <w:lang w:eastAsia="ar-SA"/>
        </w:rPr>
        <w:t>2</w:t>
      </w:r>
      <w:r w:rsidR="002411B1" w:rsidRPr="001E642D">
        <w:rPr>
          <w:rFonts w:ascii="Times New Roman" w:hAnsi="Times New Roman" w:cs="Times New Roman"/>
          <w:sz w:val="28"/>
          <w:szCs w:val="28"/>
          <w:lang w:eastAsia="ar-SA"/>
        </w:rPr>
        <w:t>. Расторжение контрактов (договоров), в том числе в одностороннем порядке.</w:t>
      </w:r>
    </w:p>
    <w:p w:rsidR="002411B1" w:rsidRPr="001E642D" w:rsidRDefault="00D736E8" w:rsidP="001E642D">
      <w:pPr>
        <w:spacing w:after="0" w:line="240" w:lineRule="auto"/>
        <w:ind w:firstLine="709"/>
        <w:jc w:val="both"/>
        <w:outlineLvl w:val="0"/>
        <w:rPr>
          <w:rFonts w:ascii="Times New Roman" w:hAnsi="Times New Roman" w:cs="Times New Roman"/>
          <w:sz w:val="28"/>
          <w:szCs w:val="28"/>
          <w:lang w:eastAsia="ar-SA"/>
        </w:rPr>
      </w:pPr>
      <w:r w:rsidRPr="001E642D">
        <w:rPr>
          <w:rFonts w:ascii="Times New Roman" w:hAnsi="Times New Roman" w:cs="Times New Roman"/>
          <w:sz w:val="28"/>
          <w:szCs w:val="28"/>
          <w:lang w:eastAsia="ar-SA"/>
        </w:rPr>
        <w:t>10</w:t>
      </w:r>
      <w:r w:rsidR="002411B1" w:rsidRPr="001E642D">
        <w:rPr>
          <w:rFonts w:ascii="Times New Roman" w:hAnsi="Times New Roman" w:cs="Times New Roman"/>
          <w:sz w:val="28"/>
          <w:szCs w:val="28"/>
          <w:lang w:eastAsia="ar-SA"/>
        </w:rPr>
        <w:t>.</w:t>
      </w:r>
      <w:r w:rsidR="005923DB" w:rsidRPr="001E642D">
        <w:rPr>
          <w:rFonts w:ascii="Times New Roman" w:hAnsi="Times New Roman" w:cs="Times New Roman"/>
          <w:sz w:val="28"/>
          <w:szCs w:val="28"/>
          <w:lang w:eastAsia="ar-SA"/>
        </w:rPr>
        <w:t>2</w:t>
      </w:r>
      <w:r w:rsidR="002411B1" w:rsidRPr="001E642D">
        <w:rPr>
          <w:rFonts w:ascii="Times New Roman" w:hAnsi="Times New Roman" w:cs="Times New Roman"/>
          <w:sz w:val="28"/>
          <w:szCs w:val="28"/>
          <w:lang w:eastAsia="ar-SA"/>
        </w:rPr>
        <w:t xml:space="preserve">.1. Случаи расторжения контрактов (договоров) в одностороннем порядке не </w:t>
      </w:r>
      <w:r w:rsidR="002411B1" w:rsidRPr="001E642D">
        <w:rPr>
          <w:rFonts w:ascii="Times New Roman" w:hAnsi="Times New Roman" w:cs="Times New Roman"/>
          <w:sz w:val="28"/>
          <w:szCs w:val="28"/>
        </w:rPr>
        <w:t>установлены</w:t>
      </w:r>
      <w:r w:rsidR="002411B1" w:rsidRPr="001E642D">
        <w:rPr>
          <w:rFonts w:ascii="Times New Roman" w:hAnsi="Times New Roman" w:cs="Times New Roman"/>
          <w:sz w:val="28"/>
          <w:szCs w:val="28"/>
          <w:lang w:eastAsia="ar-SA"/>
        </w:rPr>
        <w:t>.</w:t>
      </w:r>
    </w:p>
    <w:p w:rsidR="002411B1" w:rsidRPr="001E642D" w:rsidRDefault="00D736E8" w:rsidP="001E642D">
      <w:pPr>
        <w:spacing w:after="0" w:line="240" w:lineRule="auto"/>
        <w:ind w:firstLine="709"/>
        <w:jc w:val="both"/>
        <w:rPr>
          <w:rFonts w:ascii="Times New Roman" w:hAnsi="Times New Roman" w:cs="Times New Roman"/>
          <w:sz w:val="28"/>
          <w:szCs w:val="28"/>
          <w:lang w:eastAsia="ar-SA"/>
        </w:rPr>
      </w:pPr>
      <w:r w:rsidRPr="001E642D">
        <w:rPr>
          <w:rFonts w:ascii="Times New Roman" w:hAnsi="Times New Roman" w:cs="Times New Roman"/>
          <w:sz w:val="28"/>
          <w:szCs w:val="28"/>
          <w:lang w:eastAsia="ar-SA"/>
        </w:rPr>
        <w:t>10</w:t>
      </w:r>
      <w:r w:rsidR="002411B1" w:rsidRPr="001E642D">
        <w:rPr>
          <w:rFonts w:ascii="Times New Roman" w:hAnsi="Times New Roman" w:cs="Times New Roman"/>
          <w:sz w:val="28"/>
          <w:szCs w:val="28"/>
          <w:lang w:eastAsia="ar-SA"/>
        </w:rPr>
        <w:t>.</w:t>
      </w:r>
      <w:r w:rsidR="005923DB" w:rsidRPr="001E642D">
        <w:rPr>
          <w:rFonts w:ascii="Times New Roman" w:hAnsi="Times New Roman" w:cs="Times New Roman"/>
          <w:sz w:val="28"/>
          <w:szCs w:val="28"/>
          <w:lang w:eastAsia="ar-SA"/>
        </w:rPr>
        <w:t>2</w:t>
      </w:r>
      <w:r w:rsidR="002411B1" w:rsidRPr="001E642D">
        <w:rPr>
          <w:rFonts w:ascii="Times New Roman" w:hAnsi="Times New Roman" w:cs="Times New Roman"/>
          <w:sz w:val="28"/>
          <w:szCs w:val="28"/>
          <w:lang w:eastAsia="ar-SA"/>
        </w:rPr>
        <w:t xml:space="preserve">.2. Случаи заключения контрактов после расторжения контрактов (договоров) в одностороннем порядке не </w:t>
      </w:r>
      <w:r w:rsidR="002411B1" w:rsidRPr="001E642D">
        <w:rPr>
          <w:rFonts w:ascii="Times New Roman" w:hAnsi="Times New Roman" w:cs="Times New Roman"/>
          <w:sz w:val="28"/>
          <w:szCs w:val="28"/>
        </w:rPr>
        <w:t>установлены</w:t>
      </w:r>
      <w:r w:rsidR="002411B1" w:rsidRPr="001E642D">
        <w:rPr>
          <w:rFonts w:ascii="Times New Roman" w:hAnsi="Times New Roman" w:cs="Times New Roman"/>
          <w:sz w:val="28"/>
          <w:szCs w:val="28"/>
          <w:lang w:eastAsia="ar-SA"/>
        </w:rPr>
        <w:t>.</w:t>
      </w:r>
    </w:p>
    <w:p w:rsidR="005923DB" w:rsidRPr="001E642D" w:rsidRDefault="00D736E8" w:rsidP="001E642D">
      <w:pPr>
        <w:spacing w:after="0" w:line="240" w:lineRule="auto"/>
        <w:ind w:firstLine="709"/>
        <w:jc w:val="both"/>
        <w:outlineLvl w:val="0"/>
        <w:rPr>
          <w:rFonts w:ascii="Times New Roman" w:hAnsi="Times New Roman" w:cs="Times New Roman"/>
          <w:sz w:val="28"/>
          <w:szCs w:val="28"/>
          <w:lang w:eastAsia="ar-SA"/>
        </w:rPr>
      </w:pPr>
      <w:r w:rsidRPr="001E642D">
        <w:rPr>
          <w:rFonts w:ascii="Times New Roman" w:hAnsi="Times New Roman" w:cs="Times New Roman"/>
          <w:sz w:val="28"/>
          <w:szCs w:val="28"/>
          <w:lang w:eastAsia="ar-SA"/>
        </w:rPr>
        <w:t>10</w:t>
      </w:r>
      <w:r w:rsidR="005923DB" w:rsidRPr="001E642D">
        <w:rPr>
          <w:rFonts w:ascii="Times New Roman" w:hAnsi="Times New Roman" w:cs="Times New Roman"/>
          <w:sz w:val="28"/>
          <w:szCs w:val="28"/>
          <w:lang w:eastAsia="ar-SA"/>
        </w:rPr>
        <w:t>.2.3. Случаи расторжения контрактов (договоров) по соглашению сторон.</w:t>
      </w:r>
    </w:p>
    <w:p w:rsidR="00964634" w:rsidRPr="001E642D" w:rsidRDefault="005923DB" w:rsidP="001E642D">
      <w:pPr>
        <w:spacing w:after="0" w:line="240" w:lineRule="auto"/>
        <w:ind w:firstLine="709"/>
        <w:jc w:val="both"/>
        <w:rPr>
          <w:rFonts w:ascii="Times New Roman" w:hAnsi="Times New Roman" w:cs="Times New Roman"/>
          <w:sz w:val="28"/>
          <w:szCs w:val="28"/>
          <w:lang w:eastAsia="ar-SA"/>
        </w:rPr>
      </w:pPr>
      <w:r w:rsidRPr="001E642D">
        <w:rPr>
          <w:rFonts w:ascii="Times New Roman" w:hAnsi="Times New Roman" w:cs="Times New Roman"/>
          <w:sz w:val="28"/>
          <w:szCs w:val="28"/>
          <w:lang w:eastAsia="ar-SA"/>
        </w:rPr>
        <w:t>Согласно представленной информации Заказчиком в проверяемом периоде расторгнуто по соглашению сторон 60 контрактов (договоров)</w:t>
      </w:r>
      <w:r w:rsidR="00356D2F" w:rsidRPr="001E642D">
        <w:rPr>
          <w:rFonts w:ascii="Times New Roman" w:hAnsi="Times New Roman" w:cs="Times New Roman"/>
          <w:sz w:val="28"/>
          <w:szCs w:val="28"/>
        </w:rPr>
        <w:t xml:space="preserve"> (приложение 1</w:t>
      </w:r>
      <w:r w:rsidR="00FE2B7B">
        <w:rPr>
          <w:rFonts w:ascii="Times New Roman" w:hAnsi="Times New Roman" w:cs="Times New Roman"/>
          <w:sz w:val="28"/>
          <w:szCs w:val="28"/>
        </w:rPr>
        <w:t>9</w:t>
      </w:r>
      <w:r w:rsidR="00356D2F" w:rsidRPr="001E642D">
        <w:rPr>
          <w:rFonts w:ascii="Times New Roman" w:hAnsi="Times New Roman" w:cs="Times New Roman"/>
          <w:sz w:val="28"/>
          <w:szCs w:val="28"/>
        </w:rPr>
        <w:t>)</w:t>
      </w:r>
      <w:r w:rsidRPr="001E642D">
        <w:rPr>
          <w:rFonts w:ascii="Times New Roman" w:hAnsi="Times New Roman" w:cs="Times New Roman"/>
          <w:sz w:val="28"/>
          <w:szCs w:val="28"/>
          <w:lang w:eastAsia="ar-SA"/>
        </w:rPr>
        <w:t xml:space="preserve">. </w:t>
      </w:r>
    </w:p>
    <w:p w:rsidR="00C67520" w:rsidRPr="001E642D" w:rsidRDefault="005923DB" w:rsidP="001E642D">
      <w:pPr>
        <w:spacing w:after="0" w:line="240" w:lineRule="auto"/>
        <w:ind w:firstLine="709"/>
        <w:jc w:val="both"/>
        <w:rPr>
          <w:rFonts w:ascii="Times New Roman" w:hAnsi="Times New Roman" w:cs="Times New Roman"/>
          <w:sz w:val="28"/>
          <w:szCs w:val="28"/>
          <w:lang w:eastAsia="ar-SA"/>
        </w:rPr>
      </w:pPr>
      <w:r w:rsidRPr="001E642D">
        <w:rPr>
          <w:rFonts w:ascii="Times New Roman" w:hAnsi="Times New Roman" w:cs="Times New Roman"/>
          <w:sz w:val="28"/>
          <w:szCs w:val="28"/>
          <w:lang w:eastAsia="ar-SA"/>
        </w:rPr>
        <w:lastRenderedPageBreak/>
        <w:t xml:space="preserve">В ходе выборочной проверки соглашений о расторжении </w:t>
      </w:r>
      <w:r w:rsidR="0005369D" w:rsidRPr="001E642D">
        <w:rPr>
          <w:rFonts w:ascii="Times New Roman" w:hAnsi="Times New Roman" w:cs="Times New Roman"/>
          <w:sz w:val="28"/>
          <w:szCs w:val="28"/>
          <w:lang w:eastAsia="ar-SA"/>
        </w:rPr>
        <w:t xml:space="preserve">контракта (договора) </w:t>
      </w:r>
      <w:r w:rsidRPr="001E642D">
        <w:rPr>
          <w:rFonts w:ascii="Times New Roman" w:hAnsi="Times New Roman" w:cs="Times New Roman"/>
          <w:sz w:val="28"/>
          <w:szCs w:val="28"/>
          <w:lang w:eastAsia="ar-SA"/>
        </w:rPr>
        <w:t>следующих контрактов:</w:t>
      </w:r>
    </w:p>
    <w:p w:rsidR="005923DB" w:rsidRPr="001E642D" w:rsidRDefault="005923DB" w:rsidP="001E642D">
      <w:pPr>
        <w:spacing w:after="0" w:line="240" w:lineRule="auto"/>
        <w:ind w:firstLine="709"/>
        <w:jc w:val="both"/>
        <w:rPr>
          <w:rFonts w:ascii="Times New Roman" w:hAnsi="Times New Roman" w:cs="Times New Roman"/>
          <w:sz w:val="28"/>
          <w:szCs w:val="28"/>
          <w:lang w:eastAsia="ar-SA"/>
        </w:rPr>
      </w:pPr>
      <w:r w:rsidRPr="001E642D">
        <w:rPr>
          <w:rFonts w:ascii="Times New Roman" w:hAnsi="Times New Roman" w:cs="Times New Roman"/>
          <w:sz w:val="28"/>
          <w:szCs w:val="28"/>
          <w:lang w:eastAsia="ar-SA"/>
        </w:rPr>
        <w:t xml:space="preserve">№ 16-П/К от 26.04.2021 </w:t>
      </w:r>
      <w:r w:rsidR="0005369D" w:rsidRPr="001E642D">
        <w:rPr>
          <w:rFonts w:ascii="Times New Roman" w:hAnsi="Times New Roman" w:cs="Times New Roman"/>
          <w:sz w:val="28"/>
          <w:szCs w:val="28"/>
          <w:lang w:eastAsia="ar-SA"/>
        </w:rPr>
        <w:t xml:space="preserve">г. </w:t>
      </w:r>
      <w:r w:rsidRPr="001E642D">
        <w:rPr>
          <w:rFonts w:ascii="Times New Roman" w:hAnsi="Times New Roman" w:cs="Times New Roman"/>
          <w:sz w:val="28"/>
          <w:szCs w:val="28"/>
          <w:lang w:eastAsia="ar-SA"/>
        </w:rPr>
        <w:t>ИП Рудин Е.А;</w:t>
      </w:r>
    </w:p>
    <w:p w:rsidR="005923DB" w:rsidRPr="001E642D" w:rsidRDefault="0005369D" w:rsidP="001E642D">
      <w:pPr>
        <w:spacing w:after="0" w:line="240" w:lineRule="auto"/>
        <w:ind w:firstLine="709"/>
        <w:jc w:val="both"/>
        <w:rPr>
          <w:rFonts w:ascii="Times New Roman" w:hAnsi="Times New Roman" w:cs="Times New Roman"/>
          <w:sz w:val="28"/>
          <w:szCs w:val="28"/>
          <w:lang w:eastAsia="ar-SA"/>
        </w:rPr>
      </w:pPr>
      <w:r w:rsidRPr="001E642D">
        <w:rPr>
          <w:rFonts w:ascii="Times New Roman" w:hAnsi="Times New Roman" w:cs="Times New Roman"/>
          <w:sz w:val="28"/>
          <w:szCs w:val="28"/>
          <w:lang w:eastAsia="ar-SA"/>
        </w:rPr>
        <w:t xml:space="preserve">№ 17-П от 01.03.2021 г. </w:t>
      </w:r>
      <w:r w:rsidR="005923DB" w:rsidRPr="001E642D">
        <w:rPr>
          <w:rFonts w:ascii="Times New Roman" w:hAnsi="Times New Roman" w:cs="Times New Roman"/>
          <w:sz w:val="28"/>
          <w:szCs w:val="28"/>
          <w:lang w:eastAsia="ar-SA"/>
        </w:rPr>
        <w:t>ООО «КИЛО»;</w:t>
      </w:r>
    </w:p>
    <w:p w:rsidR="005923DB" w:rsidRPr="001E642D" w:rsidRDefault="005923DB" w:rsidP="001E642D">
      <w:pPr>
        <w:spacing w:after="0" w:line="240" w:lineRule="auto"/>
        <w:ind w:firstLine="709"/>
        <w:jc w:val="both"/>
        <w:rPr>
          <w:rFonts w:ascii="Times New Roman" w:hAnsi="Times New Roman" w:cs="Times New Roman"/>
          <w:sz w:val="28"/>
          <w:szCs w:val="28"/>
          <w:lang w:eastAsia="ar-SA"/>
        </w:rPr>
      </w:pPr>
      <w:r w:rsidRPr="001E642D">
        <w:rPr>
          <w:rFonts w:ascii="Times New Roman" w:hAnsi="Times New Roman" w:cs="Times New Roman"/>
          <w:sz w:val="28"/>
          <w:szCs w:val="28"/>
          <w:lang w:eastAsia="ar-SA"/>
        </w:rPr>
        <w:t xml:space="preserve">№ 13-П от 01.03.2021 </w:t>
      </w:r>
      <w:r w:rsidR="0005369D" w:rsidRPr="001E642D">
        <w:rPr>
          <w:rFonts w:ascii="Times New Roman" w:hAnsi="Times New Roman" w:cs="Times New Roman"/>
          <w:sz w:val="28"/>
          <w:szCs w:val="28"/>
          <w:lang w:eastAsia="ar-SA"/>
        </w:rPr>
        <w:t xml:space="preserve">г. </w:t>
      </w:r>
      <w:r w:rsidRPr="001E642D">
        <w:rPr>
          <w:rFonts w:ascii="Times New Roman" w:hAnsi="Times New Roman" w:cs="Times New Roman"/>
          <w:sz w:val="28"/>
          <w:szCs w:val="28"/>
          <w:lang w:eastAsia="ar-SA"/>
        </w:rPr>
        <w:t>ООО «</w:t>
      </w:r>
      <w:proofErr w:type="spellStart"/>
      <w:r w:rsidRPr="001E642D">
        <w:rPr>
          <w:rFonts w:ascii="Times New Roman" w:hAnsi="Times New Roman" w:cs="Times New Roman"/>
          <w:sz w:val="28"/>
          <w:szCs w:val="28"/>
          <w:lang w:eastAsia="ar-SA"/>
        </w:rPr>
        <w:t>Сельхозпром</w:t>
      </w:r>
      <w:proofErr w:type="spellEnd"/>
      <w:r w:rsidRPr="001E642D">
        <w:rPr>
          <w:rFonts w:ascii="Times New Roman" w:hAnsi="Times New Roman" w:cs="Times New Roman"/>
          <w:sz w:val="28"/>
          <w:szCs w:val="28"/>
          <w:lang w:eastAsia="ar-SA"/>
        </w:rPr>
        <w:t>-Н»;</w:t>
      </w:r>
    </w:p>
    <w:p w:rsidR="005923DB" w:rsidRPr="001E642D" w:rsidRDefault="0005369D" w:rsidP="001E642D">
      <w:pPr>
        <w:spacing w:after="0" w:line="240" w:lineRule="auto"/>
        <w:ind w:firstLine="709"/>
        <w:jc w:val="both"/>
        <w:rPr>
          <w:rFonts w:ascii="Times New Roman" w:hAnsi="Times New Roman" w:cs="Times New Roman"/>
          <w:sz w:val="28"/>
          <w:szCs w:val="28"/>
          <w:lang w:eastAsia="ar-SA"/>
        </w:rPr>
      </w:pPr>
      <w:r w:rsidRPr="001E642D">
        <w:rPr>
          <w:rFonts w:ascii="Times New Roman" w:hAnsi="Times New Roman" w:cs="Times New Roman"/>
          <w:sz w:val="28"/>
          <w:szCs w:val="28"/>
          <w:lang w:eastAsia="ar-SA"/>
        </w:rPr>
        <w:t>№ КЕП-268-21 от 01.01.2022 г. ООО «Регион», нарушений не установлено.</w:t>
      </w:r>
    </w:p>
    <w:p w:rsidR="000C12C5" w:rsidRPr="0085685D" w:rsidRDefault="000C12C5" w:rsidP="00284710">
      <w:pPr>
        <w:spacing w:after="0" w:line="240" w:lineRule="auto"/>
        <w:ind w:firstLine="709"/>
        <w:jc w:val="center"/>
        <w:rPr>
          <w:rFonts w:ascii="Times New Roman" w:hAnsi="Times New Roman" w:cs="Times New Roman"/>
          <w:b/>
          <w:sz w:val="28"/>
          <w:szCs w:val="28"/>
        </w:rPr>
      </w:pPr>
      <w:r w:rsidRPr="0085685D">
        <w:rPr>
          <w:rFonts w:ascii="Times New Roman" w:hAnsi="Times New Roman" w:cs="Times New Roman"/>
          <w:b/>
          <w:sz w:val="28"/>
          <w:szCs w:val="28"/>
        </w:rPr>
        <w:t>Выводы:</w:t>
      </w:r>
    </w:p>
    <w:p w:rsidR="00F66A7C" w:rsidRPr="0085685D" w:rsidRDefault="00415D00"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Признать в действиях </w:t>
      </w:r>
      <w:r w:rsidR="00AB3307" w:rsidRPr="0085685D">
        <w:rPr>
          <w:rFonts w:ascii="Times New Roman" w:hAnsi="Times New Roman" w:cs="Times New Roman"/>
          <w:sz w:val="28"/>
          <w:szCs w:val="28"/>
        </w:rPr>
        <w:t>Заказчика</w:t>
      </w:r>
      <w:r w:rsidR="00831053" w:rsidRPr="0085685D">
        <w:rPr>
          <w:rFonts w:ascii="Times New Roman" w:hAnsi="Times New Roman" w:cs="Times New Roman"/>
          <w:sz w:val="28"/>
          <w:szCs w:val="28"/>
        </w:rPr>
        <w:t xml:space="preserve"> нарушения</w:t>
      </w:r>
      <w:r w:rsidR="00F66A7C" w:rsidRPr="0085685D">
        <w:rPr>
          <w:rFonts w:ascii="Times New Roman" w:hAnsi="Times New Roman" w:cs="Times New Roman"/>
          <w:sz w:val="28"/>
          <w:szCs w:val="28"/>
        </w:rPr>
        <w:t>:</w:t>
      </w:r>
      <w:r w:rsidRPr="0085685D">
        <w:rPr>
          <w:rFonts w:ascii="Times New Roman" w:hAnsi="Times New Roman" w:cs="Times New Roman"/>
          <w:sz w:val="28"/>
          <w:szCs w:val="28"/>
        </w:rPr>
        <w:t xml:space="preserve"> </w:t>
      </w:r>
    </w:p>
    <w:p w:rsidR="00E33EB0" w:rsidRPr="003B4FAD" w:rsidRDefault="00284710" w:rsidP="003B4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части </w:t>
      </w:r>
      <w:r w:rsidR="009D7882">
        <w:rPr>
          <w:rFonts w:ascii="Times New Roman" w:hAnsi="Times New Roman" w:cs="Times New Roman"/>
          <w:sz w:val="28"/>
          <w:szCs w:val="28"/>
        </w:rPr>
        <w:t>3</w:t>
      </w:r>
      <w:r>
        <w:rPr>
          <w:rFonts w:ascii="Times New Roman" w:hAnsi="Times New Roman" w:cs="Times New Roman"/>
          <w:sz w:val="28"/>
          <w:szCs w:val="28"/>
        </w:rPr>
        <w:t xml:space="preserve"> статьи </w:t>
      </w:r>
      <w:r w:rsidR="009D7882">
        <w:rPr>
          <w:rFonts w:ascii="Times New Roman" w:hAnsi="Times New Roman" w:cs="Times New Roman"/>
          <w:sz w:val="28"/>
          <w:szCs w:val="28"/>
        </w:rPr>
        <w:t>7</w:t>
      </w:r>
      <w:r>
        <w:rPr>
          <w:rFonts w:ascii="Times New Roman" w:hAnsi="Times New Roman" w:cs="Times New Roman"/>
          <w:sz w:val="28"/>
          <w:szCs w:val="28"/>
        </w:rPr>
        <w:t xml:space="preserve">, </w:t>
      </w:r>
      <w:r w:rsidR="009D7882">
        <w:rPr>
          <w:rFonts w:ascii="Times New Roman" w:hAnsi="Times New Roman" w:cs="Times New Roman"/>
          <w:sz w:val="28"/>
          <w:szCs w:val="28"/>
        </w:rPr>
        <w:t xml:space="preserve">части 3 статьи 14, части 2 статьи 30.1, </w:t>
      </w:r>
      <w:r w:rsidR="00B3731E" w:rsidRPr="0085685D">
        <w:rPr>
          <w:rFonts w:ascii="Times New Roman" w:hAnsi="Times New Roman" w:cs="Times New Roman"/>
          <w:sz w:val="28"/>
          <w:szCs w:val="28"/>
        </w:rPr>
        <w:t>част</w:t>
      </w:r>
      <w:r>
        <w:rPr>
          <w:rFonts w:ascii="Times New Roman" w:hAnsi="Times New Roman" w:cs="Times New Roman"/>
          <w:sz w:val="28"/>
          <w:szCs w:val="28"/>
        </w:rPr>
        <w:t>ей</w:t>
      </w:r>
      <w:r w:rsidR="00B3731E" w:rsidRPr="0085685D">
        <w:rPr>
          <w:rFonts w:ascii="Times New Roman" w:hAnsi="Times New Roman" w:cs="Times New Roman"/>
          <w:sz w:val="28"/>
          <w:szCs w:val="28"/>
        </w:rPr>
        <w:t xml:space="preserve"> </w:t>
      </w:r>
      <w:r w:rsidR="00700B17">
        <w:rPr>
          <w:rFonts w:ascii="Times New Roman" w:hAnsi="Times New Roman" w:cs="Times New Roman"/>
          <w:sz w:val="28"/>
          <w:szCs w:val="28"/>
        </w:rPr>
        <w:t>2</w:t>
      </w:r>
      <w:r w:rsidR="009D7882">
        <w:rPr>
          <w:rFonts w:ascii="Times New Roman" w:hAnsi="Times New Roman" w:cs="Times New Roman"/>
          <w:sz w:val="28"/>
          <w:szCs w:val="28"/>
        </w:rPr>
        <w:t>, 8, 13.1</w:t>
      </w:r>
      <w:r w:rsidR="008A069E" w:rsidRPr="0085685D">
        <w:rPr>
          <w:rFonts w:ascii="Times New Roman" w:hAnsi="Times New Roman" w:cs="Times New Roman"/>
          <w:sz w:val="28"/>
          <w:szCs w:val="28"/>
        </w:rPr>
        <w:t xml:space="preserve"> </w:t>
      </w:r>
      <w:r w:rsidR="00B3731E" w:rsidRPr="0085685D">
        <w:rPr>
          <w:rFonts w:ascii="Times New Roman" w:hAnsi="Times New Roman" w:cs="Times New Roman"/>
          <w:sz w:val="28"/>
          <w:szCs w:val="28"/>
        </w:rPr>
        <w:t>статьи 34,</w:t>
      </w:r>
      <w:r w:rsidR="009D7882">
        <w:rPr>
          <w:rFonts w:ascii="Times New Roman" w:hAnsi="Times New Roman" w:cs="Times New Roman"/>
          <w:sz w:val="28"/>
          <w:szCs w:val="28"/>
        </w:rPr>
        <w:t xml:space="preserve"> частей 4, 6 статьи 38, частей 9, 15 статьи 42, пункта 1 части 1 статьи 93, </w:t>
      </w:r>
      <w:r w:rsidR="00D67A34" w:rsidRPr="003B4FAD">
        <w:rPr>
          <w:rFonts w:ascii="Times New Roman" w:hAnsi="Times New Roman" w:cs="Times New Roman"/>
          <w:sz w:val="28"/>
          <w:szCs w:val="28"/>
        </w:rPr>
        <w:t>част</w:t>
      </w:r>
      <w:r w:rsidR="009D7882" w:rsidRPr="003B4FAD">
        <w:rPr>
          <w:rFonts w:ascii="Times New Roman" w:hAnsi="Times New Roman" w:cs="Times New Roman"/>
          <w:sz w:val="28"/>
          <w:szCs w:val="28"/>
        </w:rPr>
        <w:t>ей 1, 3</w:t>
      </w:r>
      <w:r w:rsidR="00700B17" w:rsidRPr="003B4FAD">
        <w:rPr>
          <w:rFonts w:ascii="Times New Roman" w:hAnsi="Times New Roman" w:cs="Times New Roman"/>
          <w:sz w:val="28"/>
          <w:szCs w:val="28"/>
        </w:rPr>
        <w:t xml:space="preserve"> </w:t>
      </w:r>
      <w:r w:rsidR="00B3731E" w:rsidRPr="003B4FAD">
        <w:rPr>
          <w:rFonts w:ascii="Times New Roman" w:hAnsi="Times New Roman" w:cs="Times New Roman"/>
          <w:sz w:val="28"/>
          <w:szCs w:val="28"/>
        </w:rPr>
        <w:t>статьи 9</w:t>
      </w:r>
      <w:r w:rsidR="00700B17" w:rsidRPr="003B4FAD">
        <w:rPr>
          <w:rFonts w:ascii="Times New Roman" w:hAnsi="Times New Roman" w:cs="Times New Roman"/>
          <w:sz w:val="28"/>
          <w:szCs w:val="28"/>
        </w:rPr>
        <w:t>4</w:t>
      </w:r>
      <w:r w:rsidR="009D7882" w:rsidRPr="003B4FAD">
        <w:rPr>
          <w:rFonts w:ascii="Times New Roman" w:hAnsi="Times New Roman" w:cs="Times New Roman"/>
          <w:sz w:val="28"/>
          <w:szCs w:val="28"/>
        </w:rPr>
        <w:t xml:space="preserve">, части 3 статьи 103 </w:t>
      </w:r>
      <w:r w:rsidR="00E33EB0" w:rsidRPr="003B4FAD">
        <w:rPr>
          <w:rFonts w:ascii="Times New Roman" w:hAnsi="Times New Roman" w:cs="Times New Roman"/>
          <w:sz w:val="28"/>
          <w:szCs w:val="28"/>
        </w:rPr>
        <w:t>Закона о контрактной системе</w:t>
      </w:r>
      <w:r w:rsidR="00B3731E" w:rsidRPr="003B4FAD">
        <w:rPr>
          <w:rFonts w:ascii="Times New Roman" w:hAnsi="Times New Roman" w:cs="Times New Roman"/>
          <w:sz w:val="28"/>
          <w:szCs w:val="28"/>
        </w:rPr>
        <w:t>;</w:t>
      </w:r>
    </w:p>
    <w:p w:rsidR="00E261E9" w:rsidRPr="003B4FAD" w:rsidRDefault="00E261E9" w:rsidP="003B4FAD">
      <w:pPr>
        <w:pStyle w:val="1"/>
        <w:spacing w:before="0" w:after="0"/>
        <w:ind w:firstLine="709"/>
        <w:jc w:val="both"/>
        <w:rPr>
          <w:rFonts w:ascii="Times New Roman" w:hAnsi="Times New Roman" w:cs="Times New Roman"/>
          <w:b w:val="0"/>
          <w:color w:val="auto"/>
          <w:sz w:val="28"/>
          <w:szCs w:val="28"/>
        </w:rPr>
      </w:pPr>
      <w:r w:rsidRPr="003B4FAD">
        <w:rPr>
          <w:rFonts w:ascii="Times New Roman" w:hAnsi="Times New Roman" w:cs="Times New Roman"/>
          <w:b w:val="0"/>
          <w:color w:val="auto"/>
          <w:sz w:val="28"/>
          <w:szCs w:val="28"/>
        </w:rPr>
        <w:t xml:space="preserve">пункта </w:t>
      </w:r>
      <w:r w:rsidR="003B4FAD" w:rsidRPr="003B4FAD">
        <w:rPr>
          <w:rFonts w:ascii="Times New Roman" w:hAnsi="Times New Roman" w:cs="Times New Roman"/>
          <w:b w:val="0"/>
          <w:color w:val="auto"/>
          <w:sz w:val="28"/>
          <w:szCs w:val="28"/>
        </w:rPr>
        <w:t>3</w:t>
      </w:r>
      <w:r w:rsidRPr="003B4FAD">
        <w:rPr>
          <w:rFonts w:ascii="Times New Roman" w:hAnsi="Times New Roman" w:cs="Times New Roman"/>
          <w:b w:val="0"/>
          <w:color w:val="auto"/>
          <w:sz w:val="28"/>
          <w:szCs w:val="28"/>
        </w:rPr>
        <w:t xml:space="preserve"> </w:t>
      </w:r>
      <w:r w:rsidR="003B4FAD" w:rsidRPr="003B4FAD">
        <w:rPr>
          <w:rFonts w:ascii="Times New Roman" w:eastAsia="Times New Roman" w:hAnsi="Times New Roman" w:cs="Times New Roman"/>
          <w:b w:val="0"/>
          <w:color w:val="auto"/>
          <w:sz w:val="28"/>
          <w:szCs w:val="28"/>
          <w:lang w:eastAsia="ru-RU"/>
        </w:rPr>
        <w:t>приказ</w:t>
      </w:r>
      <w:r w:rsidR="003B4FAD">
        <w:rPr>
          <w:rFonts w:ascii="Times New Roman" w:eastAsia="Times New Roman" w:hAnsi="Times New Roman" w:cs="Times New Roman"/>
          <w:b w:val="0"/>
          <w:color w:val="auto"/>
          <w:sz w:val="28"/>
          <w:szCs w:val="28"/>
          <w:lang w:eastAsia="ru-RU"/>
        </w:rPr>
        <w:t>а</w:t>
      </w:r>
      <w:r w:rsidR="003B4FAD" w:rsidRPr="003B4FAD">
        <w:rPr>
          <w:rFonts w:ascii="Times New Roman" w:eastAsia="Times New Roman" w:hAnsi="Times New Roman" w:cs="Times New Roman"/>
          <w:b w:val="0"/>
          <w:color w:val="auto"/>
          <w:sz w:val="28"/>
          <w:szCs w:val="28"/>
          <w:lang w:eastAsia="ru-RU"/>
        </w:rPr>
        <w:t xml:space="preserve"> Минфина России от 04.06.2018 № 126н</w:t>
      </w:r>
      <w:r w:rsidR="003B4FAD" w:rsidRPr="003B4FAD">
        <w:rPr>
          <w:rFonts w:ascii="Times New Roman" w:hAnsi="Times New Roman" w:cs="Times New Roman"/>
          <w:b w:val="0"/>
          <w:color w:val="auto"/>
          <w:sz w:val="28"/>
          <w:szCs w:val="28"/>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3B4FAD">
        <w:rPr>
          <w:rFonts w:ascii="Times New Roman" w:hAnsi="Times New Roman" w:cs="Times New Roman"/>
          <w:b w:val="0"/>
          <w:color w:val="auto"/>
          <w:sz w:val="28"/>
          <w:szCs w:val="28"/>
        </w:rPr>
        <w:t>;</w:t>
      </w:r>
    </w:p>
    <w:p w:rsidR="00E261E9" w:rsidRPr="00B8623B" w:rsidRDefault="00D96471" w:rsidP="003B4FA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D96471">
        <w:rPr>
          <w:rFonts w:ascii="Times New Roman" w:hAnsi="Times New Roman" w:cs="Times New Roman"/>
          <w:sz w:val="28"/>
          <w:szCs w:val="28"/>
        </w:rPr>
        <w:t>остановлени</w:t>
      </w:r>
      <w:r>
        <w:rPr>
          <w:rFonts w:ascii="Times New Roman" w:hAnsi="Times New Roman" w:cs="Times New Roman"/>
          <w:sz w:val="28"/>
          <w:szCs w:val="28"/>
        </w:rPr>
        <w:t>я</w:t>
      </w:r>
      <w:r w:rsidRPr="00D96471">
        <w:rPr>
          <w:rFonts w:ascii="Times New Roman" w:hAnsi="Times New Roman" w:cs="Times New Roman"/>
          <w:sz w:val="28"/>
          <w:szCs w:val="28"/>
        </w:rPr>
        <w:t xml:space="preserve"> Правительства Российской Федерации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w:t>
      </w:r>
      <w:r w:rsidRPr="00B8623B">
        <w:rPr>
          <w:rFonts w:ascii="Times New Roman" w:hAnsi="Times New Roman" w:cs="Times New Roman"/>
          <w:sz w:val="28"/>
          <w:szCs w:val="28"/>
        </w:rPr>
        <w:t>контракта» (с изменениями от 31.03.2018 г. № 387)</w:t>
      </w:r>
      <w:r w:rsidR="00E261E9" w:rsidRPr="00B8623B">
        <w:rPr>
          <w:rFonts w:ascii="Times New Roman" w:hAnsi="Times New Roman" w:cs="Times New Roman"/>
          <w:sz w:val="28"/>
          <w:szCs w:val="28"/>
        </w:rPr>
        <w:t xml:space="preserve">; </w:t>
      </w:r>
    </w:p>
    <w:p w:rsidR="00E261E9" w:rsidRPr="00B8623B" w:rsidRDefault="00E261E9" w:rsidP="00B8623B">
      <w:pPr>
        <w:pStyle w:val="1"/>
        <w:spacing w:before="0" w:after="0"/>
        <w:ind w:firstLine="709"/>
        <w:jc w:val="both"/>
        <w:rPr>
          <w:rFonts w:ascii="Times New Roman" w:hAnsi="Times New Roman" w:cs="Times New Roman"/>
          <w:b w:val="0"/>
          <w:color w:val="auto"/>
          <w:sz w:val="28"/>
          <w:szCs w:val="28"/>
        </w:rPr>
      </w:pPr>
      <w:proofErr w:type="gramStart"/>
      <w:r w:rsidRPr="00B8623B">
        <w:rPr>
          <w:rStyle w:val="pinkbg"/>
          <w:rFonts w:ascii="Times New Roman" w:hAnsi="Times New Roman" w:cs="Times New Roman"/>
          <w:b w:val="0"/>
          <w:color w:val="auto"/>
          <w:sz w:val="28"/>
          <w:szCs w:val="28"/>
        </w:rPr>
        <w:t>пункт</w:t>
      </w:r>
      <w:r w:rsidR="00D96471" w:rsidRPr="00B8623B">
        <w:rPr>
          <w:rStyle w:val="pinkbg"/>
          <w:rFonts w:ascii="Times New Roman" w:hAnsi="Times New Roman" w:cs="Times New Roman"/>
          <w:b w:val="0"/>
          <w:color w:val="auto"/>
          <w:sz w:val="28"/>
          <w:szCs w:val="28"/>
        </w:rPr>
        <w:t>ов 4, 5, 6, 9</w:t>
      </w:r>
      <w:r w:rsidRPr="00B8623B">
        <w:rPr>
          <w:rStyle w:val="pinkbg"/>
          <w:rFonts w:ascii="Times New Roman" w:hAnsi="Times New Roman" w:cs="Times New Roman"/>
          <w:b w:val="0"/>
          <w:color w:val="auto"/>
          <w:sz w:val="28"/>
          <w:szCs w:val="28"/>
        </w:rPr>
        <w:t xml:space="preserve"> </w:t>
      </w:r>
      <w:r w:rsidR="00D96471" w:rsidRPr="00B8623B">
        <w:rPr>
          <w:rFonts w:ascii="Times New Roman" w:hAnsi="Times New Roman" w:cs="Times New Roman"/>
          <w:b w:val="0"/>
          <w:color w:val="auto"/>
          <w:sz w:val="28"/>
          <w:szCs w:val="28"/>
        </w:rPr>
        <w:t>Правил</w:t>
      </w:r>
      <w:r w:rsidR="00B8623B" w:rsidRPr="00B8623B">
        <w:rPr>
          <w:rFonts w:ascii="Times New Roman" w:hAnsi="Times New Roman" w:cs="Times New Roman"/>
          <w:b w:val="0"/>
          <w:color w:val="auto"/>
          <w:sz w:val="28"/>
          <w:szCs w:val="28"/>
        </w:rPr>
        <w:t xml:space="preserve"> </w:t>
      </w:r>
      <w:r w:rsidR="00D96471" w:rsidRPr="00B8623B">
        <w:rPr>
          <w:rFonts w:ascii="Times New Roman" w:hAnsi="Times New Roman" w:cs="Times New Roman"/>
          <w:b w:val="0"/>
          <w:color w:val="auto"/>
          <w:sz w:val="28"/>
          <w:szCs w:val="28"/>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w:t>
      </w:r>
      <w:r w:rsidR="00D96471" w:rsidRPr="00B8623B">
        <w:rPr>
          <w:rFonts w:ascii="Times New Roman" w:hAnsi="Times New Roman" w:cs="Times New Roman"/>
          <w:b w:val="0"/>
          <w:color w:val="auto"/>
          <w:sz w:val="28"/>
          <w:szCs w:val="28"/>
          <w:lang w:eastAsia="ar-SA"/>
        </w:rPr>
        <w:t xml:space="preserve"> постановлением Правительства Российской Федерации от 30.08.2017 г. № 1042</w:t>
      </w:r>
      <w:r w:rsidR="00B8623B" w:rsidRPr="00B8623B">
        <w:rPr>
          <w:rFonts w:ascii="Times New Roman" w:hAnsi="Times New Roman" w:cs="Times New Roman"/>
          <w:b w:val="0"/>
          <w:color w:val="auto"/>
          <w:sz w:val="28"/>
          <w:szCs w:val="28"/>
          <w:lang w:eastAsia="ar-SA"/>
        </w:rPr>
        <w:t>.</w:t>
      </w:r>
      <w:proofErr w:type="gramEnd"/>
    </w:p>
    <w:p w:rsidR="00E33EB0" w:rsidRDefault="00E33EB0" w:rsidP="00E261E9">
      <w:pPr>
        <w:spacing w:after="0" w:line="240" w:lineRule="auto"/>
        <w:ind w:firstLine="709"/>
        <w:contextualSpacing/>
        <w:jc w:val="both"/>
        <w:rPr>
          <w:rFonts w:ascii="Times New Roman" w:hAnsi="Times New Roman" w:cs="Times New Roman"/>
          <w:bCs/>
          <w:sz w:val="28"/>
          <w:szCs w:val="28"/>
        </w:rPr>
      </w:pPr>
      <w:r w:rsidRPr="00DC2531">
        <w:rPr>
          <w:rFonts w:ascii="Times New Roman" w:hAnsi="Times New Roman" w:cs="Times New Roman"/>
          <w:sz w:val="28"/>
          <w:szCs w:val="28"/>
        </w:rPr>
        <w:t xml:space="preserve">2. </w:t>
      </w:r>
      <w:r w:rsidR="00E261E9" w:rsidRPr="00DC2531">
        <w:rPr>
          <w:rFonts w:ascii="Times New Roman" w:hAnsi="Times New Roman" w:cs="Times New Roman"/>
          <w:bCs/>
          <w:sz w:val="28"/>
          <w:szCs w:val="28"/>
        </w:rPr>
        <w:t>Выдать п</w:t>
      </w:r>
      <w:r w:rsidRPr="00DC2531">
        <w:rPr>
          <w:rFonts w:ascii="Times New Roman" w:hAnsi="Times New Roman" w:cs="Times New Roman"/>
          <w:bCs/>
          <w:sz w:val="28"/>
          <w:szCs w:val="28"/>
        </w:rPr>
        <w:t>редписание об устранении нарушений законодательства Российской Федерации.</w:t>
      </w:r>
    </w:p>
    <w:p w:rsidR="003F45DA" w:rsidRPr="00284710" w:rsidRDefault="003F45DA" w:rsidP="00E261E9">
      <w:pPr>
        <w:spacing w:after="0" w:line="240" w:lineRule="auto"/>
        <w:ind w:firstLine="709"/>
        <w:contextualSpacing/>
        <w:jc w:val="both"/>
        <w:rPr>
          <w:rFonts w:ascii="Times New Roman" w:hAnsi="Times New Roman" w:cs="Times New Roman"/>
          <w:bCs/>
          <w:sz w:val="28"/>
          <w:szCs w:val="28"/>
        </w:rPr>
      </w:pPr>
    </w:p>
    <w:p w:rsidR="000C74F6" w:rsidRPr="0085685D" w:rsidRDefault="000C74F6" w:rsidP="00284710">
      <w:pPr>
        <w:spacing w:after="0" w:line="240" w:lineRule="auto"/>
        <w:ind w:firstLine="709"/>
        <w:contextualSpacing/>
        <w:jc w:val="both"/>
        <w:rPr>
          <w:rFonts w:ascii="Times New Roman" w:hAnsi="Times New Roman" w:cs="Times New Roman"/>
          <w:bCs/>
          <w:sz w:val="28"/>
          <w:szCs w:val="28"/>
        </w:rPr>
      </w:pPr>
    </w:p>
    <w:p w:rsidR="000214EC" w:rsidRPr="0085685D" w:rsidRDefault="000214EC" w:rsidP="00284710">
      <w:pPr>
        <w:spacing w:after="0" w:line="240" w:lineRule="auto"/>
        <w:ind w:firstLine="709"/>
        <w:jc w:val="center"/>
        <w:rPr>
          <w:rFonts w:ascii="Times New Roman" w:hAnsi="Times New Roman" w:cs="Times New Roman"/>
          <w:b/>
          <w:sz w:val="28"/>
          <w:szCs w:val="28"/>
        </w:rPr>
      </w:pPr>
      <w:r w:rsidRPr="0085685D">
        <w:rPr>
          <w:rFonts w:ascii="Times New Roman" w:hAnsi="Times New Roman" w:cs="Times New Roman"/>
          <w:b/>
          <w:sz w:val="28"/>
          <w:szCs w:val="28"/>
        </w:rPr>
        <w:t>Приложения</w:t>
      </w:r>
      <w:r w:rsidR="00FE7997" w:rsidRPr="0085685D">
        <w:rPr>
          <w:rFonts w:ascii="Times New Roman" w:hAnsi="Times New Roman" w:cs="Times New Roman"/>
          <w:b/>
          <w:sz w:val="28"/>
          <w:szCs w:val="28"/>
        </w:rPr>
        <w:t>:</w:t>
      </w:r>
    </w:p>
    <w:p w:rsidR="00A15B71" w:rsidRDefault="00EF7062"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w:t>
      </w:r>
      <w:r w:rsidR="004400C8">
        <w:rPr>
          <w:rFonts w:ascii="Times New Roman" w:hAnsi="Times New Roman" w:cs="Times New Roman"/>
          <w:sz w:val="28"/>
          <w:szCs w:val="28"/>
        </w:rPr>
        <w:t xml:space="preserve">Копия </w:t>
      </w:r>
      <w:r w:rsidR="001B4F51">
        <w:rPr>
          <w:rFonts w:ascii="Times New Roman" w:hAnsi="Times New Roman" w:cs="Times New Roman"/>
          <w:sz w:val="28"/>
          <w:szCs w:val="28"/>
        </w:rPr>
        <w:t>Устава</w:t>
      </w:r>
      <w:r w:rsidR="00A15B71" w:rsidRPr="0085685D">
        <w:rPr>
          <w:rFonts w:ascii="Times New Roman" w:hAnsi="Times New Roman" w:cs="Times New Roman"/>
          <w:sz w:val="28"/>
          <w:szCs w:val="28"/>
        </w:rPr>
        <w:t xml:space="preserve"> </w:t>
      </w:r>
      <w:r w:rsidR="00FE2B7B">
        <w:rPr>
          <w:rFonts w:ascii="Times New Roman" w:hAnsi="Times New Roman" w:cs="Times New Roman"/>
          <w:sz w:val="28"/>
          <w:szCs w:val="28"/>
        </w:rPr>
        <w:t xml:space="preserve">от 24.10.2017 г. </w:t>
      </w:r>
      <w:r w:rsidR="00A15B71" w:rsidRPr="0085685D">
        <w:rPr>
          <w:rFonts w:ascii="Times New Roman" w:hAnsi="Times New Roman" w:cs="Times New Roman"/>
          <w:sz w:val="28"/>
          <w:szCs w:val="28"/>
        </w:rPr>
        <w:t xml:space="preserve">на </w:t>
      </w:r>
      <w:r w:rsidR="00A166D7">
        <w:rPr>
          <w:rFonts w:ascii="Times New Roman" w:hAnsi="Times New Roman" w:cs="Times New Roman"/>
          <w:sz w:val="28"/>
          <w:szCs w:val="28"/>
        </w:rPr>
        <w:t>6</w:t>
      </w:r>
      <w:r w:rsidR="001D5A4C" w:rsidRPr="0085685D">
        <w:rPr>
          <w:rFonts w:ascii="Times New Roman" w:hAnsi="Times New Roman" w:cs="Times New Roman"/>
          <w:sz w:val="28"/>
          <w:szCs w:val="28"/>
        </w:rPr>
        <w:t xml:space="preserve"> </w:t>
      </w:r>
      <w:r w:rsidR="00A15B71" w:rsidRPr="0085685D">
        <w:rPr>
          <w:rFonts w:ascii="Times New Roman" w:hAnsi="Times New Roman" w:cs="Times New Roman"/>
          <w:sz w:val="28"/>
          <w:szCs w:val="28"/>
        </w:rPr>
        <w:t>листах.</w:t>
      </w:r>
    </w:p>
    <w:p w:rsidR="00FE2B7B" w:rsidRDefault="00FE2B7B"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5685D">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Pr>
          <w:rFonts w:ascii="Times New Roman" w:hAnsi="Times New Roman" w:cs="Times New Roman"/>
          <w:sz w:val="28"/>
          <w:szCs w:val="28"/>
        </w:rPr>
        <w:t xml:space="preserve">постановления от 02.06.2022 </w:t>
      </w:r>
      <w:r>
        <w:rPr>
          <w:rFonts w:ascii="Times New Roman" w:hAnsi="Times New Roman" w:cs="Times New Roman"/>
          <w:sz w:val="28"/>
          <w:szCs w:val="28"/>
        </w:rPr>
        <w:t>г.</w:t>
      </w:r>
      <w:r>
        <w:rPr>
          <w:rFonts w:ascii="Times New Roman" w:hAnsi="Times New Roman" w:cs="Times New Roman"/>
          <w:sz w:val="28"/>
          <w:szCs w:val="28"/>
        </w:rPr>
        <w:t xml:space="preserve"> с приложением </w:t>
      </w:r>
      <w:r w:rsidRPr="0085685D">
        <w:rPr>
          <w:rFonts w:ascii="Times New Roman" w:hAnsi="Times New Roman" w:cs="Times New Roman"/>
          <w:sz w:val="28"/>
          <w:szCs w:val="28"/>
        </w:rPr>
        <w:t xml:space="preserve">на </w:t>
      </w:r>
      <w:r>
        <w:rPr>
          <w:rFonts w:ascii="Times New Roman" w:hAnsi="Times New Roman" w:cs="Times New Roman"/>
          <w:sz w:val="28"/>
          <w:szCs w:val="28"/>
        </w:rPr>
        <w:t>8</w:t>
      </w:r>
      <w:r w:rsidRPr="0085685D">
        <w:rPr>
          <w:rFonts w:ascii="Times New Roman" w:hAnsi="Times New Roman" w:cs="Times New Roman"/>
          <w:sz w:val="28"/>
          <w:szCs w:val="28"/>
        </w:rPr>
        <w:t xml:space="preserve"> листах.</w:t>
      </w:r>
    </w:p>
    <w:p w:rsidR="00FE2B7B" w:rsidRPr="0085685D" w:rsidRDefault="00FE2B7B"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Копия Листа записи ЕГРЮЛ</w:t>
      </w:r>
      <w:r w:rsidRPr="00FE2B7B">
        <w:rPr>
          <w:rFonts w:ascii="Times New Roman" w:hAnsi="Times New Roman" w:cs="Times New Roman"/>
          <w:sz w:val="28"/>
          <w:szCs w:val="28"/>
        </w:rPr>
        <w:t xml:space="preserve"> </w:t>
      </w:r>
      <w:r w:rsidRPr="0085685D">
        <w:rPr>
          <w:rFonts w:ascii="Times New Roman" w:hAnsi="Times New Roman" w:cs="Times New Roman"/>
          <w:sz w:val="28"/>
          <w:szCs w:val="28"/>
        </w:rPr>
        <w:t xml:space="preserve">на </w:t>
      </w:r>
      <w:r>
        <w:rPr>
          <w:rFonts w:ascii="Times New Roman" w:hAnsi="Times New Roman" w:cs="Times New Roman"/>
          <w:sz w:val="28"/>
          <w:szCs w:val="28"/>
        </w:rPr>
        <w:t>2</w:t>
      </w:r>
      <w:r w:rsidRPr="0085685D">
        <w:rPr>
          <w:rFonts w:ascii="Times New Roman" w:hAnsi="Times New Roman" w:cs="Times New Roman"/>
          <w:sz w:val="28"/>
          <w:szCs w:val="28"/>
        </w:rPr>
        <w:t xml:space="preserve"> листах.</w:t>
      </w:r>
    </w:p>
    <w:p w:rsidR="00EF7062" w:rsidRDefault="00FE2B7B"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A1D3A" w:rsidRPr="0085685D">
        <w:rPr>
          <w:rFonts w:ascii="Times New Roman" w:hAnsi="Times New Roman" w:cs="Times New Roman"/>
          <w:sz w:val="28"/>
          <w:szCs w:val="28"/>
        </w:rPr>
        <w:t xml:space="preserve">. </w:t>
      </w:r>
      <w:r w:rsidR="004400C8">
        <w:rPr>
          <w:rFonts w:ascii="Times New Roman" w:hAnsi="Times New Roman" w:cs="Times New Roman"/>
          <w:sz w:val="28"/>
          <w:szCs w:val="28"/>
        </w:rPr>
        <w:t>Копия</w:t>
      </w:r>
      <w:r w:rsidR="004400C8" w:rsidRPr="0085685D">
        <w:rPr>
          <w:rFonts w:ascii="Times New Roman" w:hAnsi="Times New Roman" w:cs="Times New Roman"/>
          <w:sz w:val="28"/>
          <w:szCs w:val="28"/>
        </w:rPr>
        <w:t xml:space="preserve"> </w:t>
      </w:r>
      <w:r w:rsidR="0029076B">
        <w:rPr>
          <w:rFonts w:ascii="Times New Roman" w:hAnsi="Times New Roman" w:cs="Times New Roman"/>
          <w:sz w:val="28"/>
          <w:szCs w:val="28"/>
        </w:rPr>
        <w:t>приказа</w:t>
      </w:r>
      <w:r w:rsidR="00A166D7">
        <w:rPr>
          <w:rFonts w:ascii="Times New Roman" w:hAnsi="Times New Roman" w:cs="Times New Roman"/>
          <w:sz w:val="28"/>
          <w:szCs w:val="28"/>
        </w:rPr>
        <w:t xml:space="preserve"> от </w:t>
      </w:r>
      <w:r w:rsidR="0029076B">
        <w:rPr>
          <w:rFonts w:ascii="Times New Roman" w:hAnsi="Times New Roman" w:cs="Times New Roman"/>
          <w:sz w:val="28"/>
          <w:szCs w:val="28"/>
        </w:rPr>
        <w:t>10.02.2020</w:t>
      </w:r>
      <w:r w:rsidR="00A166D7">
        <w:rPr>
          <w:rFonts w:ascii="Times New Roman" w:hAnsi="Times New Roman" w:cs="Times New Roman"/>
          <w:sz w:val="28"/>
          <w:szCs w:val="28"/>
        </w:rPr>
        <w:t xml:space="preserve"> г. № </w:t>
      </w:r>
      <w:r w:rsidR="0029076B">
        <w:rPr>
          <w:rFonts w:ascii="Times New Roman" w:hAnsi="Times New Roman" w:cs="Times New Roman"/>
          <w:sz w:val="28"/>
          <w:szCs w:val="28"/>
        </w:rPr>
        <w:t>4-К</w:t>
      </w:r>
      <w:r w:rsidR="0027591D" w:rsidRPr="0085685D">
        <w:rPr>
          <w:rFonts w:ascii="Times New Roman" w:hAnsi="Times New Roman" w:cs="Times New Roman"/>
          <w:sz w:val="28"/>
          <w:szCs w:val="28"/>
        </w:rPr>
        <w:t xml:space="preserve"> </w:t>
      </w:r>
      <w:r w:rsidR="001A1D3A" w:rsidRPr="0085685D">
        <w:rPr>
          <w:rFonts w:ascii="Times New Roman" w:hAnsi="Times New Roman" w:cs="Times New Roman"/>
          <w:sz w:val="28"/>
          <w:szCs w:val="28"/>
        </w:rPr>
        <w:t xml:space="preserve">на </w:t>
      </w:r>
      <w:r w:rsidR="00D46315" w:rsidRPr="0085685D">
        <w:rPr>
          <w:rFonts w:ascii="Times New Roman" w:hAnsi="Times New Roman" w:cs="Times New Roman"/>
          <w:sz w:val="28"/>
          <w:szCs w:val="28"/>
        </w:rPr>
        <w:t>1</w:t>
      </w:r>
      <w:r w:rsidR="001A1D3A" w:rsidRPr="0085685D">
        <w:rPr>
          <w:rFonts w:ascii="Times New Roman" w:hAnsi="Times New Roman" w:cs="Times New Roman"/>
          <w:sz w:val="28"/>
          <w:szCs w:val="28"/>
        </w:rPr>
        <w:t xml:space="preserve"> лист</w:t>
      </w:r>
      <w:r w:rsidR="00D46315" w:rsidRPr="0085685D">
        <w:rPr>
          <w:rFonts w:ascii="Times New Roman" w:hAnsi="Times New Roman" w:cs="Times New Roman"/>
          <w:sz w:val="28"/>
          <w:szCs w:val="28"/>
        </w:rPr>
        <w:t>е</w:t>
      </w:r>
      <w:r w:rsidR="001A1D3A" w:rsidRPr="0085685D">
        <w:rPr>
          <w:rFonts w:ascii="Times New Roman" w:hAnsi="Times New Roman" w:cs="Times New Roman"/>
          <w:sz w:val="28"/>
          <w:szCs w:val="28"/>
        </w:rPr>
        <w:t>.</w:t>
      </w:r>
    </w:p>
    <w:p w:rsidR="004F6AA6" w:rsidRDefault="00FE2B7B"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F6AA6">
        <w:rPr>
          <w:rFonts w:ascii="Times New Roman" w:hAnsi="Times New Roman" w:cs="Times New Roman"/>
          <w:sz w:val="28"/>
          <w:szCs w:val="28"/>
        </w:rPr>
        <w:t xml:space="preserve">. </w:t>
      </w:r>
      <w:r w:rsidR="00A166D7">
        <w:rPr>
          <w:rFonts w:ascii="Times New Roman" w:hAnsi="Times New Roman" w:cs="Times New Roman"/>
          <w:sz w:val="28"/>
          <w:szCs w:val="28"/>
        </w:rPr>
        <w:t>Копи</w:t>
      </w:r>
      <w:r w:rsidR="00075B7B">
        <w:rPr>
          <w:rFonts w:ascii="Times New Roman" w:hAnsi="Times New Roman" w:cs="Times New Roman"/>
          <w:sz w:val="28"/>
          <w:szCs w:val="28"/>
        </w:rPr>
        <w:t>я</w:t>
      </w:r>
      <w:r w:rsidR="00A166D7">
        <w:rPr>
          <w:rFonts w:ascii="Times New Roman" w:hAnsi="Times New Roman" w:cs="Times New Roman"/>
          <w:sz w:val="28"/>
          <w:szCs w:val="28"/>
        </w:rPr>
        <w:t xml:space="preserve"> </w:t>
      </w:r>
      <w:r w:rsidR="0029076B">
        <w:rPr>
          <w:rFonts w:ascii="Times New Roman" w:hAnsi="Times New Roman" w:cs="Times New Roman"/>
          <w:sz w:val="28"/>
          <w:szCs w:val="28"/>
        </w:rPr>
        <w:t>приказов</w:t>
      </w:r>
      <w:r w:rsidR="00A166D7">
        <w:rPr>
          <w:rFonts w:ascii="Times New Roman" w:hAnsi="Times New Roman" w:cs="Times New Roman"/>
          <w:sz w:val="28"/>
          <w:szCs w:val="28"/>
        </w:rPr>
        <w:t xml:space="preserve"> </w:t>
      </w:r>
      <w:r w:rsidR="004F6AA6">
        <w:rPr>
          <w:rFonts w:ascii="Times New Roman" w:hAnsi="Times New Roman" w:cs="Times New Roman"/>
          <w:sz w:val="28"/>
          <w:szCs w:val="28"/>
        </w:rPr>
        <w:t xml:space="preserve">от </w:t>
      </w:r>
      <w:r w:rsidR="0029076B">
        <w:rPr>
          <w:rFonts w:ascii="Times New Roman" w:hAnsi="Times New Roman" w:cs="Times New Roman"/>
          <w:sz w:val="28"/>
          <w:szCs w:val="28"/>
        </w:rPr>
        <w:t>27.03.2019</w:t>
      </w:r>
      <w:r w:rsidR="004F6AA6">
        <w:rPr>
          <w:rFonts w:ascii="Times New Roman" w:hAnsi="Times New Roman" w:cs="Times New Roman"/>
          <w:sz w:val="28"/>
          <w:szCs w:val="28"/>
        </w:rPr>
        <w:t xml:space="preserve"> г. № </w:t>
      </w:r>
      <w:r w:rsidR="0029076B">
        <w:rPr>
          <w:rFonts w:ascii="Times New Roman" w:hAnsi="Times New Roman" w:cs="Times New Roman"/>
          <w:sz w:val="28"/>
          <w:szCs w:val="28"/>
        </w:rPr>
        <w:t>28-л/с</w:t>
      </w:r>
      <w:r w:rsidR="00A166D7">
        <w:rPr>
          <w:rFonts w:ascii="Times New Roman" w:hAnsi="Times New Roman" w:cs="Times New Roman"/>
          <w:sz w:val="28"/>
          <w:szCs w:val="28"/>
        </w:rPr>
        <w:t xml:space="preserve">, от </w:t>
      </w:r>
      <w:r w:rsidR="00F706EB">
        <w:rPr>
          <w:rFonts w:ascii="Times New Roman" w:hAnsi="Times New Roman" w:cs="Times New Roman"/>
          <w:sz w:val="28"/>
          <w:szCs w:val="28"/>
        </w:rPr>
        <w:t>13.09</w:t>
      </w:r>
      <w:r w:rsidR="00A166D7">
        <w:rPr>
          <w:rFonts w:ascii="Times New Roman" w:hAnsi="Times New Roman" w:cs="Times New Roman"/>
          <w:sz w:val="28"/>
          <w:szCs w:val="28"/>
        </w:rPr>
        <w:t xml:space="preserve">.2021 г. № </w:t>
      </w:r>
      <w:r w:rsidR="00F706EB">
        <w:rPr>
          <w:rFonts w:ascii="Times New Roman" w:hAnsi="Times New Roman" w:cs="Times New Roman"/>
          <w:sz w:val="28"/>
          <w:szCs w:val="28"/>
        </w:rPr>
        <w:t>115 л/с</w:t>
      </w:r>
      <w:r w:rsidR="00A166D7">
        <w:rPr>
          <w:rFonts w:ascii="Times New Roman" w:hAnsi="Times New Roman" w:cs="Times New Roman"/>
          <w:sz w:val="28"/>
          <w:szCs w:val="28"/>
        </w:rPr>
        <w:t>, от 26.</w:t>
      </w:r>
      <w:r w:rsidR="00F706EB">
        <w:rPr>
          <w:rFonts w:ascii="Times New Roman" w:hAnsi="Times New Roman" w:cs="Times New Roman"/>
          <w:sz w:val="28"/>
          <w:szCs w:val="28"/>
        </w:rPr>
        <w:t>04</w:t>
      </w:r>
      <w:r w:rsidR="00A166D7">
        <w:rPr>
          <w:rFonts w:ascii="Times New Roman" w:hAnsi="Times New Roman" w:cs="Times New Roman"/>
          <w:sz w:val="28"/>
          <w:szCs w:val="28"/>
        </w:rPr>
        <w:t>.202</w:t>
      </w:r>
      <w:r w:rsidR="00F706EB">
        <w:rPr>
          <w:rFonts w:ascii="Times New Roman" w:hAnsi="Times New Roman" w:cs="Times New Roman"/>
          <w:sz w:val="28"/>
          <w:szCs w:val="28"/>
        </w:rPr>
        <w:t>2</w:t>
      </w:r>
      <w:r w:rsidR="00A166D7">
        <w:rPr>
          <w:rFonts w:ascii="Times New Roman" w:hAnsi="Times New Roman" w:cs="Times New Roman"/>
          <w:sz w:val="28"/>
          <w:szCs w:val="28"/>
        </w:rPr>
        <w:t xml:space="preserve"> г. № </w:t>
      </w:r>
      <w:r w:rsidR="00F706EB">
        <w:rPr>
          <w:rFonts w:ascii="Times New Roman" w:hAnsi="Times New Roman" w:cs="Times New Roman"/>
          <w:sz w:val="28"/>
          <w:szCs w:val="28"/>
        </w:rPr>
        <w:t>34 л/</w:t>
      </w:r>
      <w:proofErr w:type="gramStart"/>
      <w:r w:rsidR="00F706EB">
        <w:rPr>
          <w:rFonts w:ascii="Times New Roman" w:hAnsi="Times New Roman" w:cs="Times New Roman"/>
          <w:sz w:val="28"/>
          <w:szCs w:val="28"/>
        </w:rPr>
        <w:t>с</w:t>
      </w:r>
      <w:proofErr w:type="gramEnd"/>
      <w:r w:rsidR="00A166D7">
        <w:rPr>
          <w:rFonts w:ascii="Times New Roman" w:hAnsi="Times New Roman" w:cs="Times New Roman"/>
          <w:sz w:val="28"/>
          <w:szCs w:val="28"/>
        </w:rPr>
        <w:t xml:space="preserve"> на </w:t>
      </w:r>
      <w:r w:rsidR="00F706EB">
        <w:rPr>
          <w:rFonts w:ascii="Times New Roman" w:hAnsi="Times New Roman" w:cs="Times New Roman"/>
          <w:sz w:val="28"/>
          <w:szCs w:val="28"/>
        </w:rPr>
        <w:t>3</w:t>
      </w:r>
      <w:r w:rsidR="00A166D7">
        <w:rPr>
          <w:rFonts w:ascii="Times New Roman" w:hAnsi="Times New Roman" w:cs="Times New Roman"/>
          <w:sz w:val="28"/>
          <w:szCs w:val="28"/>
        </w:rPr>
        <w:t xml:space="preserve"> листах</w:t>
      </w:r>
      <w:r w:rsidR="004F6AA6">
        <w:rPr>
          <w:rFonts w:ascii="Times New Roman" w:hAnsi="Times New Roman" w:cs="Times New Roman"/>
          <w:sz w:val="28"/>
          <w:szCs w:val="28"/>
        </w:rPr>
        <w:t>.</w:t>
      </w:r>
    </w:p>
    <w:p w:rsidR="00F706EB" w:rsidRDefault="00FE2B7B" w:rsidP="00F70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706EB">
        <w:rPr>
          <w:rFonts w:ascii="Times New Roman" w:hAnsi="Times New Roman" w:cs="Times New Roman"/>
          <w:sz w:val="28"/>
          <w:szCs w:val="28"/>
        </w:rPr>
        <w:t>. Копия</w:t>
      </w:r>
      <w:r w:rsidR="00F706EB" w:rsidRPr="0085685D">
        <w:rPr>
          <w:rFonts w:ascii="Times New Roman" w:hAnsi="Times New Roman" w:cs="Times New Roman"/>
          <w:sz w:val="28"/>
          <w:szCs w:val="28"/>
        </w:rPr>
        <w:t xml:space="preserve"> </w:t>
      </w:r>
      <w:r w:rsidR="00F706EB">
        <w:rPr>
          <w:rFonts w:ascii="Times New Roman" w:hAnsi="Times New Roman" w:cs="Times New Roman"/>
          <w:sz w:val="28"/>
          <w:szCs w:val="28"/>
        </w:rPr>
        <w:t>приказа от 27.04.2022 г. № 37 л/</w:t>
      </w:r>
      <w:proofErr w:type="gramStart"/>
      <w:r w:rsidR="00F706EB">
        <w:rPr>
          <w:rFonts w:ascii="Times New Roman" w:hAnsi="Times New Roman" w:cs="Times New Roman"/>
          <w:sz w:val="28"/>
          <w:szCs w:val="28"/>
        </w:rPr>
        <w:t>с</w:t>
      </w:r>
      <w:proofErr w:type="gramEnd"/>
      <w:r w:rsidR="00F706EB" w:rsidRPr="0085685D">
        <w:rPr>
          <w:rFonts w:ascii="Times New Roman" w:hAnsi="Times New Roman" w:cs="Times New Roman"/>
          <w:sz w:val="28"/>
          <w:szCs w:val="28"/>
        </w:rPr>
        <w:t xml:space="preserve"> на 1 листе.</w:t>
      </w:r>
    </w:p>
    <w:p w:rsidR="00F706EB" w:rsidRDefault="00FE2B7B" w:rsidP="00F70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706EB">
        <w:rPr>
          <w:rFonts w:ascii="Times New Roman" w:hAnsi="Times New Roman" w:cs="Times New Roman"/>
          <w:sz w:val="28"/>
          <w:szCs w:val="28"/>
        </w:rPr>
        <w:t>. Копия должностных инструкций от 27.03.2019 г., от 10.09.2021 г., 27.04.2022 г на 3 листах.</w:t>
      </w:r>
    </w:p>
    <w:p w:rsidR="004F6AA6" w:rsidRDefault="00FE2B7B"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15B71"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w:t>
      </w:r>
      <w:r w:rsidR="00075B7B">
        <w:rPr>
          <w:rFonts w:ascii="Times New Roman" w:hAnsi="Times New Roman" w:cs="Times New Roman"/>
          <w:sz w:val="28"/>
          <w:szCs w:val="28"/>
        </w:rPr>
        <w:t>я</w:t>
      </w:r>
      <w:r w:rsidR="004F6AA6">
        <w:rPr>
          <w:rFonts w:ascii="Times New Roman" w:hAnsi="Times New Roman" w:cs="Times New Roman"/>
          <w:sz w:val="28"/>
          <w:szCs w:val="28"/>
        </w:rPr>
        <w:t xml:space="preserve"> удостоверени</w:t>
      </w:r>
      <w:r w:rsidR="00075B7B">
        <w:rPr>
          <w:rFonts w:ascii="Times New Roman" w:hAnsi="Times New Roman" w:cs="Times New Roman"/>
          <w:sz w:val="28"/>
          <w:szCs w:val="28"/>
        </w:rPr>
        <w:t>й</w:t>
      </w:r>
      <w:r w:rsidR="004F6AA6" w:rsidRPr="0085685D">
        <w:rPr>
          <w:rFonts w:ascii="Times New Roman" w:hAnsi="Times New Roman" w:cs="Times New Roman"/>
          <w:sz w:val="28"/>
          <w:szCs w:val="28"/>
        </w:rPr>
        <w:t xml:space="preserve"> на </w:t>
      </w:r>
      <w:r w:rsidR="00C4129D">
        <w:rPr>
          <w:rFonts w:ascii="Times New Roman" w:hAnsi="Times New Roman" w:cs="Times New Roman"/>
          <w:sz w:val="28"/>
          <w:szCs w:val="28"/>
        </w:rPr>
        <w:t>3</w:t>
      </w:r>
      <w:r w:rsidR="004F6AA6" w:rsidRPr="0085685D">
        <w:rPr>
          <w:rFonts w:ascii="Times New Roman" w:hAnsi="Times New Roman" w:cs="Times New Roman"/>
          <w:sz w:val="28"/>
          <w:szCs w:val="28"/>
        </w:rPr>
        <w:t xml:space="preserve"> лист</w:t>
      </w:r>
      <w:r w:rsidR="00075B7B">
        <w:rPr>
          <w:rFonts w:ascii="Times New Roman" w:hAnsi="Times New Roman" w:cs="Times New Roman"/>
          <w:sz w:val="28"/>
          <w:szCs w:val="28"/>
        </w:rPr>
        <w:t>ах</w:t>
      </w:r>
      <w:r w:rsidR="004F6AA6" w:rsidRPr="0085685D">
        <w:rPr>
          <w:rFonts w:ascii="Times New Roman" w:hAnsi="Times New Roman" w:cs="Times New Roman"/>
          <w:sz w:val="28"/>
          <w:szCs w:val="28"/>
        </w:rPr>
        <w:t xml:space="preserve">. </w:t>
      </w:r>
    </w:p>
    <w:p w:rsidR="0008292E" w:rsidRPr="0085685D" w:rsidRDefault="00FE2B7B"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8292E" w:rsidRPr="0085685D">
        <w:rPr>
          <w:rFonts w:ascii="Times New Roman" w:hAnsi="Times New Roman" w:cs="Times New Roman"/>
          <w:sz w:val="28"/>
          <w:szCs w:val="28"/>
        </w:rPr>
        <w:t xml:space="preserve">. </w:t>
      </w:r>
      <w:r w:rsidR="00075B7B">
        <w:rPr>
          <w:rFonts w:ascii="Times New Roman" w:hAnsi="Times New Roman" w:cs="Times New Roman"/>
          <w:sz w:val="28"/>
          <w:szCs w:val="28"/>
        </w:rPr>
        <w:t xml:space="preserve">Копия </w:t>
      </w:r>
      <w:r w:rsidR="00C4129D">
        <w:rPr>
          <w:rFonts w:ascii="Times New Roman" w:hAnsi="Times New Roman" w:cs="Times New Roman"/>
          <w:sz w:val="28"/>
          <w:szCs w:val="28"/>
        </w:rPr>
        <w:t>сведений о сертификате</w:t>
      </w:r>
      <w:r w:rsidR="0008292E" w:rsidRPr="0085685D">
        <w:rPr>
          <w:rFonts w:ascii="Times New Roman" w:hAnsi="Times New Roman" w:cs="Times New Roman"/>
          <w:sz w:val="28"/>
          <w:szCs w:val="28"/>
        </w:rPr>
        <w:t xml:space="preserve"> на </w:t>
      </w:r>
      <w:r w:rsidR="00075B7B">
        <w:rPr>
          <w:rFonts w:ascii="Times New Roman" w:hAnsi="Times New Roman" w:cs="Times New Roman"/>
          <w:sz w:val="28"/>
          <w:szCs w:val="28"/>
        </w:rPr>
        <w:t>3</w:t>
      </w:r>
      <w:r w:rsidR="0008292E" w:rsidRPr="0085685D">
        <w:rPr>
          <w:rFonts w:ascii="Times New Roman" w:hAnsi="Times New Roman" w:cs="Times New Roman"/>
          <w:sz w:val="28"/>
          <w:szCs w:val="28"/>
        </w:rPr>
        <w:t xml:space="preserve"> лист</w:t>
      </w:r>
      <w:r w:rsidR="00075B7B">
        <w:rPr>
          <w:rFonts w:ascii="Times New Roman" w:hAnsi="Times New Roman" w:cs="Times New Roman"/>
          <w:sz w:val="28"/>
          <w:szCs w:val="28"/>
        </w:rPr>
        <w:t>ах</w:t>
      </w:r>
      <w:r w:rsidR="0008292E" w:rsidRPr="0085685D">
        <w:rPr>
          <w:rFonts w:ascii="Times New Roman" w:hAnsi="Times New Roman" w:cs="Times New Roman"/>
          <w:sz w:val="28"/>
          <w:szCs w:val="28"/>
        </w:rPr>
        <w:t>.</w:t>
      </w:r>
    </w:p>
    <w:p w:rsidR="00A15B71" w:rsidRPr="0085685D" w:rsidRDefault="00FE2B7B"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15B71"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о</w:t>
      </w:r>
      <w:r w:rsidR="00A15B71" w:rsidRPr="0085685D">
        <w:rPr>
          <w:rFonts w:ascii="Times New Roman" w:hAnsi="Times New Roman" w:cs="Times New Roman"/>
          <w:sz w:val="28"/>
          <w:szCs w:val="28"/>
        </w:rPr>
        <w:t>тчет</w:t>
      </w:r>
      <w:r w:rsidR="004F6AA6">
        <w:rPr>
          <w:rFonts w:ascii="Times New Roman" w:hAnsi="Times New Roman" w:cs="Times New Roman"/>
          <w:sz w:val="28"/>
          <w:szCs w:val="28"/>
        </w:rPr>
        <w:t>а</w:t>
      </w:r>
      <w:r w:rsidR="00A15B71" w:rsidRPr="0085685D">
        <w:rPr>
          <w:rFonts w:ascii="Times New Roman" w:hAnsi="Times New Roman" w:cs="Times New Roman"/>
          <w:sz w:val="28"/>
          <w:szCs w:val="28"/>
        </w:rPr>
        <w:t xml:space="preserve"> об </w:t>
      </w:r>
      <w:r w:rsidR="007F3525" w:rsidRPr="0085685D">
        <w:rPr>
          <w:rFonts w:ascii="Times New Roman" w:hAnsi="Times New Roman" w:cs="Times New Roman"/>
          <w:sz w:val="28"/>
          <w:szCs w:val="28"/>
        </w:rPr>
        <w:t>исполнении бюджета</w:t>
      </w:r>
      <w:r w:rsidR="00A15B71" w:rsidRPr="0085685D">
        <w:rPr>
          <w:rFonts w:ascii="Times New Roman" w:hAnsi="Times New Roman" w:cs="Times New Roman"/>
          <w:sz w:val="28"/>
          <w:szCs w:val="28"/>
        </w:rPr>
        <w:t xml:space="preserve"> на 01.01.20</w:t>
      </w:r>
      <w:r w:rsidR="000230B5" w:rsidRPr="0085685D">
        <w:rPr>
          <w:rFonts w:ascii="Times New Roman" w:hAnsi="Times New Roman" w:cs="Times New Roman"/>
          <w:sz w:val="28"/>
          <w:szCs w:val="28"/>
        </w:rPr>
        <w:t>2</w:t>
      </w:r>
      <w:r w:rsidR="00075B7B">
        <w:rPr>
          <w:rFonts w:ascii="Times New Roman" w:hAnsi="Times New Roman" w:cs="Times New Roman"/>
          <w:sz w:val="28"/>
          <w:szCs w:val="28"/>
        </w:rPr>
        <w:t>2</w:t>
      </w:r>
      <w:r w:rsidR="000230B5" w:rsidRPr="0085685D">
        <w:rPr>
          <w:rFonts w:ascii="Times New Roman" w:hAnsi="Times New Roman" w:cs="Times New Roman"/>
          <w:sz w:val="28"/>
          <w:szCs w:val="28"/>
        </w:rPr>
        <w:t xml:space="preserve"> г. </w:t>
      </w:r>
      <w:r w:rsidR="00A15B71" w:rsidRPr="0085685D">
        <w:rPr>
          <w:rFonts w:ascii="Times New Roman" w:hAnsi="Times New Roman" w:cs="Times New Roman"/>
          <w:sz w:val="28"/>
          <w:szCs w:val="28"/>
        </w:rPr>
        <w:t xml:space="preserve">на </w:t>
      </w:r>
      <w:r w:rsidR="00075B7B">
        <w:rPr>
          <w:rFonts w:ascii="Times New Roman" w:hAnsi="Times New Roman" w:cs="Times New Roman"/>
          <w:sz w:val="28"/>
          <w:szCs w:val="28"/>
        </w:rPr>
        <w:t>3</w:t>
      </w:r>
      <w:r w:rsidR="00A15B71" w:rsidRPr="0085685D">
        <w:rPr>
          <w:rFonts w:ascii="Times New Roman" w:hAnsi="Times New Roman" w:cs="Times New Roman"/>
          <w:sz w:val="28"/>
          <w:szCs w:val="28"/>
        </w:rPr>
        <w:t xml:space="preserve"> листах.</w:t>
      </w:r>
    </w:p>
    <w:p w:rsidR="007F3525" w:rsidRPr="0085685D" w:rsidRDefault="00FE2B7B"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F3525"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о</w:t>
      </w:r>
      <w:r w:rsidR="004F6AA6" w:rsidRPr="0085685D">
        <w:rPr>
          <w:rFonts w:ascii="Times New Roman" w:hAnsi="Times New Roman" w:cs="Times New Roman"/>
          <w:sz w:val="28"/>
          <w:szCs w:val="28"/>
        </w:rPr>
        <w:t>тчет</w:t>
      </w:r>
      <w:r w:rsidR="004F6AA6">
        <w:rPr>
          <w:rFonts w:ascii="Times New Roman" w:hAnsi="Times New Roman" w:cs="Times New Roman"/>
          <w:sz w:val="28"/>
          <w:szCs w:val="28"/>
        </w:rPr>
        <w:t>а</w:t>
      </w:r>
      <w:r w:rsidR="007F3525" w:rsidRPr="0085685D">
        <w:rPr>
          <w:rFonts w:ascii="Times New Roman" w:hAnsi="Times New Roman" w:cs="Times New Roman"/>
          <w:sz w:val="28"/>
          <w:szCs w:val="28"/>
        </w:rPr>
        <w:t xml:space="preserve"> об исполнении бюджета на 01.</w:t>
      </w:r>
      <w:r w:rsidR="00075B7B">
        <w:rPr>
          <w:rFonts w:ascii="Times New Roman" w:hAnsi="Times New Roman" w:cs="Times New Roman"/>
          <w:sz w:val="28"/>
          <w:szCs w:val="28"/>
        </w:rPr>
        <w:t>0</w:t>
      </w:r>
      <w:r w:rsidR="00C4129D">
        <w:rPr>
          <w:rFonts w:ascii="Times New Roman" w:hAnsi="Times New Roman" w:cs="Times New Roman"/>
          <w:sz w:val="28"/>
          <w:szCs w:val="28"/>
        </w:rPr>
        <w:t>5</w:t>
      </w:r>
      <w:r w:rsidR="007F3525" w:rsidRPr="0085685D">
        <w:rPr>
          <w:rFonts w:ascii="Times New Roman" w:hAnsi="Times New Roman" w:cs="Times New Roman"/>
          <w:sz w:val="28"/>
          <w:szCs w:val="28"/>
        </w:rPr>
        <w:t>.202</w:t>
      </w:r>
      <w:r w:rsidR="00075B7B">
        <w:rPr>
          <w:rFonts w:ascii="Times New Roman" w:hAnsi="Times New Roman" w:cs="Times New Roman"/>
          <w:sz w:val="28"/>
          <w:szCs w:val="28"/>
        </w:rPr>
        <w:t>2</w:t>
      </w:r>
      <w:r w:rsidR="007F3525" w:rsidRPr="0085685D">
        <w:rPr>
          <w:rFonts w:ascii="Times New Roman" w:hAnsi="Times New Roman" w:cs="Times New Roman"/>
          <w:sz w:val="28"/>
          <w:szCs w:val="28"/>
        </w:rPr>
        <w:t xml:space="preserve"> г. на </w:t>
      </w:r>
      <w:r w:rsidR="00075B7B">
        <w:rPr>
          <w:rFonts w:ascii="Times New Roman" w:hAnsi="Times New Roman" w:cs="Times New Roman"/>
          <w:sz w:val="28"/>
          <w:szCs w:val="28"/>
        </w:rPr>
        <w:t>3</w:t>
      </w:r>
      <w:r w:rsidR="004F6AA6">
        <w:rPr>
          <w:rFonts w:ascii="Times New Roman" w:hAnsi="Times New Roman" w:cs="Times New Roman"/>
          <w:sz w:val="28"/>
          <w:szCs w:val="28"/>
        </w:rPr>
        <w:t xml:space="preserve"> </w:t>
      </w:r>
      <w:r w:rsidR="007F3525" w:rsidRPr="0085685D">
        <w:rPr>
          <w:rFonts w:ascii="Times New Roman" w:hAnsi="Times New Roman" w:cs="Times New Roman"/>
          <w:sz w:val="28"/>
          <w:szCs w:val="28"/>
        </w:rPr>
        <w:t>листах.</w:t>
      </w:r>
    </w:p>
    <w:p w:rsidR="0030103E" w:rsidRPr="0085685D" w:rsidRDefault="00C4129D"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E2B7B">
        <w:rPr>
          <w:rFonts w:ascii="Times New Roman" w:hAnsi="Times New Roman" w:cs="Times New Roman"/>
          <w:sz w:val="28"/>
          <w:szCs w:val="28"/>
        </w:rPr>
        <w:t>2</w:t>
      </w:r>
      <w:r w:rsidR="0030103E"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у</w:t>
      </w:r>
      <w:r w:rsidR="007F3525" w:rsidRPr="0085685D">
        <w:rPr>
          <w:rFonts w:ascii="Times New Roman" w:hAnsi="Times New Roman" w:cs="Times New Roman"/>
          <w:sz w:val="28"/>
          <w:szCs w:val="28"/>
        </w:rPr>
        <w:t>ведомлени</w:t>
      </w:r>
      <w:r w:rsidR="004F6AA6">
        <w:rPr>
          <w:rFonts w:ascii="Times New Roman" w:hAnsi="Times New Roman" w:cs="Times New Roman"/>
          <w:sz w:val="28"/>
          <w:szCs w:val="28"/>
        </w:rPr>
        <w:t>я</w:t>
      </w:r>
      <w:r w:rsidR="007F3525" w:rsidRPr="0085685D">
        <w:rPr>
          <w:rFonts w:ascii="Times New Roman" w:hAnsi="Times New Roman" w:cs="Times New Roman"/>
          <w:sz w:val="28"/>
          <w:szCs w:val="28"/>
        </w:rPr>
        <w:t xml:space="preserve"> от </w:t>
      </w:r>
      <w:r w:rsidR="00075B7B">
        <w:rPr>
          <w:rFonts w:ascii="Times New Roman" w:hAnsi="Times New Roman" w:cs="Times New Roman"/>
          <w:sz w:val="28"/>
          <w:szCs w:val="28"/>
        </w:rPr>
        <w:t>29</w:t>
      </w:r>
      <w:r w:rsidR="00722AEA">
        <w:rPr>
          <w:rFonts w:ascii="Times New Roman" w:hAnsi="Times New Roman" w:cs="Times New Roman"/>
          <w:sz w:val="28"/>
          <w:szCs w:val="28"/>
        </w:rPr>
        <w:t>.12</w:t>
      </w:r>
      <w:r w:rsidR="007F3525" w:rsidRPr="0085685D">
        <w:rPr>
          <w:rFonts w:ascii="Times New Roman" w:hAnsi="Times New Roman" w:cs="Times New Roman"/>
          <w:sz w:val="28"/>
          <w:szCs w:val="28"/>
        </w:rPr>
        <w:t>.20</w:t>
      </w:r>
      <w:r w:rsidR="00075B7B">
        <w:rPr>
          <w:rFonts w:ascii="Times New Roman" w:hAnsi="Times New Roman" w:cs="Times New Roman"/>
          <w:sz w:val="28"/>
          <w:szCs w:val="28"/>
        </w:rPr>
        <w:t>20</w:t>
      </w:r>
      <w:r w:rsidR="007F3525" w:rsidRPr="0085685D">
        <w:rPr>
          <w:rFonts w:ascii="Times New Roman" w:hAnsi="Times New Roman" w:cs="Times New Roman"/>
          <w:sz w:val="28"/>
          <w:szCs w:val="28"/>
        </w:rPr>
        <w:t xml:space="preserve"> г.</w:t>
      </w:r>
      <w:r w:rsidR="000230B5" w:rsidRPr="0085685D">
        <w:rPr>
          <w:rFonts w:ascii="Times New Roman" w:hAnsi="Times New Roman" w:cs="Times New Roman"/>
          <w:sz w:val="28"/>
          <w:szCs w:val="28"/>
        </w:rPr>
        <w:t xml:space="preserve"> </w:t>
      </w:r>
      <w:r w:rsidR="0027591D" w:rsidRPr="0085685D">
        <w:rPr>
          <w:rFonts w:ascii="Times New Roman" w:hAnsi="Times New Roman" w:cs="Times New Roman"/>
          <w:sz w:val="28"/>
          <w:szCs w:val="28"/>
        </w:rPr>
        <w:t xml:space="preserve">№ </w:t>
      </w:r>
      <w:r>
        <w:rPr>
          <w:rFonts w:ascii="Times New Roman" w:hAnsi="Times New Roman" w:cs="Times New Roman"/>
          <w:sz w:val="28"/>
          <w:szCs w:val="28"/>
        </w:rPr>
        <w:t>91</w:t>
      </w:r>
      <w:r w:rsidR="0027591D">
        <w:rPr>
          <w:rFonts w:ascii="Times New Roman" w:hAnsi="Times New Roman" w:cs="Times New Roman"/>
          <w:sz w:val="28"/>
          <w:szCs w:val="28"/>
        </w:rPr>
        <w:t xml:space="preserve"> </w:t>
      </w:r>
      <w:r w:rsidR="0030103E" w:rsidRPr="0085685D">
        <w:rPr>
          <w:rFonts w:ascii="Times New Roman" w:hAnsi="Times New Roman" w:cs="Times New Roman"/>
          <w:sz w:val="28"/>
          <w:szCs w:val="28"/>
        </w:rPr>
        <w:t xml:space="preserve">на </w:t>
      </w:r>
      <w:r w:rsidR="004F6AA6">
        <w:rPr>
          <w:rFonts w:ascii="Times New Roman" w:hAnsi="Times New Roman" w:cs="Times New Roman"/>
          <w:sz w:val="28"/>
          <w:szCs w:val="28"/>
        </w:rPr>
        <w:t>1</w:t>
      </w:r>
      <w:r w:rsidR="0030103E" w:rsidRPr="0085685D">
        <w:rPr>
          <w:rFonts w:ascii="Times New Roman" w:hAnsi="Times New Roman" w:cs="Times New Roman"/>
          <w:sz w:val="28"/>
          <w:szCs w:val="28"/>
        </w:rPr>
        <w:t xml:space="preserve"> лист</w:t>
      </w:r>
      <w:r w:rsidR="004F6AA6">
        <w:rPr>
          <w:rFonts w:ascii="Times New Roman" w:hAnsi="Times New Roman" w:cs="Times New Roman"/>
          <w:sz w:val="28"/>
          <w:szCs w:val="28"/>
        </w:rPr>
        <w:t>е</w:t>
      </w:r>
      <w:r w:rsidR="0030103E" w:rsidRPr="0085685D">
        <w:rPr>
          <w:rFonts w:ascii="Times New Roman" w:hAnsi="Times New Roman" w:cs="Times New Roman"/>
          <w:sz w:val="28"/>
          <w:szCs w:val="28"/>
        </w:rPr>
        <w:t>.</w:t>
      </w:r>
    </w:p>
    <w:p w:rsidR="007F3525" w:rsidRPr="0085685D" w:rsidRDefault="00C4129D"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E2B7B">
        <w:rPr>
          <w:rFonts w:ascii="Times New Roman" w:hAnsi="Times New Roman" w:cs="Times New Roman"/>
          <w:sz w:val="28"/>
          <w:szCs w:val="28"/>
        </w:rPr>
        <w:t>3</w:t>
      </w:r>
      <w:r w:rsidR="007F3525" w:rsidRPr="0085685D">
        <w:rPr>
          <w:rFonts w:ascii="Times New Roman" w:hAnsi="Times New Roman" w:cs="Times New Roman"/>
          <w:sz w:val="28"/>
          <w:szCs w:val="28"/>
        </w:rPr>
        <w:t xml:space="preserve">. </w:t>
      </w:r>
      <w:r w:rsidR="00302FE0">
        <w:rPr>
          <w:rFonts w:ascii="Times New Roman" w:hAnsi="Times New Roman" w:cs="Times New Roman"/>
          <w:sz w:val="28"/>
          <w:szCs w:val="28"/>
        </w:rPr>
        <w:t>Копия у</w:t>
      </w:r>
      <w:r w:rsidR="00302FE0" w:rsidRPr="0085685D">
        <w:rPr>
          <w:rFonts w:ascii="Times New Roman" w:hAnsi="Times New Roman" w:cs="Times New Roman"/>
          <w:sz w:val="28"/>
          <w:szCs w:val="28"/>
        </w:rPr>
        <w:t>ведомлени</w:t>
      </w:r>
      <w:r w:rsidR="00302FE0">
        <w:rPr>
          <w:rFonts w:ascii="Times New Roman" w:hAnsi="Times New Roman" w:cs="Times New Roman"/>
          <w:sz w:val="28"/>
          <w:szCs w:val="28"/>
        </w:rPr>
        <w:t>я</w:t>
      </w:r>
      <w:r w:rsidR="007F3525" w:rsidRPr="0085685D">
        <w:rPr>
          <w:rFonts w:ascii="Times New Roman" w:hAnsi="Times New Roman" w:cs="Times New Roman"/>
          <w:sz w:val="28"/>
          <w:szCs w:val="28"/>
        </w:rPr>
        <w:t xml:space="preserve"> от </w:t>
      </w:r>
      <w:r>
        <w:rPr>
          <w:rFonts w:ascii="Times New Roman" w:hAnsi="Times New Roman" w:cs="Times New Roman"/>
          <w:sz w:val="28"/>
          <w:szCs w:val="28"/>
        </w:rPr>
        <w:t>24</w:t>
      </w:r>
      <w:r w:rsidR="002344C1" w:rsidRPr="0085685D">
        <w:rPr>
          <w:rFonts w:ascii="Times New Roman" w:hAnsi="Times New Roman" w:cs="Times New Roman"/>
          <w:sz w:val="28"/>
          <w:szCs w:val="28"/>
        </w:rPr>
        <w:t>.12</w:t>
      </w:r>
      <w:r w:rsidR="007F3525" w:rsidRPr="0085685D">
        <w:rPr>
          <w:rFonts w:ascii="Times New Roman" w:hAnsi="Times New Roman" w:cs="Times New Roman"/>
          <w:sz w:val="28"/>
          <w:szCs w:val="28"/>
        </w:rPr>
        <w:t>.202</w:t>
      </w:r>
      <w:r w:rsidR="00075B7B">
        <w:rPr>
          <w:rFonts w:ascii="Times New Roman" w:hAnsi="Times New Roman" w:cs="Times New Roman"/>
          <w:sz w:val="28"/>
          <w:szCs w:val="28"/>
        </w:rPr>
        <w:t>1</w:t>
      </w:r>
      <w:r w:rsidR="007F3525" w:rsidRPr="0085685D">
        <w:rPr>
          <w:rFonts w:ascii="Times New Roman" w:hAnsi="Times New Roman" w:cs="Times New Roman"/>
          <w:sz w:val="28"/>
          <w:szCs w:val="28"/>
        </w:rPr>
        <w:t xml:space="preserve"> г.</w:t>
      </w:r>
      <w:r w:rsidR="0027591D" w:rsidRPr="0027591D">
        <w:rPr>
          <w:rFonts w:ascii="Times New Roman" w:hAnsi="Times New Roman" w:cs="Times New Roman"/>
          <w:sz w:val="28"/>
          <w:szCs w:val="28"/>
        </w:rPr>
        <w:t xml:space="preserve"> </w:t>
      </w:r>
      <w:r w:rsidR="0027591D" w:rsidRPr="0085685D">
        <w:rPr>
          <w:rFonts w:ascii="Times New Roman" w:hAnsi="Times New Roman" w:cs="Times New Roman"/>
          <w:sz w:val="28"/>
          <w:szCs w:val="28"/>
        </w:rPr>
        <w:t xml:space="preserve">№ </w:t>
      </w:r>
      <w:r>
        <w:rPr>
          <w:rFonts w:ascii="Times New Roman" w:hAnsi="Times New Roman" w:cs="Times New Roman"/>
          <w:sz w:val="28"/>
          <w:szCs w:val="28"/>
        </w:rPr>
        <w:t>17</w:t>
      </w:r>
      <w:r w:rsidR="007F3525" w:rsidRPr="0085685D">
        <w:rPr>
          <w:rFonts w:ascii="Times New Roman" w:hAnsi="Times New Roman" w:cs="Times New Roman"/>
          <w:sz w:val="28"/>
          <w:szCs w:val="28"/>
        </w:rPr>
        <w:t xml:space="preserve"> на </w:t>
      </w:r>
      <w:r w:rsidR="00302FE0">
        <w:rPr>
          <w:rFonts w:ascii="Times New Roman" w:hAnsi="Times New Roman" w:cs="Times New Roman"/>
          <w:sz w:val="28"/>
          <w:szCs w:val="28"/>
        </w:rPr>
        <w:t>1</w:t>
      </w:r>
      <w:r w:rsidR="007F3525" w:rsidRPr="0085685D">
        <w:rPr>
          <w:rFonts w:ascii="Times New Roman" w:hAnsi="Times New Roman" w:cs="Times New Roman"/>
          <w:sz w:val="28"/>
          <w:szCs w:val="28"/>
        </w:rPr>
        <w:t xml:space="preserve"> лист</w:t>
      </w:r>
      <w:r w:rsidR="00302FE0">
        <w:rPr>
          <w:rFonts w:ascii="Times New Roman" w:hAnsi="Times New Roman" w:cs="Times New Roman"/>
          <w:sz w:val="28"/>
          <w:szCs w:val="28"/>
        </w:rPr>
        <w:t>е</w:t>
      </w:r>
      <w:r w:rsidR="007F3525" w:rsidRPr="0085685D">
        <w:rPr>
          <w:rFonts w:ascii="Times New Roman" w:hAnsi="Times New Roman" w:cs="Times New Roman"/>
          <w:sz w:val="28"/>
          <w:szCs w:val="28"/>
        </w:rPr>
        <w:t>.</w:t>
      </w:r>
    </w:p>
    <w:p w:rsidR="00302FE0" w:rsidRDefault="00C4129D" w:rsidP="00302F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E2B7B">
        <w:rPr>
          <w:rFonts w:ascii="Times New Roman" w:hAnsi="Times New Roman" w:cs="Times New Roman"/>
          <w:sz w:val="28"/>
          <w:szCs w:val="28"/>
        </w:rPr>
        <w:t>4</w:t>
      </w:r>
      <w:r w:rsidR="00302FE0" w:rsidRPr="0085685D">
        <w:rPr>
          <w:rFonts w:ascii="Times New Roman" w:hAnsi="Times New Roman" w:cs="Times New Roman"/>
          <w:sz w:val="28"/>
          <w:szCs w:val="28"/>
        </w:rPr>
        <w:t xml:space="preserve">. </w:t>
      </w:r>
      <w:r w:rsidR="00302FE0">
        <w:rPr>
          <w:rFonts w:ascii="Times New Roman" w:hAnsi="Times New Roman" w:cs="Times New Roman"/>
          <w:sz w:val="28"/>
          <w:szCs w:val="28"/>
        </w:rPr>
        <w:t>Копия р</w:t>
      </w:r>
      <w:r w:rsidR="00302FE0" w:rsidRPr="0085685D">
        <w:rPr>
          <w:rFonts w:ascii="Times New Roman" w:hAnsi="Times New Roman" w:cs="Times New Roman"/>
          <w:sz w:val="28"/>
          <w:szCs w:val="28"/>
        </w:rPr>
        <w:t>еестр</w:t>
      </w:r>
      <w:r>
        <w:rPr>
          <w:rFonts w:ascii="Times New Roman" w:hAnsi="Times New Roman" w:cs="Times New Roman"/>
          <w:sz w:val="28"/>
          <w:szCs w:val="28"/>
        </w:rPr>
        <w:t>а контрактов</w:t>
      </w:r>
      <w:r w:rsidR="00302FE0" w:rsidRPr="0085685D">
        <w:rPr>
          <w:rFonts w:ascii="Times New Roman" w:hAnsi="Times New Roman" w:cs="Times New Roman"/>
          <w:sz w:val="28"/>
          <w:szCs w:val="28"/>
        </w:rPr>
        <w:t xml:space="preserve"> на </w:t>
      </w:r>
      <w:r>
        <w:rPr>
          <w:rFonts w:ascii="Times New Roman" w:hAnsi="Times New Roman" w:cs="Times New Roman"/>
          <w:sz w:val="28"/>
          <w:szCs w:val="28"/>
        </w:rPr>
        <w:t>2</w:t>
      </w:r>
      <w:r w:rsidR="00302FE0" w:rsidRPr="0085685D">
        <w:rPr>
          <w:rFonts w:ascii="Times New Roman" w:hAnsi="Times New Roman" w:cs="Times New Roman"/>
          <w:sz w:val="28"/>
          <w:szCs w:val="28"/>
        </w:rPr>
        <w:t xml:space="preserve"> листах.</w:t>
      </w:r>
    </w:p>
    <w:p w:rsidR="00C4129D" w:rsidRPr="0085685D" w:rsidRDefault="00C4129D" w:rsidP="00C41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E2B7B">
        <w:rPr>
          <w:rFonts w:ascii="Times New Roman" w:hAnsi="Times New Roman" w:cs="Times New Roman"/>
          <w:sz w:val="28"/>
          <w:szCs w:val="28"/>
        </w:rPr>
        <w:t>5</w:t>
      </w:r>
      <w:r w:rsidRPr="0085685D">
        <w:rPr>
          <w:rFonts w:ascii="Times New Roman" w:hAnsi="Times New Roman" w:cs="Times New Roman"/>
          <w:sz w:val="28"/>
          <w:szCs w:val="28"/>
        </w:rPr>
        <w:t xml:space="preserve">. </w:t>
      </w:r>
      <w:r>
        <w:rPr>
          <w:rFonts w:ascii="Times New Roman" w:hAnsi="Times New Roman" w:cs="Times New Roman"/>
          <w:sz w:val="28"/>
          <w:szCs w:val="28"/>
        </w:rPr>
        <w:t>Копия р</w:t>
      </w:r>
      <w:r w:rsidRPr="0085685D">
        <w:rPr>
          <w:rFonts w:ascii="Times New Roman" w:hAnsi="Times New Roman" w:cs="Times New Roman"/>
          <w:sz w:val="28"/>
          <w:szCs w:val="28"/>
        </w:rPr>
        <w:t>еестр</w:t>
      </w:r>
      <w:r>
        <w:rPr>
          <w:rFonts w:ascii="Times New Roman" w:hAnsi="Times New Roman" w:cs="Times New Roman"/>
          <w:sz w:val="28"/>
          <w:szCs w:val="28"/>
        </w:rPr>
        <w:t>а контрактов</w:t>
      </w:r>
      <w:r w:rsidRPr="0085685D">
        <w:rPr>
          <w:rFonts w:ascii="Times New Roman" w:hAnsi="Times New Roman" w:cs="Times New Roman"/>
          <w:sz w:val="28"/>
          <w:szCs w:val="28"/>
        </w:rPr>
        <w:t xml:space="preserve"> на </w:t>
      </w:r>
      <w:r>
        <w:rPr>
          <w:rFonts w:ascii="Times New Roman" w:hAnsi="Times New Roman" w:cs="Times New Roman"/>
          <w:sz w:val="28"/>
          <w:szCs w:val="28"/>
        </w:rPr>
        <w:t>3</w:t>
      </w:r>
      <w:r w:rsidRPr="0085685D">
        <w:rPr>
          <w:rFonts w:ascii="Times New Roman" w:hAnsi="Times New Roman" w:cs="Times New Roman"/>
          <w:sz w:val="28"/>
          <w:szCs w:val="28"/>
        </w:rPr>
        <w:t xml:space="preserve"> листах.</w:t>
      </w:r>
    </w:p>
    <w:p w:rsidR="00A15B71" w:rsidRPr="0085685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E2B7B">
        <w:rPr>
          <w:rFonts w:ascii="Times New Roman" w:hAnsi="Times New Roman" w:cs="Times New Roman"/>
          <w:sz w:val="28"/>
          <w:szCs w:val="28"/>
        </w:rPr>
        <w:t>6</w:t>
      </w:r>
      <w:r w:rsidR="00A15B71" w:rsidRPr="0085685D">
        <w:rPr>
          <w:rFonts w:ascii="Times New Roman" w:hAnsi="Times New Roman" w:cs="Times New Roman"/>
          <w:sz w:val="28"/>
          <w:szCs w:val="28"/>
        </w:rPr>
        <w:t>. Копи</w:t>
      </w:r>
      <w:r w:rsidR="00075B7B">
        <w:rPr>
          <w:rFonts w:ascii="Times New Roman" w:hAnsi="Times New Roman" w:cs="Times New Roman"/>
          <w:sz w:val="28"/>
          <w:szCs w:val="28"/>
        </w:rPr>
        <w:t>я</w:t>
      </w:r>
      <w:r w:rsidR="00A15B71" w:rsidRPr="0085685D">
        <w:rPr>
          <w:rFonts w:ascii="Times New Roman" w:hAnsi="Times New Roman" w:cs="Times New Roman"/>
          <w:sz w:val="28"/>
          <w:szCs w:val="28"/>
        </w:rPr>
        <w:t xml:space="preserve"> </w:t>
      </w:r>
      <w:r w:rsidR="00302FE0">
        <w:rPr>
          <w:rFonts w:ascii="Times New Roman" w:hAnsi="Times New Roman" w:cs="Times New Roman"/>
          <w:sz w:val="28"/>
          <w:szCs w:val="28"/>
        </w:rPr>
        <w:t>контрактов</w:t>
      </w:r>
      <w:r w:rsidR="00075B7B">
        <w:rPr>
          <w:rFonts w:ascii="Times New Roman" w:hAnsi="Times New Roman" w:cs="Times New Roman"/>
          <w:sz w:val="28"/>
          <w:szCs w:val="28"/>
        </w:rPr>
        <w:t xml:space="preserve"> (договоров),</w:t>
      </w:r>
      <w:r w:rsidR="00302FE0">
        <w:rPr>
          <w:rFonts w:ascii="Times New Roman" w:hAnsi="Times New Roman" w:cs="Times New Roman"/>
          <w:sz w:val="28"/>
          <w:szCs w:val="28"/>
        </w:rPr>
        <w:t xml:space="preserve"> </w:t>
      </w:r>
      <w:r w:rsidR="00075B7B">
        <w:rPr>
          <w:rFonts w:ascii="Times New Roman" w:hAnsi="Times New Roman" w:cs="Times New Roman"/>
          <w:sz w:val="28"/>
          <w:szCs w:val="28"/>
        </w:rPr>
        <w:t xml:space="preserve">заключенных </w:t>
      </w:r>
      <w:r w:rsidR="00075B7B" w:rsidRPr="00075B7B">
        <w:rPr>
          <w:rFonts w:ascii="Times New Roman" w:hAnsi="Times New Roman" w:cs="Times New Roman"/>
          <w:sz w:val="28"/>
          <w:szCs w:val="28"/>
        </w:rPr>
        <w:t>на основании пункт</w:t>
      </w:r>
      <w:r w:rsidR="00C4129D">
        <w:rPr>
          <w:rFonts w:ascii="Times New Roman" w:hAnsi="Times New Roman" w:cs="Times New Roman"/>
          <w:sz w:val="28"/>
          <w:szCs w:val="28"/>
        </w:rPr>
        <w:t>ов</w:t>
      </w:r>
      <w:r w:rsidR="00075B7B" w:rsidRPr="00075B7B">
        <w:rPr>
          <w:rFonts w:ascii="Times New Roman" w:hAnsi="Times New Roman" w:cs="Times New Roman"/>
          <w:sz w:val="28"/>
          <w:szCs w:val="28"/>
        </w:rPr>
        <w:t xml:space="preserve"> 4</w:t>
      </w:r>
      <w:r w:rsidR="00C4129D">
        <w:rPr>
          <w:rFonts w:ascii="Times New Roman" w:hAnsi="Times New Roman" w:cs="Times New Roman"/>
          <w:sz w:val="28"/>
          <w:szCs w:val="28"/>
        </w:rPr>
        <w:t>, 5</w:t>
      </w:r>
      <w:r w:rsidR="00075B7B" w:rsidRPr="00075B7B">
        <w:rPr>
          <w:rFonts w:ascii="Times New Roman" w:hAnsi="Times New Roman" w:cs="Times New Roman"/>
          <w:sz w:val="28"/>
          <w:szCs w:val="28"/>
        </w:rPr>
        <w:t xml:space="preserve"> части 1 статьи 93 Закона о контрактной системе</w:t>
      </w:r>
      <w:r w:rsidR="00302FE0">
        <w:rPr>
          <w:rFonts w:ascii="Times New Roman" w:hAnsi="Times New Roman" w:cs="Times New Roman"/>
          <w:sz w:val="28"/>
          <w:szCs w:val="28"/>
        </w:rPr>
        <w:t xml:space="preserve"> </w:t>
      </w:r>
      <w:r w:rsidR="00075B7B">
        <w:rPr>
          <w:rFonts w:ascii="Times New Roman" w:hAnsi="Times New Roman" w:cs="Times New Roman"/>
          <w:sz w:val="28"/>
          <w:szCs w:val="28"/>
        </w:rPr>
        <w:t xml:space="preserve">(раздел </w:t>
      </w:r>
      <w:r w:rsidR="00C4129D">
        <w:rPr>
          <w:rFonts w:ascii="Times New Roman" w:hAnsi="Times New Roman" w:cs="Times New Roman"/>
          <w:sz w:val="28"/>
          <w:szCs w:val="28"/>
        </w:rPr>
        <w:t>7</w:t>
      </w:r>
      <w:r w:rsidR="00075B7B">
        <w:rPr>
          <w:rFonts w:ascii="Times New Roman" w:hAnsi="Times New Roman" w:cs="Times New Roman"/>
          <w:sz w:val="28"/>
          <w:szCs w:val="28"/>
        </w:rPr>
        <w:t xml:space="preserve"> акта), </w:t>
      </w:r>
      <w:r w:rsidR="00A15B71" w:rsidRPr="0085685D">
        <w:rPr>
          <w:rFonts w:ascii="Times New Roman" w:hAnsi="Times New Roman" w:cs="Times New Roman"/>
          <w:sz w:val="28"/>
          <w:szCs w:val="28"/>
        </w:rPr>
        <w:t xml:space="preserve">на </w:t>
      </w:r>
      <w:r w:rsidR="00C4129D">
        <w:rPr>
          <w:rFonts w:ascii="Times New Roman" w:hAnsi="Times New Roman" w:cs="Times New Roman"/>
          <w:sz w:val="28"/>
          <w:szCs w:val="28"/>
        </w:rPr>
        <w:t>37</w:t>
      </w:r>
      <w:r w:rsidR="00A15B71" w:rsidRPr="0085685D">
        <w:rPr>
          <w:rFonts w:ascii="Times New Roman" w:hAnsi="Times New Roman" w:cs="Times New Roman"/>
          <w:sz w:val="28"/>
          <w:szCs w:val="28"/>
        </w:rPr>
        <w:t xml:space="preserve"> листах.</w:t>
      </w:r>
    </w:p>
    <w:p w:rsidR="0027591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E2B7B">
        <w:rPr>
          <w:rFonts w:ascii="Times New Roman" w:hAnsi="Times New Roman" w:cs="Times New Roman"/>
          <w:sz w:val="28"/>
          <w:szCs w:val="28"/>
        </w:rPr>
        <w:t>7</w:t>
      </w:r>
      <w:r w:rsidR="0027591D">
        <w:rPr>
          <w:rFonts w:ascii="Times New Roman" w:hAnsi="Times New Roman" w:cs="Times New Roman"/>
          <w:sz w:val="28"/>
          <w:szCs w:val="28"/>
        </w:rPr>
        <w:t xml:space="preserve">. Копия </w:t>
      </w:r>
      <w:r w:rsidR="00C4129D">
        <w:rPr>
          <w:rFonts w:ascii="Times New Roman" w:hAnsi="Times New Roman" w:cs="Times New Roman"/>
          <w:sz w:val="28"/>
          <w:szCs w:val="28"/>
        </w:rPr>
        <w:t>приказов</w:t>
      </w:r>
      <w:r w:rsidR="00075B7B">
        <w:rPr>
          <w:rFonts w:ascii="Times New Roman" w:hAnsi="Times New Roman" w:cs="Times New Roman"/>
          <w:sz w:val="28"/>
          <w:szCs w:val="28"/>
        </w:rPr>
        <w:t xml:space="preserve"> </w:t>
      </w:r>
      <w:r w:rsidR="00075B7B">
        <w:rPr>
          <w:rStyle w:val="blk"/>
          <w:rFonts w:ascii="Times New Roman" w:hAnsi="Times New Roman" w:cs="Times New Roman"/>
          <w:sz w:val="28"/>
          <w:szCs w:val="28"/>
        </w:rPr>
        <w:t xml:space="preserve">от </w:t>
      </w:r>
      <w:r w:rsidR="00C4129D">
        <w:rPr>
          <w:rStyle w:val="blk"/>
          <w:rFonts w:ascii="Times New Roman" w:hAnsi="Times New Roman" w:cs="Times New Roman"/>
          <w:sz w:val="28"/>
          <w:szCs w:val="28"/>
        </w:rPr>
        <w:t>01.04.2020</w:t>
      </w:r>
      <w:r w:rsidR="00075B7B">
        <w:rPr>
          <w:rStyle w:val="blk"/>
          <w:rFonts w:ascii="Times New Roman" w:hAnsi="Times New Roman" w:cs="Times New Roman"/>
          <w:sz w:val="28"/>
          <w:szCs w:val="28"/>
        </w:rPr>
        <w:t xml:space="preserve"> г. № </w:t>
      </w:r>
      <w:r w:rsidR="00C4129D">
        <w:rPr>
          <w:rStyle w:val="blk"/>
          <w:rFonts w:ascii="Times New Roman" w:hAnsi="Times New Roman" w:cs="Times New Roman"/>
          <w:sz w:val="28"/>
          <w:szCs w:val="28"/>
        </w:rPr>
        <w:t xml:space="preserve">29 </w:t>
      </w:r>
      <w:r w:rsidR="00C4129D">
        <w:rPr>
          <w:rFonts w:ascii="Times New Roman" w:hAnsi="Times New Roman" w:cs="Times New Roman"/>
          <w:sz w:val="28"/>
          <w:szCs w:val="28"/>
        </w:rPr>
        <w:t>с приложением</w:t>
      </w:r>
      <w:r w:rsidR="00075B7B">
        <w:rPr>
          <w:rFonts w:ascii="Times New Roman" w:hAnsi="Times New Roman" w:cs="Times New Roman"/>
          <w:sz w:val="28"/>
          <w:szCs w:val="28"/>
        </w:rPr>
        <w:t xml:space="preserve">, </w:t>
      </w:r>
      <w:r w:rsidR="00075B7B" w:rsidRPr="00C5458E">
        <w:rPr>
          <w:rFonts w:ascii="Times New Roman" w:hAnsi="Times New Roman" w:cs="Times New Roman"/>
          <w:sz w:val="28"/>
          <w:szCs w:val="28"/>
        </w:rPr>
        <w:t xml:space="preserve">от </w:t>
      </w:r>
      <w:r w:rsidR="00C4129D">
        <w:rPr>
          <w:rFonts w:ascii="Times New Roman" w:hAnsi="Times New Roman" w:cs="Times New Roman"/>
          <w:sz w:val="28"/>
          <w:szCs w:val="28"/>
        </w:rPr>
        <w:t>14.09</w:t>
      </w:r>
      <w:r w:rsidR="00075B7B" w:rsidRPr="00C5458E">
        <w:rPr>
          <w:rFonts w:ascii="Times New Roman" w:hAnsi="Times New Roman" w:cs="Times New Roman"/>
          <w:sz w:val="28"/>
          <w:szCs w:val="28"/>
        </w:rPr>
        <w:t>.202</w:t>
      </w:r>
      <w:r w:rsidR="00C4129D">
        <w:rPr>
          <w:rFonts w:ascii="Times New Roman" w:hAnsi="Times New Roman" w:cs="Times New Roman"/>
          <w:sz w:val="28"/>
          <w:szCs w:val="28"/>
        </w:rPr>
        <w:t>1</w:t>
      </w:r>
      <w:r w:rsidR="00075B7B" w:rsidRPr="00C5458E">
        <w:rPr>
          <w:rFonts w:ascii="Times New Roman" w:hAnsi="Times New Roman" w:cs="Times New Roman"/>
          <w:sz w:val="28"/>
          <w:szCs w:val="28"/>
        </w:rPr>
        <w:t xml:space="preserve"> г. № </w:t>
      </w:r>
      <w:r w:rsidR="00C4129D">
        <w:rPr>
          <w:rFonts w:ascii="Times New Roman" w:hAnsi="Times New Roman" w:cs="Times New Roman"/>
          <w:sz w:val="28"/>
          <w:szCs w:val="28"/>
        </w:rPr>
        <w:t>63</w:t>
      </w:r>
      <w:r w:rsidR="008B284E">
        <w:rPr>
          <w:rFonts w:ascii="Times New Roman" w:hAnsi="Times New Roman" w:cs="Times New Roman"/>
          <w:sz w:val="28"/>
          <w:szCs w:val="28"/>
        </w:rPr>
        <w:t xml:space="preserve"> на </w:t>
      </w:r>
      <w:r w:rsidR="00C4129D">
        <w:rPr>
          <w:rFonts w:ascii="Times New Roman" w:hAnsi="Times New Roman" w:cs="Times New Roman"/>
          <w:sz w:val="28"/>
          <w:szCs w:val="28"/>
        </w:rPr>
        <w:t>8</w:t>
      </w:r>
      <w:r w:rsidR="008B284E">
        <w:rPr>
          <w:rFonts w:ascii="Times New Roman" w:hAnsi="Times New Roman" w:cs="Times New Roman"/>
          <w:sz w:val="28"/>
          <w:szCs w:val="28"/>
        </w:rPr>
        <w:t xml:space="preserve"> листах</w:t>
      </w:r>
      <w:r w:rsidR="0027591D">
        <w:rPr>
          <w:rFonts w:ascii="Times New Roman" w:hAnsi="Times New Roman" w:cs="Times New Roman"/>
          <w:sz w:val="28"/>
          <w:szCs w:val="28"/>
        </w:rPr>
        <w:t>.</w:t>
      </w:r>
    </w:p>
    <w:p w:rsidR="00C4129D" w:rsidRDefault="00C4129D"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E2B7B">
        <w:rPr>
          <w:rFonts w:ascii="Times New Roman" w:hAnsi="Times New Roman" w:cs="Times New Roman"/>
          <w:sz w:val="28"/>
          <w:szCs w:val="28"/>
        </w:rPr>
        <w:t>8</w:t>
      </w:r>
      <w:r>
        <w:rPr>
          <w:rFonts w:ascii="Times New Roman" w:hAnsi="Times New Roman" w:cs="Times New Roman"/>
          <w:sz w:val="28"/>
          <w:szCs w:val="28"/>
        </w:rPr>
        <w:t>. Документы о приемке, заключения экспертизы на 10 листах.</w:t>
      </w:r>
    </w:p>
    <w:p w:rsidR="00C4129D" w:rsidRDefault="00C4129D" w:rsidP="00C41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E2B7B">
        <w:rPr>
          <w:rFonts w:ascii="Times New Roman" w:hAnsi="Times New Roman" w:cs="Times New Roman"/>
          <w:sz w:val="28"/>
          <w:szCs w:val="28"/>
        </w:rPr>
        <w:t>9</w:t>
      </w:r>
      <w:r w:rsidRPr="0085685D">
        <w:rPr>
          <w:rFonts w:ascii="Times New Roman" w:hAnsi="Times New Roman" w:cs="Times New Roman"/>
          <w:sz w:val="28"/>
          <w:szCs w:val="28"/>
        </w:rPr>
        <w:t xml:space="preserve">. </w:t>
      </w:r>
      <w:r>
        <w:rPr>
          <w:rFonts w:ascii="Times New Roman" w:hAnsi="Times New Roman" w:cs="Times New Roman"/>
          <w:sz w:val="28"/>
          <w:szCs w:val="28"/>
        </w:rPr>
        <w:t>Копия р</w:t>
      </w:r>
      <w:r w:rsidRPr="0085685D">
        <w:rPr>
          <w:rFonts w:ascii="Times New Roman" w:hAnsi="Times New Roman" w:cs="Times New Roman"/>
          <w:sz w:val="28"/>
          <w:szCs w:val="28"/>
        </w:rPr>
        <w:t>еестр</w:t>
      </w:r>
      <w:r>
        <w:rPr>
          <w:rFonts w:ascii="Times New Roman" w:hAnsi="Times New Roman" w:cs="Times New Roman"/>
          <w:sz w:val="28"/>
          <w:szCs w:val="28"/>
        </w:rPr>
        <w:t>а контрактов</w:t>
      </w:r>
      <w:r w:rsidRPr="0085685D">
        <w:rPr>
          <w:rFonts w:ascii="Times New Roman" w:hAnsi="Times New Roman" w:cs="Times New Roman"/>
          <w:sz w:val="28"/>
          <w:szCs w:val="28"/>
        </w:rPr>
        <w:t xml:space="preserve"> на </w:t>
      </w:r>
      <w:r>
        <w:rPr>
          <w:rFonts w:ascii="Times New Roman" w:hAnsi="Times New Roman" w:cs="Times New Roman"/>
          <w:sz w:val="28"/>
          <w:szCs w:val="28"/>
        </w:rPr>
        <w:t>1</w:t>
      </w:r>
      <w:r w:rsidRPr="0085685D">
        <w:rPr>
          <w:rFonts w:ascii="Times New Roman" w:hAnsi="Times New Roman" w:cs="Times New Roman"/>
          <w:sz w:val="28"/>
          <w:szCs w:val="28"/>
        </w:rPr>
        <w:t xml:space="preserve"> лист</w:t>
      </w:r>
      <w:r>
        <w:rPr>
          <w:rFonts w:ascii="Times New Roman" w:hAnsi="Times New Roman" w:cs="Times New Roman"/>
          <w:sz w:val="28"/>
          <w:szCs w:val="28"/>
        </w:rPr>
        <w:t>е</w:t>
      </w:r>
      <w:r w:rsidRPr="0085685D">
        <w:rPr>
          <w:rFonts w:ascii="Times New Roman" w:hAnsi="Times New Roman" w:cs="Times New Roman"/>
          <w:sz w:val="28"/>
          <w:szCs w:val="28"/>
        </w:rPr>
        <w:t>.</w:t>
      </w:r>
    </w:p>
    <w:p w:rsidR="00C4129D" w:rsidRDefault="00C4129D" w:rsidP="00284710">
      <w:pPr>
        <w:spacing w:after="0" w:line="240" w:lineRule="auto"/>
        <w:ind w:firstLine="709"/>
        <w:jc w:val="both"/>
        <w:rPr>
          <w:rFonts w:ascii="Times New Roman" w:hAnsi="Times New Roman" w:cs="Times New Roman"/>
          <w:sz w:val="28"/>
          <w:szCs w:val="28"/>
        </w:rPr>
      </w:pPr>
    </w:p>
    <w:p w:rsidR="00136682" w:rsidRPr="0085685D" w:rsidRDefault="00136682" w:rsidP="0085685D">
      <w:pPr>
        <w:spacing w:after="0" w:line="240" w:lineRule="auto"/>
        <w:ind w:firstLine="709"/>
        <w:jc w:val="both"/>
        <w:rPr>
          <w:rFonts w:ascii="Times New Roman" w:hAnsi="Times New Roman" w:cs="Times New Roman"/>
          <w:sz w:val="28"/>
          <w:szCs w:val="28"/>
        </w:rPr>
      </w:pPr>
    </w:p>
    <w:p w:rsidR="00FC6459" w:rsidRPr="0085685D" w:rsidRDefault="00DB6B48"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Н</w:t>
      </w:r>
      <w:r w:rsidR="00FC6459" w:rsidRPr="0085685D">
        <w:rPr>
          <w:rFonts w:ascii="Times New Roman" w:hAnsi="Times New Roman" w:cs="Times New Roman"/>
          <w:sz w:val="28"/>
          <w:szCs w:val="28"/>
        </w:rPr>
        <w:t xml:space="preserve">ачальник отдела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казначейского исполнения</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бюджета финансового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управления администрации </w:t>
      </w:r>
    </w:p>
    <w:p w:rsidR="00FC6459" w:rsidRPr="0085685D" w:rsidRDefault="00FC6459" w:rsidP="0085685D">
      <w:pPr>
        <w:spacing w:after="0" w:line="240" w:lineRule="auto"/>
        <w:contextualSpacing/>
        <w:jc w:val="both"/>
        <w:rPr>
          <w:rFonts w:ascii="Times New Roman" w:hAnsi="Times New Roman" w:cs="Times New Roman"/>
          <w:sz w:val="28"/>
          <w:szCs w:val="28"/>
        </w:rPr>
      </w:pP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w:t>
      </w:r>
      <w:r w:rsidR="000F4F98">
        <w:rPr>
          <w:rFonts w:ascii="Times New Roman" w:hAnsi="Times New Roman" w:cs="Times New Roman"/>
          <w:sz w:val="28"/>
          <w:szCs w:val="28"/>
        </w:rPr>
        <w:t xml:space="preserve">Ю.С. </w:t>
      </w:r>
      <w:proofErr w:type="spellStart"/>
      <w:r w:rsidR="000F4F98">
        <w:rPr>
          <w:rFonts w:ascii="Times New Roman" w:hAnsi="Times New Roman" w:cs="Times New Roman"/>
          <w:sz w:val="28"/>
          <w:szCs w:val="28"/>
        </w:rPr>
        <w:t>Воловая</w:t>
      </w:r>
      <w:proofErr w:type="spellEnd"/>
    </w:p>
    <w:p w:rsidR="00FC6459" w:rsidRPr="0085685D" w:rsidRDefault="00FC6459" w:rsidP="0085685D">
      <w:pPr>
        <w:spacing w:after="0" w:line="240" w:lineRule="auto"/>
        <w:contextualSpacing/>
        <w:jc w:val="both"/>
        <w:rPr>
          <w:rFonts w:ascii="Times New Roman" w:hAnsi="Times New Roman" w:cs="Times New Roman"/>
          <w:sz w:val="28"/>
          <w:szCs w:val="28"/>
        </w:rPr>
      </w:pPr>
    </w:p>
    <w:p w:rsidR="00FC6459" w:rsidRPr="0085685D"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В</w:t>
      </w:r>
      <w:r w:rsidR="00FC6459" w:rsidRPr="0085685D">
        <w:rPr>
          <w:rFonts w:ascii="Times New Roman" w:hAnsi="Times New Roman" w:cs="Times New Roman"/>
          <w:sz w:val="28"/>
          <w:szCs w:val="28"/>
        </w:rPr>
        <w:t xml:space="preserve">едущий специалист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финансового управления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администрации </w:t>
      </w:r>
      <w:proofErr w:type="spellStart"/>
      <w:r w:rsidRPr="0085685D">
        <w:rPr>
          <w:rFonts w:ascii="Times New Roman" w:hAnsi="Times New Roman" w:cs="Times New Roman"/>
          <w:sz w:val="28"/>
          <w:szCs w:val="28"/>
        </w:rPr>
        <w:t>Еткульского</w:t>
      </w:r>
      <w:proofErr w:type="spellEnd"/>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муниципального района                                                     </w:t>
      </w:r>
      <w:r w:rsidR="007742FC">
        <w:rPr>
          <w:rFonts w:ascii="Times New Roman" w:hAnsi="Times New Roman" w:cs="Times New Roman"/>
          <w:sz w:val="28"/>
          <w:szCs w:val="28"/>
        </w:rPr>
        <w:t xml:space="preserve"> </w:t>
      </w:r>
      <w:r w:rsidRPr="0085685D">
        <w:rPr>
          <w:rFonts w:ascii="Times New Roman" w:hAnsi="Times New Roman" w:cs="Times New Roman"/>
          <w:sz w:val="28"/>
          <w:szCs w:val="28"/>
        </w:rPr>
        <w:t xml:space="preserve">   О.Ю. Достовалова</w:t>
      </w:r>
    </w:p>
    <w:p w:rsidR="00FC6459" w:rsidRPr="0085685D" w:rsidRDefault="00FC6459" w:rsidP="0085685D">
      <w:pPr>
        <w:spacing w:after="0" w:line="240" w:lineRule="auto"/>
        <w:contextualSpacing/>
        <w:jc w:val="both"/>
        <w:rPr>
          <w:rFonts w:ascii="Times New Roman" w:hAnsi="Times New Roman" w:cs="Times New Roman"/>
          <w:sz w:val="28"/>
          <w:szCs w:val="28"/>
        </w:rPr>
      </w:pPr>
      <w:bookmarkStart w:id="15" w:name="_GoBack"/>
      <w:bookmarkEnd w:id="15"/>
    </w:p>
    <w:p w:rsidR="00534457" w:rsidRPr="0085685D"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В</w:t>
      </w:r>
      <w:r w:rsidR="00534457" w:rsidRPr="0085685D">
        <w:rPr>
          <w:rFonts w:ascii="Times New Roman" w:hAnsi="Times New Roman" w:cs="Times New Roman"/>
          <w:sz w:val="28"/>
          <w:szCs w:val="28"/>
        </w:rPr>
        <w:t xml:space="preserve">едущий специалист </w:t>
      </w:r>
    </w:p>
    <w:p w:rsidR="00534457" w:rsidRPr="0085685D" w:rsidRDefault="00534457"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 xml:space="preserve">отдела казначейского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исполнения бюджета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финансового управления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администрации </w:t>
      </w:r>
      <w:proofErr w:type="spellStart"/>
      <w:r w:rsidRPr="0085685D">
        <w:rPr>
          <w:rFonts w:ascii="Times New Roman" w:hAnsi="Times New Roman" w:cs="Times New Roman"/>
          <w:sz w:val="28"/>
          <w:szCs w:val="28"/>
        </w:rPr>
        <w:t>Еткульского</w:t>
      </w:r>
      <w:proofErr w:type="spellEnd"/>
    </w:p>
    <w:p w:rsidR="00342E5E"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муниципального района                                                          Р.Р. </w:t>
      </w:r>
      <w:proofErr w:type="spellStart"/>
      <w:r w:rsidRPr="0085685D">
        <w:rPr>
          <w:rFonts w:ascii="Times New Roman" w:hAnsi="Times New Roman" w:cs="Times New Roman"/>
          <w:sz w:val="28"/>
          <w:szCs w:val="28"/>
        </w:rPr>
        <w:t>Нурмухаметова</w:t>
      </w:r>
      <w:proofErr w:type="spellEnd"/>
    </w:p>
    <w:p w:rsidR="00707FDC" w:rsidRPr="0085685D" w:rsidRDefault="00707FDC" w:rsidP="0085685D">
      <w:pPr>
        <w:spacing w:after="0" w:line="240" w:lineRule="auto"/>
        <w:contextualSpacing/>
        <w:jc w:val="both"/>
        <w:rPr>
          <w:rFonts w:ascii="Times New Roman" w:hAnsi="Times New Roman" w:cs="Times New Roman"/>
          <w:sz w:val="28"/>
          <w:szCs w:val="28"/>
        </w:rPr>
      </w:pPr>
    </w:p>
    <w:sectPr w:rsidR="00707FDC" w:rsidRPr="0085685D" w:rsidSect="00ED1B73">
      <w:footerReference w:type="default" r:id="rId118"/>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45" w:rsidRDefault="008F6845" w:rsidP="00EB336A">
      <w:pPr>
        <w:spacing w:after="0" w:line="240" w:lineRule="auto"/>
      </w:pPr>
      <w:r>
        <w:separator/>
      </w:r>
    </w:p>
  </w:endnote>
  <w:endnote w:type="continuationSeparator" w:id="0">
    <w:p w:rsidR="008F6845" w:rsidRDefault="008F6845"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C34C7C" w:rsidRDefault="00C34C7C">
        <w:pPr>
          <w:pStyle w:val="a6"/>
          <w:jc w:val="right"/>
        </w:pPr>
        <w:r>
          <w:fldChar w:fldCharType="begin"/>
        </w:r>
        <w:r>
          <w:instrText>PAGE   \* MERGEFORMAT</w:instrText>
        </w:r>
        <w:r>
          <w:fldChar w:fldCharType="separate"/>
        </w:r>
        <w:r w:rsidR="00FE2B7B">
          <w:rPr>
            <w:noProof/>
          </w:rPr>
          <w:t>30</w:t>
        </w:r>
        <w:r>
          <w:fldChar w:fldCharType="end"/>
        </w:r>
      </w:p>
    </w:sdtContent>
  </w:sdt>
  <w:p w:rsidR="00C34C7C" w:rsidRDefault="00C34C7C"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45" w:rsidRDefault="008F6845" w:rsidP="00EB336A">
      <w:pPr>
        <w:spacing w:after="0" w:line="240" w:lineRule="auto"/>
      </w:pPr>
      <w:r>
        <w:separator/>
      </w:r>
    </w:p>
  </w:footnote>
  <w:footnote w:type="continuationSeparator" w:id="0">
    <w:p w:rsidR="008F6845" w:rsidRDefault="008F6845"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4">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9">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7F342DF"/>
    <w:multiLevelType w:val="hybridMultilevel"/>
    <w:tmpl w:val="5324E062"/>
    <w:lvl w:ilvl="0" w:tplc="D9A080B4">
      <w:start w:val="1"/>
      <w:numFmt w:val="decimal"/>
      <w:lvlText w:val="%1."/>
      <w:lvlJc w:val="center"/>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7"/>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4"/>
  </w:num>
  <w:num w:numId="8">
    <w:abstractNumId w:val="9"/>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84"/>
    <w:rsid w:val="00001951"/>
    <w:rsid w:val="00001A33"/>
    <w:rsid w:val="00001A7D"/>
    <w:rsid w:val="0000212E"/>
    <w:rsid w:val="000024D4"/>
    <w:rsid w:val="000024DE"/>
    <w:rsid w:val="0000282B"/>
    <w:rsid w:val="00002AAF"/>
    <w:rsid w:val="0000334E"/>
    <w:rsid w:val="0000353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003"/>
    <w:rsid w:val="000071E5"/>
    <w:rsid w:val="000075E0"/>
    <w:rsid w:val="00007641"/>
    <w:rsid w:val="000078D8"/>
    <w:rsid w:val="00007A70"/>
    <w:rsid w:val="00007F64"/>
    <w:rsid w:val="00007FE3"/>
    <w:rsid w:val="000109C7"/>
    <w:rsid w:val="00011171"/>
    <w:rsid w:val="0001125F"/>
    <w:rsid w:val="00011262"/>
    <w:rsid w:val="0001179E"/>
    <w:rsid w:val="000119CD"/>
    <w:rsid w:val="00012215"/>
    <w:rsid w:val="000124AF"/>
    <w:rsid w:val="00012543"/>
    <w:rsid w:val="00012628"/>
    <w:rsid w:val="0001290F"/>
    <w:rsid w:val="00012BB9"/>
    <w:rsid w:val="00012C1A"/>
    <w:rsid w:val="00012F2D"/>
    <w:rsid w:val="00012FC4"/>
    <w:rsid w:val="0001300C"/>
    <w:rsid w:val="0001360A"/>
    <w:rsid w:val="000136AA"/>
    <w:rsid w:val="00013B1B"/>
    <w:rsid w:val="00013BB9"/>
    <w:rsid w:val="00013C12"/>
    <w:rsid w:val="0001433B"/>
    <w:rsid w:val="00014687"/>
    <w:rsid w:val="00014A6B"/>
    <w:rsid w:val="00014B07"/>
    <w:rsid w:val="00014C00"/>
    <w:rsid w:val="00014F6C"/>
    <w:rsid w:val="00015085"/>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B08"/>
    <w:rsid w:val="00026561"/>
    <w:rsid w:val="00026846"/>
    <w:rsid w:val="0002692B"/>
    <w:rsid w:val="00027953"/>
    <w:rsid w:val="00027A66"/>
    <w:rsid w:val="00027D86"/>
    <w:rsid w:val="000301FF"/>
    <w:rsid w:val="00030334"/>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D11"/>
    <w:rsid w:val="00036EAF"/>
    <w:rsid w:val="0003710F"/>
    <w:rsid w:val="000372DA"/>
    <w:rsid w:val="000372EE"/>
    <w:rsid w:val="000375A6"/>
    <w:rsid w:val="000378C0"/>
    <w:rsid w:val="00037E21"/>
    <w:rsid w:val="0004087B"/>
    <w:rsid w:val="00040B4F"/>
    <w:rsid w:val="00040E16"/>
    <w:rsid w:val="000410B3"/>
    <w:rsid w:val="000410FF"/>
    <w:rsid w:val="0004146D"/>
    <w:rsid w:val="0004176A"/>
    <w:rsid w:val="000422F1"/>
    <w:rsid w:val="000422F2"/>
    <w:rsid w:val="00042B0D"/>
    <w:rsid w:val="00042D99"/>
    <w:rsid w:val="0004350F"/>
    <w:rsid w:val="00043997"/>
    <w:rsid w:val="00043D12"/>
    <w:rsid w:val="00043D4D"/>
    <w:rsid w:val="000440F6"/>
    <w:rsid w:val="00044378"/>
    <w:rsid w:val="00044487"/>
    <w:rsid w:val="00044509"/>
    <w:rsid w:val="00044937"/>
    <w:rsid w:val="00044D35"/>
    <w:rsid w:val="00044F00"/>
    <w:rsid w:val="00045019"/>
    <w:rsid w:val="0004592A"/>
    <w:rsid w:val="00045F94"/>
    <w:rsid w:val="00046EB2"/>
    <w:rsid w:val="00046FE8"/>
    <w:rsid w:val="000470DF"/>
    <w:rsid w:val="00047842"/>
    <w:rsid w:val="000478AE"/>
    <w:rsid w:val="0005025C"/>
    <w:rsid w:val="00050376"/>
    <w:rsid w:val="000509D7"/>
    <w:rsid w:val="00051274"/>
    <w:rsid w:val="000515BC"/>
    <w:rsid w:val="000516F3"/>
    <w:rsid w:val="00051B09"/>
    <w:rsid w:val="00051CBF"/>
    <w:rsid w:val="00051D40"/>
    <w:rsid w:val="00051E11"/>
    <w:rsid w:val="0005249F"/>
    <w:rsid w:val="00052AB7"/>
    <w:rsid w:val="00052C52"/>
    <w:rsid w:val="00052D81"/>
    <w:rsid w:val="00052FDC"/>
    <w:rsid w:val="0005314B"/>
    <w:rsid w:val="0005369D"/>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60"/>
    <w:rsid w:val="00055BEA"/>
    <w:rsid w:val="000560DC"/>
    <w:rsid w:val="000566B9"/>
    <w:rsid w:val="0005686C"/>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2D49"/>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67C30"/>
    <w:rsid w:val="00067D0A"/>
    <w:rsid w:val="000702E3"/>
    <w:rsid w:val="0007078F"/>
    <w:rsid w:val="00070AB1"/>
    <w:rsid w:val="00070F54"/>
    <w:rsid w:val="00071016"/>
    <w:rsid w:val="00071068"/>
    <w:rsid w:val="0007116D"/>
    <w:rsid w:val="000714F1"/>
    <w:rsid w:val="000717D1"/>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B7B"/>
    <w:rsid w:val="00075C5F"/>
    <w:rsid w:val="00075D33"/>
    <w:rsid w:val="00076403"/>
    <w:rsid w:val="00076E89"/>
    <w:rsid w:val="0007728C"/>
    <w:rsid w:val="00077DFB"/>
    <w:rsid w:val="000800D9"/>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92E"/>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4C8"/>
    <w:rsid w:val="00090596"/>
    <w:rsid w:val="000905FA"/>
    <w:rsid w:val="0009093D"/>
    <w:rsid w:val="00090D41"/>
    <w:rsid w:val="00090F6F"/>
    <w:rsid w:val="00090FA6"/>
    <w:rsid w:val="00091160"/>
    <w:rsid w:val="0009119E"/>
    <w:rsid w:val="000911CC"/>
    <w:rsid w:val="000914B7"/>
    <w:rsid w:val="00091AF7"/>
    <w:rsid w:val="00091D0F"/>
    <w:rsid w:val="00092036"/>
    <w:rsid w:val="0009214D"/>
    <w:rsid w:val="0009216A"/>
    <w:rsid w:val="000925BB"/>
    <w:rsid w:val="00092F65"/>
    <w:rsid w:val="0009459E"/>
    <w:rsid w:val="00094668"/>
    <w:rsid w:val="0009473A"/>
    <w:rsid w:val="00094CE6"/>
    <w:rsid w:val="000955F2"/>
    <w:rsid w:val="000957A2"/>
    <w:rsid w:val="00095938"/>
    <w:rsid w:val="00095C1A"/>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1A7"/>
    <w:rsid w:val="000B666F"/>
    <w:rsid w:val="000B67FE"/>
    <w:rsid w:val="000B7163"/>
    <w:rsid w:val="000B7181"/>
    <w:rsid w:val="000B7CE1"/>
    <w:rsid w:val="000C02B8"/>
    <w:rsid w:val="000C031C"/>
    <w:rsid w:val="000C0582"/>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5DF"/>
    <w:rsid w:val="000C3794"/>
    <w:rsid w:val="000C37A0"/>
    <w:rsid w:val="000C3880"/>
    <w:rsid w:val="000C3F02"/>
    <w:rsid w:val="000C3F7C"/>
    <w:rsid w:val="000C46A0"/>
    <w:rsid w:val="000C4727"/>
    <w:rsid w:val="000C490A"/>
    <w:rsid w:val="000C4A2E"/>
    <w:rsid w:val="000C4E9F"/>
    <w:rsid w:val="000C54AB"/>
    <w:rsid w:val="000C5680"/>
    <w:rsid w:val="000C569A"/>
    <w:rsid w:val="000C56CE"/>
    <w:rsid w:val="000C5730"/>
    <w:rsid w:val="000C5868"/>
    <w:rsid w:val="000C59A4"/>
    <w:rsid w:val="000C5E7F"/>
    <w:rsid w:val="000C5FFC"/>
    <w:rsid w:val="000C6B4C"/>
    <w:rsid w:val="000C6BFE"/>
    <w:rsid w:val="000C6C6B"/>
    <w:rsid w:val="000C7061"/>
    <w:rsid w:val="000C74F6"/>
    <w:rsid w:val="000C7871"/>
    <w:rsid w:val="000C7B30"/>
    <w:rsid w:val="000C7F69"/>
    <w:rsid w:val="000D0224"/>
    <w:rsid w:val="000D085A"/>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6171"/>
    <w:rsid w:val="000E6316"/>
    <w:rsid w:val="000E6528"/>
    <w:rsid w:val="000E66A9"/>
    <w:rsid w:val="000E695E"/>
    <w:rsid w:val="000E6BA0"/>
    <w:rsid w:val="000E6F25"/>
    <w:rsid w:val="000E7198"/>
    <w:rsid w:val="000E7567"/>
    <w:rsid w:val="000E7BE9"/>
    <w:rsid w:val="000F05F2"/>
    <w:rsid w:val="000F098E"/>
    <w:rsid w:val="000F0F89"/>
    <w:rsid w:val="000F0FE2"/>
    <w:rsid w:val="000F179A"/>
    <w:rsid w:val="000F1BAD"/>
    <w:rsid w:val="000F2288"/>
    <w:rsid w:val="000F247F"/>
    <w:rsid w:val="000F2BC0"/>
    <w:rsid w:val="000F3458"/>
    <w:rsid w:val="000F3531"/>
    <w:rsid w:val="000F3683"/>
    <w:rsid w:val="000F3825"/>
    <w:rsid w:val="000F394E"/>
    <w:rsid w:val="000F3C56"/>
    <w:rsid w:val="000F400F"/>
    <w:rsid w:val="000F42BE"/>
    <w:rsid w:val="000F4620"/>
    <w:rsid w:val="000F47B9"/>
    <w:rsid w:val="000F4831"/>
    <w:rsid w:val="000F4940"/>
    <w:rsid w:val="000F4F98"/>
    <w:rsid w:val="000F552B"/>
    <w:rsid w:val="000F570C"/>
    <w:rsid w:val="000F5775"/>
    <w:rsid w:val="000F5B40"/>
    <w:rsid w:val="000F5B6D"/>
    <w:rsid w:val="000F5C42"/>
    <w:rsid w:val="000F6FB5"/>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1DBF"/>
    <w:rsid w:val="00102043"/>
    <w:rsid w:val="001021B2"/>
    <w:rsid w:val="001027D9"/>
    <w:rsid w:val="001029C7"/>
    <w:rsid w:val="00102AC7"/>
    <w:rsid w:val="00102B55"/>
    <w:rsid w:val="001033EB"/>
    <w:rsid w:val="001033F2"/>
    <w:rsid w:val="001038FB"/>
    <w:rsid w:val="00103C85"/>
    <w:rsid w:val="00103E3B"/>
    <w:rsid w:val="00104350"/>
    <w:rsid w:val="00104933"/>
    <w:rsid w:val="0010494C"/>
    <w:rsid w:val="00104A74"/>
    <w:rsid w:val="00104C61"/>
    <w:rsid w:val="00105250"/>
    <w:rsid w:val="0010549F"/>
    <w:rsid w:val="00105CFF"/>
    <w:rsid w:val="00106999"/>
    <w:rsid w:val="0010699C"/>
    <w:rsid w:val="001070D7"/>
    <w:rsid w:val="001078D4"/>
    <w:rsid w:val="00107EAC"/>
    <w:rsid w:val="00107F15"/>
    <w:rsid w:val="0011001D"/>
    <w:rsid w:val="00110287"/>
    <w:rsid w:val="00110710"/>
    <w:rsid w:val="00110824"/>
    <w:rsid w:val="00110BDB"/>
    <w:rsid w:val="00110C26"/>
    <w:rsid w:val="0011105E"/>
    <w:rsid w:val="00111185"/>
    <w:rsid w:val="0011128B"/>
    <w:rsid w:val="001113B7"/>
    <w:rsid w:val="00111721"/>
    <w:rsid w:val="001119F0"/>
    <w:rsid w:val="00112780"/>
    <w:rsid w:val="00112CEF"/>
    <w:rsid w:val="0011342F"/>
    <w:rsid w:val="001136CF"/>
    <w:rsid w:val="0011383F"/>
    <w:rsid w:val="0011391E"/>
    <w:rsid w:val="0011474D"/>
    <w:rsid w:val="00114772"/>
    <w:rsid w:val="001148DB"/>
    <w:rsid w:val="001149E1"/>
    <w:rsid w:val="00114B2B"/>
    <w:rsid w:val="00115203"/>
    <w:rsid w:val="001153CB"/>
    <w:rsid w:val="001155EE"/>
    <w:rsid w:val="00115AA6"/>
    <w:rsid w:val="00115D53"/>
    <w:rsid w:val="00116031"/>
    <w:rsid w:val="00116381"/>
    <w:rsid w:val="00116385"/>
    <w:rsid w:val="00116862"/>
    <w:rsid w:val="00116ABF"/>
    <w:rsid w:val="00116BCA"/>
    <w:rsid w:val="00116DD9"/>
    <w:rsid w:val="00116F04"/>
    <w:rsid w:val="00116FC8"/>
    <w:rsid w:val="0011700B"/>
    <w:rsid w:val="001170A1"/>
    <w:rsid w:val="001179B5"/>
    <w:rsid w:val="00117AB4"/>
    <w:rsid w:val="00117EAC"/>
    <w:rsid w:val="00117F00"/>
    <w:rsid w:val="00120098"/>
    <w:rsid w:val="00120693"/>
    <w:rsid w:val="00120952"/>
    <w:rsid w:val="00120A5A"/>
    <w:rsid w:val="00120ED4"/>
    <w:rsid w:val="00121110"/>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270"/>
    <w:rsid w:val="00130555"/>
    <w:rsid w:val="00130B0D"/>
    <w:rsid w:val="00130E71"/>
    <w:rsid w:val="00131892"/>
    <w:rsid w:val="001328D2"/>
    <w:rsid w:val="00132D1C"/>
    <w:rsid w:val="0013302D"/>
    <w:rsid w:val="00133115"/>
    <w:rsid w:val="001331A3"/>
    <w:rsid w:val="0013335A"/>
    <w:rsid w:val="001334CA"/>
    <w:rsid w:val="00133606"/>
    <w:rsid w:val="00133A02"/>
    <w:rsid w:val="00133B39"/>
    <w:rsid w:val="00133BD5"/>
    <w:rsid w:val="001347F2"/>
    <w:rsid w:val="00134991"/>
    <w:rsid w:val="00134DA3"/>
    <w:rsid w:val="00135342"/>
    <w:rsid w:val="001356A7"/>
    <w:rsid w:val="0013588B"/>
    <w:rsid w:val="001358C8"/>
    <w:rsid w:val="00136649"/>
    <w:rsid w:val="00136682"/>
    <w:rsid w:val="001366FE"/>
    <w:rsid w:val="00136754"/>
    <w:rsid w:val="00136A30"/>
    <w:rsid w:val="00137066"/>
    <w:rsid w:val="0013764F"/>
    <w:rsid w:val="00137CDF"/>
    <w:rsid w:val="00140391"/>
    <w:rsid w:val="0014098D"/>
    <w:rsid w:val="00140B4F"/>
    <w:rsid w:val="00141430"/>
    <w:rsid w:val="001414E2"/>
    <w:rsid w:val="00141901"/>
    <w:rsid w:val="00141B74"/>
    <w:rsid w:val="001420C8"/>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E8"/>
    <w:rsid w:val="00144869"/>
    <w:rsid w:val="00144EBD"/>
    <w:rsid w:val="00144FF2"/>
    <w:rsid w:val="001454FE"/>
    <w:rsid w:val="00145877"/>
    <w:rsid w:val="001459C3"/>
    <w:rsid w:val="00145C15"/>
    <w:rsid w:val="00145CC1"/>
    <w:rsid w:val="00146011"/>
    <w:rsid w:val="0014663D"/>
    <w:rsid w:val="00146760"/>
    <w:rsid w:val="0014682A"/>
    <w:rsid w:val="00146B6A"/>
    <w:rsid w:val="00147322"/>
    <w:rsid w:val="0014760E"/>
    <w:rsid w:val="001477F0"/>
    <w:rsid w:val="00147985"/>
    <w:rsid w:val="00147EB6"/>
    <w:rsid w:val="0015046A"/>
    <w:rsid w:val="00150642"/>
    <w:rsid w:val="0015097C"/>
    <w:rsid w:val="001509DD"/>
    <w:rsid w:val="00150EBC"/>
    <w:rsid w:val="00151312"/>
    <w:rsid w:val="00151420"/>
    <w:rsid w:val="00151526"/>
    <w:rsid w:val="001519C6"/>
    <w:rsid w:val="00151A27"/>
    <w:rsid w:val="00151D6F"/>
    <w:rsid w:val="00151DA4"/>
    <w:rsid w:val="00152CE2"/>
    <w:rsid w:val="00152D38"/>
    <w:rsid w:val="00152E1A"/>
    <w:rsid w:val="00152F71"/>
    <w:rsid w:val="00153180"/>
    <w:rsid w:val="0015376A"/>
    <w:rsid w:val="0015398B"/>
    <w:rsid w:val="00153D05"/>
    <w:rsid w:val="00153D6C"/>
    <w:rsid w:val="00154157"/>
    <w:rsid w:val="00154C06"/>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91B"/>
    <w:rsid w:val="00157B7B"/>
    <w:rsid w:val="00160386"/>
    <w:rsid w:val="0016055D"/>
    <w:rsid w:val="00160A40"/>
    <w:rsid w:val="00160D3A"/>
    <w:rsid w:val="00162125"/>
    <w:rsid w:val="001621F2"/>
    <w:rsid w:val="00162315"/>
    <w:rsid w:val="00162518"/>
    <w:rsid w:val="0016269F"/>
    <w:rsid w:val="001626D8"/>
    <w:rsid w:val="00162975"/>
    <w:rsid w:val="00162BB2"/>
    <w:rsid w:val="00162F60"/>
    <w:rsid w:val="0016343A"/>
    <w:rsid w:val="00163635"/>
    <w:rsid w:val="001646F5"/>
    <w:rsid w:val="0016474B"/>
    <w:rsid w:val="00164A74"/>
    <w:rsid w:val="00164BA5"/>
    <w:rsid w:val="00164CF6"/>
    <w:rsid w:val="00164D3E"/>
    <w:rsid w:val="001655C4"/>
    <w:rsid w:val="00165D25"/>
    <w:rsid w:val="00166197"/>
    <w:rsid w:val="001663D3"/>
    <w:rsid w:val="00166476"/>
    <w:rsid w:val="00166564"/>
    <w:rsid w:val="00166582"/>
    <w:rsid w:val="001665FE"/>
    <w:rsid w:val="00166879"/>
    <w:rsid w:val="00166986"/>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712"/>
    <w:rsid w:val="00172962"/>
    <w:rsid w:val="00172B3C"/>
    <w:rsid w:val="00173A45"/>
    <w:rsid w:val="00173A94"/>
    <w:rsid w:val="00173E27"/>
    <w:rsid w:val="00174213"/>
    <w:rsid w:val="00174769"/>
    <w:rsid w:val="0017490B"/>
    <w:rsid w:val="001749BD"/>
    <w:rsid w:val="00174A39"/>
    <w:rsid w:val="0017558F"/>
    <w:rsid w:val="00175C7E"/>
    <w:rsid w:val="00175D2A"/>
    <w:rsid w:val="001766DD"/>
    <w:rsid w:val="00176D2D"/>
    <w:rsid w:val="00176F76"/>
    <w:rsid w:val="0017703D"/>
    <w:rsid w:val="0017739B"/>
    <w:rsid w:val="00177864"/>
    <w:rsid w:val="001800DC"/>
    <w:rsid w:val="00180288"/>
    <w:rsid w:val="00180509"/>
    <w:rsid w:val="0018077C"/>
    <w:rsid w:val="0018077D"/>
    <w:rsid w:val="00181401"/>
    <w:rsid w:val="00181543"/>
    <w:rsid w:val="00181B96"/>
    <w:rsid w:val="00181E83"/>
    <w:rsid w:val="00181FF6"/>
    <w:rsid w:val="00182555"/>
    <w:rsid w:val="00182558"/>
    <w:rsid w:val="0018271A"/>
    <w:rsid w:val="001829EB"/>
    <w:rsid w:val="00182CF6"/>
    <w:rsid w:val="00182F3E"/>
    <w:rsid w:val="001830E9"/>
    <w:rsid w:val="0018384E"/>
    <w:rsid w:val="00183F27"/>
    <w:rsid w:val="0018400D"/>
    <w:rsid w:val="00184491"/>
    <w:rsid w:val="00184673"/>
    <w:rsid w:val="001846CF"/>
    <w:rsid w:val="00184824"/>
    <w:rsid w:val="001848D6"/>
    <w:rsid w:val="00184AE8"/>
    <w:rsid w:val="00184D00"/>
    <w:rsid w:val="00185047"/>
    <w:rsid w:val="0018565E"/>
    <w:rsid w:val="001857C6"/>
    <w:rsid w:val="00185A36"/>
    <w:rsid w:val="00185E97"/>
    <w:rsid w:val="00185F2D"/>
    <w:rsid w:val="0018615A"/>
    <w:rsid w:val="00186229"/>
    <w:rsid w:val="0018637A"/>
    <w:rsid w:val="00186B1C"/>
    <w:rsid w:val="00186B98"/>
    <w:rsid w:val="00186BDA"/>
    <w:rsid w:val="00186F7B"/>
    <w:rsid w:val="0018701B"/>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889"/>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7BB"/>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99F"/>
    <w:rsid w:val="001A5A66"/>
    <w:rsid w:val="001A5BA1"/>
    <w:rsid w:val="001A60DA"/>
    <w:rsid w:val="001A67F3"/>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9B1"/>
    <w:rsid w:val="001B2D23"/>
    <w:rsid w:val="001B31EF"/>
    <w:rsid w:val="001B3232"/>
    <w:rsid w:val="001B3B51"/>
    <w:rsid w:val="001B3F0D"/>
    <w:rsid w:val="001B418C"/>
    <w:rsid w:val="001B4564"/>
    <w:rsid w:val="001B465C"/>
    <w:rsid w:val="001B4AF6"/>
    <w:rsid w:val="001B4F51"/>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0A5E"/>
    <w:rsid w:val="001C1000"/>
    <w:rsid w:val="001C10CB"/>
    <w:rsid w:val="001C14E8"/>
    <w:rsid w:val="001C17E7"/>
    <w:rsid w:val="001C1950"/>
    <w:rsid w:val="001C19B8"/>
    <w:rsid w:val="001C2063"/>
    <w:rsid w:val="001C2299"/>
    <w:rsid w:val="001C2B07"/>
    <w:rsid w:val="001C2BCB"/>
    <w:rsid w:val="001C35E9"/>
    <w:rsid w:val="001C3659"/>
    <w:rsid w:val="001C3847"/>
    <w:rsid w:val="001C3E09"/>
    <w:rsid w:val="001C4229"/>
    <w:rsid w:val="001C42D3"/>
    <w:rsid w:val="001C43FE"/>
    <w:rsid w:val="001C4540"/>
    <w:rsid w:val="001C46C6"/>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EF6"/>
    <w:rsid w:val="001C7F4F"/>
    <w:rsid w:val="001D0578"/>
    <w:rsid w:val="001D0B70"/>
    <w:rsid w:val="001D0D78"/>
    <w:rsid w:val="001D1795"/>
    <w:rsid w:val="001D1A1D"/>
    <w:rsid w:val="001D228E"/>
    <w:rsid w:val="001D22A1"/>
    <w:rsid w:val="001D27B1"/>
    <w:rsid w:val="001D289A"/>
    <w:rsid w:val="001D28D6"/>
    <w:rsid w:val="001D2962"/>
    <w:rsid w:val="001D3050"/>
    <w:rsid w:val="001D36C5"/>
    <w:rsid w:val="001D38C4"/>
    <w:rsid w:val="001D3B72"/>
    <w:rsid w:val="001D3EC1"/>
    <w:rsid w:val="001D437E"/>
    <w:rsid w:val="001D4602"/>
    <w:rsid w:val="001D4EAC"/>
    <w:rsid w:val="001D502D"/>
    <w:rsid w:val="001D525B"/>
    <w:rsid w:val="001D5A4C"/>
    <w:rsid w:val="001D6211"/>
    <w:rsid w:val="001D660F"/>
    <w:rsid w:val="001D6CA6"/>
    <w:rsid w:val="001D739B"/>
    <w:rsid w:val="001D7BF1"/>
    <w:rsid w:val="001E07B3"/>
    <w:rsid w:val="001E0ADE"/>
    <w:rsid w:val="001E0D72"/>
    <w:rsid w:val="001E10DB"/>
    <w:rsid w:val="001E1303"/>
    <w:rsid w:val="001E1393"/>
    <w:rsid w:val="001E1697"/>
    <w:rsid w:val="001E18A9"/>
    <w:rsid w:val="001E2032"/>
    <w:rsid w:val="001E35CD"/>
    <w:rsid w:val="001E3D5D"/>
    <w:rsid w:val="001E4112"/>
    <w:rsid w:val="001E4154"/>
    <w:rsid w:val="001E46A3"/>
    <w:rsid w:val="001E4CAD"/>
    <w:rsid w:val="001E56D8"/>
    <w:rsid w:val="001E5804"/>
    <w:rsid w:val="001E642D"/>
    <w:rsid w:val="001E645B"/>
    <w:rsid w:val="001E6481"/>
    <w:rsid w:val="001E6A10"/>
    <w:rsid w:val="001E6A4A"/>
    <w:rsid w:val="001E7004"/>
    <w:rsid w:val="001E75B5"/>
    <w:rsid w:val="001E7CA3"/>
    <w:rsid w:val="001E7DE0"/>
    <w:rsid w:val="001F042C"/>
    <w:rsid w:val="001F0A53"/>
    <w:rsid w:val="001F0CC2"/>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0D2"/>
    <w:rsid w:val="001F55FC"/>
    <w:rsid w:val="001F56FC"/>
    <w:rsid w:val="001F5B42"/>
    <w:rsid w:val="001F5C09"/>
    <w:rsid w:val="001F5D3C"/>
    <w:rsid w:val="001F5DE9"/>
    <w:rsid w:val="001F5E95"/>
    <w:rsid w:val="001F5FEE"/>
    <w:rsid w:val="001F625D"/>
    <w:rsid w:val="001F6332"/>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6A4"/>
    <w:rsid w:val="00204B22"/>
    <w:rsid w:val="00204CD5"/>
    <w:rsid w:val="00205072"/>
    <w:rsid w:val="00205203"/>
    <w:rsid w:val="002053BE"/>
    <w:rsid w:val="0020569D"/>
    <w:rsid w:val="0020570F"/>
    <w:rsid w:val="00205A9E"/>
    <w:rsid w:val="00205B4C"/>
    <w:rsid w:val="00205DBC"/>
    <w:rsid w:val="002066C1"/>
    <w:rsid w:val="00206E8F"/>
    <w:rsid w:val="002071CE"/>
    <w:rsid w:val="002072BA"/>
    <w:rsid w:val="00207825"/>
    <w:rsid w:val="00207993"/>
    <w:rsid w:val="00207DE1"/>
    <w:rsid w:val="002101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1E15"/>
    <w:rsid w:val="00222226"/>
    <w:rsid w:val="0022337F"/>
    <w:rsid w:val="00223786"/>
    <w:rsid w:val="002237CD"/>
    <w:rsid w:val="00223D01"/>
    <w:rsid w:val="00223E09"/>
    <w:rsid w:val="00224131"/>
    <w:rsid w:val="00224200"/>
    <w:rsid w:val="0022425F"/>
    <w:rsid w:val="002244CD"/>
    <w:rsid w:val="00224579"/>
    <w:rsid w:val="00224615"/>
    <w:rsid w:val="00224623"/>
    <w:rsid w:val="00224CD4"/>
    <w:rsid w:val="0022520D"/>
    <w:rsid w:val="00225C6C"/>
    <w:rsid w:val="00225CC0"/>
    <w:rsid w:val="00226464"/>
    <w:rsid w:val="0022691F"/>
    <w:rsid w:val="00226A4F"/>
    <w:rsid w:val="00226AC1"/>
    <w:rsid w:val="00226BEA"/>
    <w:rsid w:val="00227172"/>
    <w:rsid w:val="00227412"/>
    <w:rsid w:val="002300FE"/>
    <w:rsid w:val="00230275"/>
    <w:rsid w:val="002303FD"/>
    <w:rsid w:val="00230801"/>
    <w:rsid w:val="00230991"/>
    <w:rsid w:val="00230D95"/>
    <w:rsid w:val="00231E9A"/>
    <w:rsid w:val="00231FA9"/>
    <w:rsid w:val="00232C1F"/>
    <w:rsid w:val="00232F08"/>
    <w:rsid w:val="0023300C"/>
    <w:rsid w:val="002344C1"/>
    <w:rsid w:val="00234714"/>
    <w:rsid w:val="002363BB"/>
    <w:rsid w:val="00236403"/>
    <w:rsid w:val="00236406"/>
    <w:rsid w:val="0023643C"/>
    <w:rsid w:val="002364BB"/>
    <w:rsid w:val="00236B68"/>
    <w:rsid w:val="00236CB5"/>
    <w:rsid w:val="00236D1A"/>
    <w:rsid w:val="00236F0C"/>
    <w:rsid w:val="0023758C"/>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E6"/>
    <w:rsid w:val="0024254E"/>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0A6"/>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9A3"/>
    <w:rsid w:val="00247BAF"/>
    <w:rsid w:val="00247FD2"/>
    <w:rsid w:val="0025000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5F5"/>
    <w:rsid w:val="0025661A"/>
    <w:rsid w:val="00256627"/>
    <w:rsid w:val="00256CCB"/>
    <w:rsid w:val="00256FB2"/>
    <w:rsid w:val="002577B4"/>
    <w:rsid w:val="00257D80"/>
    <w:rsid w:val="00257DA4"/>
    <w:rsid w:val="00260101"/>
    <w:rsid w:val="002609A0"/>
    <w:rsid w:val="002614E0"/>
    <w:rsid w:val="002621C9"/>
    <w:rsid w:val="002624FE"/>
    <w:rsid w:val="00262EE6"/>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AE8"/>
    <w:rsid w:val="00265B36"/>
    <w:rsid w:val="00266056"/>
    <w:rsid w:val="0026622E"/>
    <w:rsid w:val="002664FF"/>
    <w:rsid w:val="0026651D"/>
    <w:rsid w:val="00266536"/>
    <w:rsid w:val="0026685F"/>
    <w:rsid w:val="00266F6B"/>
    <w:rsid w:val="00266F92"/>
    <w:rsid w:val="002673BF"/>
    <w:rsid w:val="002704D1"/>
    <w:rsid w:val="00270943"/>
    <w:rsid w:val="00271749"/>
    <w:rsid w:val="0027180A"/>
    <w:rsid w:val="00271A32"/>
    <w:rsid w:val="00271B01"/>
    <w:rsid w:val="002723AC"/>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91D"/>
    <w:rsid w:val="00275CE5"/>
    <w:rsid w:val="0027644D"/>
    <w:rsid w:val="00276579"/>
    <w:rsid w:val="00276D22"/>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40"/>
    <w:rsid w:val="0028534E"/>
    <w:rsid w:val="00285AD9"/>
    <w:rsid w:val="00285D8F"/>
    <w:rsid w:val="002860C9"/>
    <w:rsid w:val="00286566"/>
    <w:rsid w:val="002870AA"/>
    <w:rsid w:val="002872D3"/>
    <w:rsid w:val="002874D2"/>
    <w:rsid w:val="00287513"/>
    <w:rsid w:val="0028754B"/>
    <w:rsid w:val="00287E7C"/>
    <w:rsid w:val="00287F59"/>
    <w:rsid w:val="002901A5"/>
    <w:rsid w:val="0029076B"/>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6F03"/>
    <w:rsid w:val="00297030"/>
    <w:rsid w:val="0029704A"/>
    <w:rsid w:val="002976FC"/>
    <w:rsid w:val="002977C5"/>
    <w:rsid w:val="00297B59"/>
    <w:rsid w:val="002A031B"/>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DB6"/>
    <w:rsid w:val="002A6EA6"/>
    <w:rsid w:val="002A70E8"/>
    <w:rsid w:val="002A73C3"/>
    <w:rsid w:val="002A74CC"/>
    <w:rsid w:val="002A7779"/>
    <w:rsid w:val="002A7ADF"/>
    <w:rsid w:val="002A7C1B"/>
    <w:rsid w:val="002A7D3A"/>
    <w:rsid w:val="002B0A0F"/>
    <w:rsid w:val="002B0D6F"/>
    <w:rsid w:val="002B0DA4"/>
    <w:rsid w:val="002B0E4C"/>
    <w:rsid w:val="002B1060"/>
    <w:rsid w:val="002B1656"/>
    <w:rsid w:val="002B232F"/>
    <w:rsid w:val="002B2584"/>
    <w:rsid w:val="002B2E59"/>
    <w:rsid w:val="002B31C6"/>
    <w:rsid w:val="002B37C9"/>
    <w:rsid w:val="002B4286"/>
    <w:rsid w:val="002B45B6"/>
    <w:rsid w:val="002B45EE"/>
    <w:rsid w:val="002B462D"/>
    <w:rsid w:val="002B48C6"/>
    <w:rsid w:val="002B50A1"/>
    <w:rsid w:val="002B511D"/>
    <w:rsid w:val="002B54BD"/>
    <w:rsid w:val="002B5EF2"/>
    <w:rsid w:val="002B63AF"/>
    <w:rsid w:val="002B64DA"/>
    <w:rsid w:val="002B6905"/>
    <w:rsid w:val="002B699E"/>
    <w:rsid w:val="002B7600"/>
    <w:rsid w:val="002B76BA"/>
    <w:rsid w:val="002B7781"/>
    <w:rsid w:val="002B7EFE"/>
    <w:rsid w:val="002C0251"/>
    <w:rsid w:val="002C031E"/>
    <w:rsid w:val="002C0554"/>
    <w:rsid w:val="002C07E8"/>
    <w:rsid w:val="002C1320"/>
    <w:rsid w:val="002C1D7F"/>
    <w:rsid w:val="002C1FD4"/>
    <w:rsid w:val="002C1FFF"/>
    <w:rsid w:val="002C201E"/>
    <w:rsid w:val="002C220F"/>
    <w:rsid w:val="002C277C"/>
    <w:rsid w:val="002C2CA3"/>
    <w:rsid w:val="002C2F84"/>
    <w:rsid w:val="002C3219"/>
    <w:rsid w:val="002C33BB"/>
    <w:rsid w:val="002C3AE5"/>
    <w:rsid w:val="002C3B04"/>
    <w:rsid w:val="002C3BE0"/>
    <w:rsid w:val="002C4221"/>
    <w:rsid w:val="002C431E"/>
    <w:rsid w:val="002C4343"/>
    <w:rsid w:val="002C4667"/>
    <w:rsid w:val="002C48B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89"/>
    <w:rsid w:val="002E2B92"/>
    <w:rsid w:val="002E2C83"/>
    <w:rsid w:val="002E32A6"/>
    <w:rsid w:val="002E34CF"/>
    <w:rsid w:val="002E363B"/>
    <w:rsid w:val="002E3AD4"/>
    <w:rsid w:val="002E3FBE"/>
    <w:rsid w:val="002E4283"/>
    <w:rsid w:val="002E4333"/>
    <w:rsid w:val="002E4700"/>
    <w:rsid w:val="002E4888"/>
    <w:rsid w:val="002E4A28"/>
    <w:rsid w:val="002E4CD6"/>
    <w:rsid w:val="002E4E1E"/>
    <w:rsid w:val="002E56E2"/>
    <w:rsid w:val="002E57AE"/>
    <w:rsid w:val="002E57E6"/>
    <w:rsid w:val="002E58C6"/>
    <w:rsid w:val="002E60B4"/>
    <w:rsid w:val="002E610D"/>
    <w:rsid w:val="002E62F0"/>
    <w:rsid w:val="002E640D"/>
    <w:rsid w:val="002E6B3F"/>
    <w:rsid w:val="002E75A6"/>
    <w:rsid w:val="002E75BB"/>
    <w:rsid w:val="002E790A"/>
    <w:rsid w:val="002E7B98"/>
    <w:rsid w:val="002F05B7"/>
    <w:rsid w:val="002F05DD"/>
    <w:rsid w:val="002F05F9"/>
    <w:rsid w:val="002F0B9E"/>
    <w:rsid w:val="002F1053"/>
    <w:rsid w:val="002F1317"/>
    <w:rsid w:val="002F14C2"/>
    <w:rsid w:val="002F197D"/>
    <w:rsid w:val="002F1C17"/>
    <w:rsid w:val="002F1CB2"/>
    <w:rsid w:val="002F1CBA"/>
    <w:rsid w:val="002F1F88"/>
    <w:rsid w:val="002F2154"/>
    <w:rsid w:val="002F24C4"/>
    <w:rsid w:val="002F27D6"/>
    <w:rsid w:val="002F2D01"/>
    <w:rsid w:val="002F2D46"/>
    <w:rsid w:val="002F2D9A"/>
    <w:rsid w:val="002F303E"/>
    <w:rsid w:val="002F3393"/>
    <w:rsid w:val="002F3C9B"/>
    <w:rsid w:val="002F41B2"/>
    <w:rsid w:val="002F44F1"/>
    <w:rsid w:val="002F48AA"/>
    <w:rsid w:val="002F4F3E"/>
    <w:rsid w:val="002F5447"/>
    <w:rsid w:val="002F5973"/>
    <w:rsid w:val="002F59BE"/>
    <w:rsid w:val="002F59CE"/>
    <w:rsid w:val="002F59F5"/>
    <w:rsid w:val="002F5B48"/>
    <w:rsid w:val="002F5BD4"/>
    <w:rsid w:val="002F60E4"/>
    <w:rsid w:val="002F682E"/>
    <w:rsid w:val="002F746F"/>
    <w:rsid w:val="00300307"/>
    <w:rsid w:val="00300485"/>
    <w:rsid w:val="0030058B"/>
    <w:rsid w:val="003009A8"/>
    <w:rsid w:val="00300C37"/>
    <w:rsid w:val="0030103E"/>
    <w:rsid w:val="00301314"/>
    <w:rsid w:val="003015BE"/>
    <w:rsid w:val="00301B4C"/>
    <w:rsid w:val="00301C91"/>
    <w:rsid w:val="00301C95"/>
    <w:rsid w:val="0030220A"/>
    <w:rsid w:val="00302896"/>
    <w:rsid w:val="00302E6D"/>
    <w:rsid w:val="00302FE0"/>
    <w:rsid w:val="0030305E"/>
    <w:rsid w:val="003037B4"/>
    <w:rsid w:val="003037D1"/>
    <w:rsid w:val="00303837"/>
    <w:rsid w:val="00303962"/>
    <w:rsid w:val="00304091"/>
    <w:rsid w:val="003040D4"/>
    <w:rsid w:val="00304189"/>
    <w:rsid w:val="00304208"/>
    <w:rsid w:val="0030422B"/>
    <w:rsid w:val="00304736"/>
    <w:rsid w:val="00304741"/>
    <w:rsid w:val="003051D3"/>
    <w:rsid w:val="0030526B"/>
    <w:rsid w:val="00305681"/>
    <w:rsid w:val="003056BA"/>
    <w:rsid w:val="00305825"/>
    <w:rsid w:val="00305CA6"/>
    <w:rsid w:val="00305DC2"/>
    <w:rsid w:val="00305ED5"/>
    <w:rsid w:val="00306092"/>
    <w:rsid w:val="003061C8"/>
    <w:rsid w:val="003061D0"/>
    <w:rsid w:val="0030620B"/>
    <w:rsid w:val="0030620C"/>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37B"/>
    <w:rsid w:val="003144AA"/>
    <w:rsid w:val="00314911"/>
    <w:rsid w:val="00315244"/>
    <w:rsid w:val="00315553"/>
    <w:rsid w:val="003155CB"/>
    <w:rsid w:val="003156F0"/>
    <w:rsid w:val="00315B23"/>
    <w:rsid w:val="00316028"/>
    <w:rsid w:val="00316611"/>
    <w:rsid w:val="00316C01"/>
    <w:rsid w:val="00316D98"/>
    <w:rsid w:val="00316EDE"/>
    <w:rsid w:val="00316F31"/>
    <w:rsid w:val="00317007"/>
    <w:rsid w:val="00317509"/>
    <w:rsid w:val="00317586"/>
    <w:rsid w:val="0031777F"/>
    <w:rsid w:val="0031785F"/>
    <w:rsid w:val="00317B95"/>
    <w:rsid w:val="00317DC5"/>
    <w:rsid w:val="00320035"/>
    <w:rsid w:val="003200E3"/>
    <w:rsid w:val="003203DD"/>
    <w:rsid w:val="00320575"/>
    <w:rsid w:val="00320637"/>
    <w:rsid w:val="00320AC5"/>
    <w:rsid w:val="00320F9D"/>
    <w:rsid w:val="00321B83"/>
    <w:rsid w:val="00322AA2"/>
    <w:rsid w:val="00322DD7"/>
    <w:rsid w:val="00323B32"/>
    <w:rsid w:val="0032485F"/>
    <w:rsid w:val="00325080"/>
    <w:rsid w:val="00325948"/>
    <w:rsid w:val="00325D78"/>
    <w:rsid w:val="0032608A"/>
    <w:rsid w:val="00326865"/>
    <w:rsid w:val="00326942"/>
    <w:rsid w:val="00326AFB"/>
    <w:rsid w:val="00326B74"/>
    <w:rsid w:val="00326F80"/>
    <w:rsid w:val="0032740C"/>
    <w:rsid w:val="003274C4"/>
    <w:rsid w:val="00327AEE"/>
    <w:rsid w:val="00327BF6"/>
    <w:rsid w:val="00330153"/>
    <w:rsid w:val="003303A8"/>
    <w:rsid w:val="00330431"/>
    <w:rsid w:val="00330598"/>
    <w:rsid w:val="003307FE"/>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63F"/>
    <w:rsid w:val="00335188"/>
    <w:rsid w:val="003351FD"/>
    <w:rsid w:val="00335707"/>
    <w:rsid w:val="0033624E"/>
    <w:rsid w:val="00336CD9"/>
    <w:rsid w:val="00336E13"/>
    <w:rsid w:val="00336FC5"/>
    <w:rsid w:val="003370A8"/>
    <w:rsid w:val="003371A0"/>
    <w:rsid w:val="003376A0"/>
    <w:rsid w:val="00337A1F"/>
    <w:rsid w:val="00337B81"/>
    <w:rsid w:val="00337E8C"/>
    <w:rsid w:val="003401E5"/>
    <w:rsid w:val="003403F0"/>
    <w:rsid w:val="0034073F"/>
    <w:rsid w:val="00340AFC"/>
    <w:rsid w:val="00340DD4"/>
    <w:rsid w:val="00340EAE"/>
    <w:rsid w:val="00340F8C"/>
    <w:rsid w:val="00341188"/>
    <w:rsid w:val="00341989"/>
    <w:rsid w:val="0034228C"/>
    <w:rsid w:val="00342645"/>
    <w:rsid w:val="00342657"/>
    <w:rsid w:val="00342996"/>
    <w:rsid w:val="00342E5E"/>
    <w:rsid w:val="003430C0"/>
    <w:rsid w:val="0034319A"/>
    <w:rsid w:val="00343BB5"/>
    <w:rsid w:val="00343BF3"/>
    <w:rsid w:val="00343D05"/>
    <w:rsid w:val="00343E2B"/>
    <w:rsid w:val="00343EC2"/>
    <w:rsid w:val="003440C9"/>
    <w:rsid w:val="00344BB8"/>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31B6"/>
    <w:rsid w:val="0035351D"/>
    <w:rsid w:val="0035396C"/>
    <w:rsid w:val="00354081"/>
    <w:rsid w:val="003540F6"/>
    <w:rsid w:val="0035476D"/>
    <w:rsid w:val="00354CBA"/>
    <w:rsid w:val="00355244"/>
    <w:rsid w:val="0035537E"/>
    <w:rsid w:val="003561F7"/>
    <w:rsid w:val="003562DD"/>
    <w:rsid w:val="0035649B"/>
    <w:rsid w:val="0035661B"/>
    <w:rsid w:val="003567C5"/>
    <w:rsid w:val="00356A43"/>
    <w:rsid w:val="00356D2F"/>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548"/>
    <w:rsid w:val="003626CC"/>
    <w:rsid w:val="00362B75"/>
    <w:rsid w:val="00362F8C"/>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6FF"/>
    <w:rsid w:val="00366C69"/>
    <w:rsid w:val="00366F42"/>
    <w:rsid w:val="00367510"/>
    <w:rsid w:val="003675A1"/>
    <w:rsid w:val="003676A8"/>
    <w:rsid w:val="00367D16"/>
    <w:rsid w:val="00370757"/>
    <w:rsid w:val="003708AE"/>
    <w:rsid w:val="00370C7D"/>
    <w:rsid w:val="00370FB4"/>
    <w:rsid w:val="003711CD"/>
    <w:rsid w:val="00371913"/>
    <w:rsid w:val="00372179"/>
    <w:rsid w:val="00372483"/>
    <w:rsid w:val="00372F9E"/>
    <w:rsid w:val="00373154"/>
    <w:rsid w:val="00373920"/>
    <w:rsid w:val="00373E4E"/>
    <w:rsid w:val="00373F7C"/>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A88"/>
    <w:rsid w:val="00376E6D"/>
    <w:rsid w:val="0037745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3FF1"/>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6D"/>
    <w:rsid w:val="003876CE"/>
    <w:rsid w:val="0038784E"/>
    <w:rsid w:val="00390781"/>
    <w:rsid w:val="003907A8"/>
    <w:rsid w:val="00390823"/>
    <w:rsid w:val="003908F4"/>
    <w:rsid w:val="00390A97"/>
    <w:rsid w:val="00390AAA"/>
    <w:rsid w:val="0039145E"/>
    <w:rsid w:val="00391693"/>
    <w:rsid w:val="00392410"/>
    <w:rsid w:val="00392B59"/>
    <w:rsid w:val="00392E33"/>
    <w:rsid w:val="003930EE"/>
    <w:rsid w:val="003931D4"/>
    <w:rsid w:val="00393377"/>
    <w:rsid w:val="0039363F"/>
    <w:rsid w:val="00393BCF"/>
    <w:rsid w:val="00393D4D"/>
    <w:rsid w:val="00393F32"/>
    <w:rsid w:val="00393FE9"/>
    <w:rsid w:val="00394377"/>
    <w:rsid w:val="003944BD"/>
    <w:rsid w:val="0039474B"/>
    <w:rsid w:val="00394BB1"/>
    <w:rsid w:val="00394C86"/>
    <w:rsid w:val="00394D23"/>
    <w:rsid w:val="003951EE"/>
    <w:rsid w:val="003955C4"/>
    <w:rsid w:val="00395A80"/>
    <w:rsid w:val="00395AA3"/>
    <w:rsid w:val="00395C4C"/>
    <w:rsid w:val="00395FD7"/>
    <w:rsid w:val="0039635F"/>
    <w:rsid w:val="00396505"/>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38F5"/>
    <w:rsid w:val="003A3E95"/>
    <w:rsid w:val="003A3F8E"/>
    <w:rsid w:val="003A40F4"/>
    <w:rsid w:val="003A4240"/>
    <w:rsid w:val="003A46FE"/>
    <w:rsid w:val="003A6556"/>
    <w:rsid w:val="003A6A0A"/>
    <w:rsid w:val="003A6C48"/>
    <w:rsid w:val="003A73DA"/>
    <w:rsid w:val="003A75B0"/>
    <w:rsid w:val="003A7D15"/>
    <w:rsid w:val="003A7F06"/>
    <w:rsid w:val="003A7FB8"/>
    <w:rsid w:val="003B0232"/>
    <w:rsid w:val="003B032D"/>
    <w:rsid w:val="003B034A"/>
    <w:rsid w:val="003B09A4"/>
    <w:rsid w:val="003B129C"/>
    <w:rsid w:val="003B166E"/>
    <w:rsid w:val="003B1A3B"/>
    <w:rsid w:val="003B1C41"/>
    <w:rsid w:val="003B1CDB"/>
    <w:rsid w:val="003B229A"/>
    <w:rsid w:val="003B22AE"/>
    <w:rsid w:val="003B2839"/>
    <w:rsid w:val="003B29F4"/>
    <w:rsid w:val="003B2B31"/>
    <w:rsid w:val="003B2B3D"/>
    <w:rsid w:val="003B36D5"/>
    <w:rsid w:val="003B3892"/>
    <w:rsid w:val="003B3B62"/>
    <w:rsid w:val="003B3BE9"/>
    <w:rsid w:val="003B3FF3"/>
    <w:rsid w:val="003B4318"/>
    <w:rsid w:val="003B4770"/>
    <w:rsid w:val="003B4782"/>
    <w:rsid w:val="003B47F2"/>
    <w:rsid w:val="003B4B10"/>
    <w:rsid w:val="003B4C93"/>
    <w:rsid w:val="003B4F7C"/>
    <w:rsid w:val="003B4FAD"/>
    <w:rsid w:val="003B50B1"/>
    <w:rsid w:val="003B516B"/>
    <w:rsid w:val="003B5191"/>
    <w:rsid w:val="003B51DA"/>
    <w:rsid w:val="003B54B0"/>
    <w:rsid w:val="003B54C8"/>
    <w:rsid w:val="003B58C5"/>
    <w:rsid w:val="003B5C3C"/>
    <w:rsid w:val="003B6342"/>
    <w:rsid w:val="003B6344"/>
    <w:rsid w:val="003B63A6"/>
    <w:rsid w:val="003B6AC5"/>
    <w:rsid w:val="003B6B81"/>
    <w:rsid w:val="003B7530"/>
    <w:rsid w:val="003C0637"/>
    <w:rsid w:val="003C0B73"/>
    <w:rsid w:val="003C0F26"/>
    <w:rsid w:val="003C111E"/>
    <w:rsid w:val="003C1480"/>
    <w:rsid w:val="003C15CD"/>
    <w:rsid w:val="003C17AE"/>
    <w:rsid w:val="003C17BF"/>
    <w:rsid w:val="003C17FA"/>
    <w:rsid w:val="003C19C9"/>
    <w:rsid w:val="003C2261"/>
    <w:rsid w:val="003C22BD"/>
    <w:rsid w:val="003C232E"/>
    <w:rsid w:val="003C2662"/>
    <w:rsid w:val="003C26C6"/>
    <w:rsid w:val="003C27FA"/>
    <w:rsid w:val="003C33FA"/>
    <w:rsid w:val="003C3819"/>
    <w:rsid w:val="003C3876"/>
    <w:rsid w:val="003C39D5"/>
    <w:rsid w:val="003C3BDF"/>
    <w:rsid w:val="003C3DC6"/>
    <w:rsid w:val="003C3DF5"/>
    <w:rsid w:val="003C42C2"/>
    <w:rsid w:val="003C47B4"/>
    <w:rsid w:val="003C49EC"/>
    <w:rsid w:val="003C505A"/>
    <w:rsid w:val="003C5495"/>
    <w:rsid w:val="003C56C7"/>
    <w:rsid w:val="003C71DB"/>
    <w:rsid w:val="003C71E1"/>
    <w:rsid w:val="003C7340"/>
    <w:rsid w:val="003C74BB"/>
    <w:rsid w:val="003D03F6"/>
    <w:rsid w:val="003D06A8"/>
    <w:rsid w:val="003D074B"/>
    <w:rsid w:val="003D1503"/>
    <w:rsid w:val="003D18BB"/>
    <w:rsid w:val="003D1B8C"/>
    <w:rsid w:val="003D1C69"/>
    <w:rsid w:val="003D1CCA"/>
    <w:rsid w:val="003D1CF2"/>
    <w:rsid w:val="003D1EA1"/>
    <w:rsid w:val="003D2027"/>
    <w:rsid w:val="003D235E"/>
    <w:rsid w:val="003D240A"/>
    <w:rsid w:val="003D24F5"/>
    <w:rsid w:val="003D26B5"/>
    <w:rsid w:val="003D2880"/>
    <w:rsid w:val="003D2AED"/>
    <w:rsid w:val="003D2C3A"/>
    <w:rsid w:val="003D3C35"/>
    <w:rsid w:val="003D3C42"/>
    <w:rsid w:val="003D408A"/>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D7"/>
    <w:rsid w:val="003E10B1"/>
    <w:rsid w:val="003E10FF"/>
    <w:rsid w:val="003E1520"/>
    <w:rsid w:val="003E2561"/>
    <w:rsid w:val="003E26F0"/>
    <w:rsid w:val="003E2C59"/>
    <w:rsid w:val="003E332C"/>
    <w:rsid w:val="003E341B"/>
    <w:rsid w:val="003E36C2"/>
    <w:rsid w:val="003E3C94"/>
    <w:rsid w:val="003E433E"/>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8E"/>
    <w:rsid w:val="003E7A03"/>
    <w:rsid w:val="003E7AAD"/>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C76"/>
    <w:rsid w:val="003F45DA"/>
    <w:rsid w:val="003F468C"/>
    <w:rsid w:val="003F4F44"/>
    <w:rsid w:val="003F5061"/>
    <w:rsid w:val="003F5134"/>
    <w:rsid w:val="003F51A4"/>
    <w:rsid w:val="003F5458"/>
    <w:rsid w:val="003F54A2"/>
    <w:rsid w:val="003F5645"/>
    <w:rsid w:val="003F5805"/>
    <w:rsid w:val="003F58C3"/>
    <w:rsid w:val="003F59B4"/>
    <w:rsid w:val="003F617B"/>
    <w:rsid w:val="003F68BC"/>
    <w:rsid w:val="003F6A17"/>
    <w:rsid w:val="003F6C72"/>
    <w:rsid w:val="003F6E1D"/>
    <w:rsid w:val="003F747C"/>
    <w:rsid w:val="003F754D"/>
    <w:rsid w:val="003F7716"/>
    <w:rsid w:val="003F77A9"/>
    <w:rsid w:val="003F7AF7"/>
    <w:rsid w:val="003F7F92"/>
    <w:rsid w:val="004000CF"/>
    <w:rsid w:val="00400A15"/>
    <w:rsid w:val="00400E82"/>
    <w:rsid w:val="0040133D"/>
    <w:rsid w:val="00401476"/>
    <w:rsid w:val="00401DCC"/>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11"/>
    <w:rsid w:val="00407892"/>
    <w:rsid w:val="00407A4D"/>
    <w:rsid w:val="00410341"/>
    <w:rsid w:val="004105A6"/>
    <w:rsid w:val="004109C9"/>
    <w:rsid w:val="00410CEF"/>
    <w:rsid w:val="00411254"/>
    <w:rsid w:val="00411DE4"/>
    <w:rsid w:val="00411E2F"/>
    <w:rsid w:val="0041209C"/>
    <w:rsid w:val="00412195"/>
    <w:rsid w:val="0041241B"/>
    <w:rsid w:val="00412422"/>
    <w:rsid w:val="00412C74"/>
    <w:rsid w:val="0041341D"/>
    <w:rsid w:val="004134B0"/>
    <w:rsid w:val="00413874"/>
    <w:rsid w:val="00413A0D"/>
    <w:rsid w:val="00413A13"/>
    <w:rsid w:val="00413E0C"/>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64EA"/>
    <w:rsid w:val="00416766"/>
    <w:rsid w:val="0041731E"/>
    <w:rsid w:val="0041752F"/>
    <w:rsid w:val="00417EFE"/>
    <w:rsid w:val="00420200"/>
    <w:rsid w:val="004208F8"/>
    <w:rsid w:val="00420DE6"/>
    <w:rsid w:val="004210B4"/>
    <w:rsid w:val="0042125E"/>
    <w:rsid w:val="00421630"/>
    <w:rsid w:val="00421941"/>
    <w:rsid w:val="00421CB7"/>
    <w:rsid w:val="00421F39"/>
    <w:rsid w:val="00421FB2"/>
    <w:rsid w:val="00422052"/>
    <w:rsid w:val="00422383"/>
    <w:rsid w:val="0042270A"/>
    <w:rsid w:val="004229EA"/>
    <w:rsid w:val="00422EF0"/>
    <w:rsid w:val="00422F43"/>
    <w:rsid w:val="00423041"/>
    <w:rsid w:val="004231F5"/>
    <w:rsid w:val="004236C5"/>
    <w:rsid w:val="004237A1"/>
    <w:rsid w:val="0042398C"/>
    <w:rsid w:val="00423CB1"/>
    <w:rsid w:val="004243A5"/>
    <w:rsid w:val="00424594"/>
    <w:rsid w:val="0042462A"/>
    <w:rsid w:val="00424801"/>
    <w:rsid w:val="004248D5"/>
    <w:rsid w:val="004249AB"/>
    <w:rsid w:val="00425134"/>
    <w:rsid w:val="00425346"/>
    <w:rsid w:val="00425544"/>
    <w:rsid w:val="00425C81"/>
    <w:rsid w:val="00425F21"/>
    <w:rsid w:val="00425F42"/>
    <w:rsid w:val="00426147"/>
    <w:rsid w:val="004266CF"/>
    <w:rsid w:val="00426D67"/>
    <w:rsid w:val="0042719C"/>
    <w:rsid w:val="0042749C"/>
    <w:rsid w:val="004276C5"/>
    <w:rsid w:val="0043075A"/>
    <w:rsid w:val="00430E7F"/>
    <w:rsid w:val="00431993"/>
    <w:rsid w:val="00431CA0"/>
    <w:rsid w:val="00431F41"/>
    <w:rsid w:val="00431F57"/>
    <w:rsid w:val="00431F9D"/>
    <w:rsid w:val="00432289"/>
    <w:rsid w:val="0043243D"/>
    <w:rsid w:val="00432528"/>
    <w:rsid w:val="00432749"/>
    <w:rsid w:val="0043285D"/>
    <w:rsid w:val="00432912"/>
    <w:rsid w:val="00432BA1"/>
    <w:rsid w:val="00432C8F"/>
    <w:rsid w:val="00433020"/>
    <w:rsid w:val="00433076"/>
    <w:rsid w:val="004337C5"/>
    <w:rsid w:val="00433865"/>
    <w:rsid w:val="00433C08"/>
    <w:rsid w:val="00433DC1"/>
    <w:rsid w:val="00433F06"/>
    <w:rsid w:val="00434021"/>
    <w:rsid w:val="004341C2"/>
    <w:rsid w:val="004344DA"/>
    <w:rsid w:val="004346FB"/>
    <w:rsid w:val="004346FC"/>
    <w:rsid w:val="0043497D"/>
    <w:rsid w:val="00434CA1"/>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F1"/>
    <w:rsid w:val="004425DF"/>
    <w:rsid w:val="004425F1"/>
    <w:rsid w:val="004427CC"/>
    <w:rsid w:val="00442864"/>
    <w:rsid w:val="00442871"/>
    <w:rsid w:val="00442F32"/>
    <w:rsid w:val="00443848"/>
    <w:rsid w:val="00443B2E"/>
    <w:rsid w:val="00443C23"/>
    <w:rsid w:val="00443E70"/>
    <w:rsid w:val="00443ED5"/>
    <w:rsid w:val="00444446"/>
    <w:rsid w:val="00444E51"/>
    <w:rsid w:val="00444FEB"/>
    <w:rsid w:val="00445382"/>
    <w:rsid w:val="0044539C"/>
    <w:rsid w:val="00445A90"/>
    <w:rsid w:val="00445B99"/>
    <w:rsid w:val="00445FA2"/>
    <w:rsid w:val="00446536"/>
    <w:rsid w:val="00446568"/>
    <w:rsid w:val="00446BEB"/>
    <w:rsid w:val="00446D1C"/>
    <w:rsid w:val="00446DDB"/>
    <w:rsid w:val="0044734B"/>
    <w:rsid w:val="004476A4"/>
    <w:rsid w:val="00447C1F"/>
    <w:rsid w:val="00450A44"/>
    <w:rsid w:val="00450C06"/>
    <w:rsid w:val="00450F05"/>
    <w:rsid w:val="004511F5"/>
    <w:rsid w:val="00451920"/>
    <w:rsid w:val="004519F9"/>
    <w:rsid w:val="00451C14"/>
    <w:rsid w:val="00452202"/>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C0"/>
    <w:rsid w:val="00462DE6"/>
    <w:rsid w:val="004632D9"/>
    <w:rsid w:val="00463428"/>
    <w:rsid w:val="00463A6D"/>
    <w:rsid w:val="00463E6A"/>
    <w:rsid w:val="00464D8A"/>
    <w:rsid w:val="00464D8B"/>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335"/>
    <w:rsid w:val="004736C3"/>
    <w:rsid w:val="004739AA"/>
    <w:rsid w:val="00473F25"/>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2C"/>
    <w:rsid w:val="004801F7"/>
    <w:rsid w:val="004807B1"/>
    <w:rsid w:val="00480F82"/>
    <w:rsid w:val="0048118D"/>
    <w:rsid w:val="00481369"/>
    <w:rsid w:val="00481A30"/>
    <w:rsid w:val="00481FB1"/>
    <w:rsid w:val="00482325"/>
    <w:rsid w:val="004823F9"/>
    <w:rsid w:val="0048257B"/>
    <w:rsid w:val="00482680"/>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CE8"/>
    <w:rsid w:val="00487D0F"/>
    <w:rsid w:val="00487F97"/>
    <w:rsid w:val="00490009"/>
    <w:rsid w:val="0049059C"/>
    <w:rsid w:val="0049114D"/>
    <w:rsid w:val="00491217"/>
    <w:rsid w:val="004913F5"/>
    <w:rsid w:val="00491673"/>
    <w:rsid w:val="0049187B"/>
    <w:rsid w:val="0049229F"/>
    <w:rsid w:val="0049243B"/>
    <w:rsid w:val="00492711"/>
    <w:rsid w:val="00492B7E"/>
    <w:rsid w:val="00492D09"/>
    <w:rsid w:val="00493332"/>
    <w:rsid w:val="00493BBB"/>
    <w:rsid w:val="00494154"/>
    <w:rsid w:val="004941FD"/>
    <w:rsid w:val="00494B94"/>
    <w:rsid w:val="00494E32"/>
    <w:rsid w:val="00495523"/>
    <w:rsid w:val="00495A4F"/>
    <w:rsid w:val="00495CF5"/>
    <w:rsid w:val="00495D89"/>
    <w:rsid w:val="00495E06"/>
    <w:rsid w:val="0049653B"/>
    <w:rsid w:val="004967E6"/>
    <w:rsid w:val="004968AA"/>
    <w:rsid w:val="00496AF1"/>
    <w:rsid w:val="00496B96"/>
    <w:rsid w:val="00496C58"/>
    <w:rsid w:val="00496C7B"/>
    <w:rsid w:val="00496E03"/>
    <w:rsid w:val="004973BE"/>
    <w:rsid w:val="004A0121"/>
    <w:rsid w:val="004A057D"/>
    <w:rsid w:val="004A0973"/>
    <w:rsid w:val="004A0DBF"/>
    <w:rsid w:val="004A0DE3"/>
    <w:rsid w:val="004A1457"/>
    <w:rsid w:val="004A1B74"/>
    <w:rsid w:val="004A21AF"/>
    <w:rsid w:val="004A2AF1"/>
    <w:rsid w:val="004A2ED2"/>
    <w:rsid w:val="004A2FE6"/>
    <w:rsid w:val="004A3119"/>
    <w:rsid w:val="004A35FB"/>
    <w:rsid w:val="004A3782"/>
    <w:rsid w:val="004A3AB7"/>
    <w:rsid w:val="004A44B7"/>
    <w:rsid w:val="004A4638"/>
    <w:rsid w:val="004A4CEE"/>
    <w:rsid w:val="004A4EFC"/>
    <w:rsid w:val="004A5315"/>
    <w:rsid w:val="004A53EF"/>
    <w:rsid w:val="004A5492"/>
    <w:rsid w:val="004A5550"/>
    <w:rsid w:val="004A562B"/>
    <w:rsid w:val="004A568E"/>
    <w:rsid w:val="004A5B73"/>
    <w:rsid w:val="004A5CE9"/>
    <w:rsid w:val="004A6645"/>
    <w:rsid w:val="004A678D"/>
    <w:rsid w:val="004A7314"/>
    <w:rsid w:val="004A7A5D"/>
    <w:rsid w:val="004A7DF1"/>
    <w:rsid w:val="004B009B"/>
    <w:rsid w:val="004B0356"/>
    <w:rsid w:val="004B0A26"/>
    <w:rsid w:val="004B0AF8"/>
    <w:rsid w:val="004B0EBB"/>
    <w:rsid w:val="004B117D"/>
    <w:rsid w:val="004B1469"/>
    <w:rsid w:val="004B17E6"/>
    <w:rsid w:val="004B2B55"/>
    <w:rsid w:val="004B2D45"/>
    <w:rsid w:val="004B2F17"/>
    <w:rsid w:val="004B3278"/>
    <w:rsid w:val="004B37F9"/>
    <w:rsid w:val="004B39BC"/>
    <w:rsid w:val="004B3C0A"/>
    <w:rsid w:val="004B3FD0"/>
    <w:rsid w:val="004B40BC"/>
    <w:rsid w:val="004B4C20"/>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0DD3"/>
    <w:rsid w:val="004C1225"/>
    <w:rsid w:val="004C137A"/>
    <w:rsid w:val="004C1920"/>
    <w:rsid w:val="004C221D"/>
    <w:rsid w:val="004C2582"/>
    <w:rsid w:val="004C26C0"/>
    <w:rsid w:val="004C26E7"/>
    <w:rsid w:val="004C28BF"/>
    <w:rsid w:val="004C2AE5"/>
    <w:rsid w:val="004C2DA0"/>
    <w:rsid w:val="004C2E36"/>
    <w:rsid w:val="004C3933"/>
    <w:rsid w:val="004C398B"/>
    <w:rsid w:val="004C3D1C"/>
    <w:rsid w:val="004C3DB7"/>
    <w:rsid w:val="004C3DCF"/>
    <w:rsid w:val="004C3E43"/>
    <w:rsid w:val="004C4476"/>
    <w:rsid w:val="004C45F8"/>
    <w:rsid w:val="004C4B15"/>
    <w:rsid w:val="004C4CD2"/>
    <w:rsid w:val="004C517E"/>
    <w:rsid w:val="004C5A2E"/>
    <w:rsid w:val="004C609B"/>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4A4"/>
    <w:rsid w:val="004D1777"/>
    <w:rsid w:val="004D1CA4"/>
    <w:rsid w:val="004D224C"/>
    <w:rsid w:val="004D22CD"/>
    <w:rsid w:val="004D230B"/>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E31"/>
    <w:rsid w:val="004D5F5E"/>
    <w:rsid w:val="004D5FAB"/>
    <w:rsid w:val="004D64DE"/>
    <w:rsid w:val="004D6642"/>
    <w:rsid w:val="004D67C8"/>
    <w:rsid w:val="004D737B"/>
    <w:rsid w:val="004D7B5B"/>
    <w:rsid w:val="004E043D"/>
    <w:rsid w:val="004E04A7"/>
    <w:rsid w:val="004E0905"/>
    <w:rsid w:val="004E11F6"/>
    <w:rsid w:val="004E16D0"/>
    <w:rsid w:val="004E1BB7"/>
    <w:rsid w:val="004E1D9B"/>
    <w:rsid w:val="004E1E95"/>
    <w:rsid w:val="004E2380"/>
    <w:rsid w:val="004E245C"/>
    <w:rsid w:val="004E2556"/>
    <w:rsid w:val="004E322A"/>
    <w:rsid w:val="004E322E"/>
    <w:rsid w:val="004E3240"/>
    <w:rsid w:val="004E3443"/>
    <w:rsid w:val="004E36A5"/>
    <w:rsid w:val="004E3E0F"/>
    <w:rsid w:val="004E3FF3"/>
    <w:rsid w:val="004E4506"/>
    <w:rsid w:val="004E4B76"/>
    <w:rsid w:val="004E4C6D"/>
    <w:rsid w:val="004E4E3E"/>
    <w:rsid w:val="004E5A66"/>
    <w:rsid w:val="004E5A9E"/>
    <w:rsid w:val="004E5AB7"/>
    <w:rsid w:val="004E5F0E"/>
    <w:rsid w:val="004E66B5"/>
    <w:rsid w:val="004E695F"/>
    <w:rsid w:val="004E6BDD"/>
    <w:rsid w:val="004E6D9E"/>
    <w:rsid w:val="004E74DF"/>
    <w:rsid w:val="004E75A0"/>
    <w:rsid w:val="004E7E31"/>
    <w:rsid w:val="004F06CD"/>
    <w:rsid w:val="004F0812"/>
    <w:rsid w:val="004F116B"/>
    <w:rsid w:val="004F12DA"/>
    <w:rsid w:val="004F177E"/>
    <w:rsid w:val="004F1AC2"/>
    <w:rsid w:val="004F1C82"/>
    <w:rsid w:val="004F1DF2"/>
    <w:rsid w:val="004F1E83"/>
    <w:rsid w:val="004F21C5"/>
    <w:rsid w:val="004F2553"/>
    <w:rsid w:val="004F25F0"/>
    <w:rsid w:val="004F2895"/>
    <w:rsid w:val="004F2CFD"/>
    <w:rsid w:val="004F3047"/>
    <w:rsid w:val="004F32D0"/>
    <w:rsid w:val="004F35B3"/>
    <w:rsid w:val="004F3917"/>
    <w:rsid w:val="004F3A57"/>
    <w:rsid w:val="004F3C13"/>
    <w:rsid w:val="004F3C84"/>
    <w:rsid w:val="004F4283"/>
    <w:rsid w:val="004F4447"/>
    <w:rsid w:val="004F44CE"/>
    <w:rsid w:val="004F45BA"/>
    <w:rsid w:val="004F4D2E"/>
    <w:rsid w:val="004F4D45"/>
    <w:rsid w:val="004F5348"/>
    <w:rsid w:val="004F5491"/>
    <w:rsid w:val="004F5786"/>
    <w:rsid w:val="004F5DF8"/>
    <w:rsid w:val="004F61E5"/>
    <w:rsid w:val="004F65DF"/>
    <w:rsid w:val="004F6AA6"/>
    <w:rsid w:val="004F7A8E"/>
    <w:rsid w:val="004F7C5A"/>
    <w:rsid w:val="004F7C96"/>
    <w:rsid w:val="004F7D40"/>
    <w:rsid w:val="004F7E43"/>
    <w:rsid w:val="00500322"/>
    <w:rsid w:val="005006D2"/>
    <w:rsid w:val="00500C6C"/>
    <w:rsid w:val="00500E8D"/>
    <w:rsid w:val="00500E97"/>
    <w:rsid w:val="005016D4"/>
    <w:rsid w:val="0050239B"/>
    <w:rsid w:val="005025B3"/>
    <w:rsid w:val="00502659"/>
    <w:rsid w:val="0050284E"/>
    <w:rsid w:val="00502F38"/>
    <w:rsid w:val="005032D9"/>
    <w:rsid w:val="00503A84"/>
    <w:rsid w:val="005041CF"/>
    <w:rsid w:val="0050421F"/>
    <w:rsid w:val="005045AE"/>
    <w:rsid w:val="00504765"/>
    <w:rsid w:val="005048F8"/>
    <w:rsid w:val="00504FCA"/>
    <w:rsid w:val="005053FF"/>
    <w:rsid w:val="00505ECE"/>
    <w:rsid w:val="0050622F"/>
    <w:rsid w:val="0050638C"/>
    <w:rsid w:val="0050684B"/>
    <w:rsid w:val="005069D9"/>
    <w:rsid w:val="00506A0E"/>
    <w:rsid w:val="005071AF"/>
    <w:rsid w:val="005078D0"/>
    <w:rsid w:val="00507CF9"/>
    <w:rsid w:val="0051043C"/>
    <w:rsid w:val="0051056D"/>
    <w:rsid w:val="00510DFB"/>
    <w:rsid w:val="00511088"/>
    <w:rsid w:val="005110C9"/>
    <w:rsid w:val="0051139A"/>
    <w:rsid w:val="00512640"/>
    <w:rsid w:val="00512713"/>
    <w:rsid w:val="00512721"/>
    <w:rsid w:val="00512CDB"/>
    <w:rsid w:val="005131B5"/>
    <w:rsid w:val="0051369D"/>
    <w:rsid w:val="00513978"/>
    <w:rsid w:val="00514239"/>
    <w:rsid w:val="0051573D"/>
    <w:rsid w:val="005158E2"/>
    <w:rsid w:val="00515D29"/>
    <w:rsid w:val="00515E86"/>
    <w:rsid w:val="005164F7"/>
    <w:rsid w:val="00516843"/>
    <w:rsid w:val="00520131"/>
    <w:rsid w:val="00520560"/>
    <w:rsid w:val="00520B64"/>
    <w:rsid w:val="00520C2E"/>
    <w:rsid w:val="00521303"/>
    <w:rsid w:val="005220D3"/>
    <w:rsid w:val="00522A03"/>
    <w:rsid w:val="00522FCF"/>
    <w:rsid w:val="00523515"/>
    <w:rsid w:val="0052393F"/>
    <w:rsid w:val="00524210"/>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EEE"/>
    <w:rsid w:val="00531F6C"/>
    <w:rsid w:val="00532016"/>
    <w:rsid w:val="0053207C"/>
    <w:rsid w:val="005320CE"/>
    <w:rsid w:val="00532131"/>
    <w:rsid w:val="00532177"/>
    <w:rsid w:val="0053218C"/>
    <w:rsid w:val="00532229"/>
    <w:rsid w:val="0053231A"/>
    <w:rsid w:val="005323A0"/>
    <w:rsid w:val="005327CF"/>
    <w:rsid w:val="00532C82"/>
    <w:rsid w:val="00532CED"/>
    <w:rsid w:val="00532DB4"/>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B5F"/>
    <w:rsid w:val="00535CA3"/>
    <w:rsid w:val="00535D9A"/>
    <w:rsid w:val="00536216"/>
    <w:rsid w:val="0053685A"/>
    <w:rsid w:val="00536954"/>
    <w:rsid w:val="005378D8"/>
    <w:rsid w:val="00537914"/>
    <w:rsid w:val="005402D9"/>
    <w:rsid w:val="005402FA"/>
    <w:rsid w:val="00540460"/>
    <w:rsid w:val="00540707"/>
    <w:rsid w:val="0054074A"/>
    <w:rsid w:val="00540992"/>
    <w:rsid w:val="00541010"/>
    <w:rsid w:val="005410EE"/>
    <w:rsid w:val="00541A82"/>
    <w:rsid w:val="00541AB8"/>
    <w:rsid w:val="00541BBA"/>
    <w:rsid w:val="0054234F"/>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A72"/>
    <w:rsid w:val="00551B97"/>
    <w:rsid w:val="00551CC0"/>
    <w:rsid w:val="00551E06"/>
    <w:rsid w:val="0055218A"/>
    <w:rsid w:val="005523B0"/>
    <w:rsid w:val="0055260C"/>
    <w:rsid w:val="00552B8A"/>
    <w:rsid w:val="00552C0F"/>
    <w:rsid w:val="00552D2B"/>
    <w:rsid w:val="00552D94"/>
    <w:rsid w:val="005535A9"/>
    <w:rsid w:val="005536A3"/>
    <w:rsid w:val="0055394E"/>
    <w:rsid w:val="00553A06"/>
    <w:rsid w:val="00554472"/>
    <w:rsid w:val="005549AF"/>
    <w:rsid w:val="00554B5E"/>
    <w:rsid w:val="00554D9F"/>
    <w:rsid w:val="00555174"/>
    <w:rsid w:val="0055535A"/>
    <w:rsid w:val="0055536D"/>
    <w:rsid w:val="00555992"/>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931"/>
    <w:rsid w:val="00561979"/>
    <w:rsid w:val="00561D82"/>
    <w:rsid w:val="00561D9C"/>
    <w:rsid w:val="00561F08"/>
    <w:rsid w:val="00562189"/>
    <w:rsid w:val="005621A2"/>
    <w:rsid w:val="005624FA"/>
    <w:rsid w:val="005638FE"/>
    <w:rsid w:val="0056399E"/>
    <w:rsid w:val="00563A37"/>
    <w:rsid w:val="00564698"/>
    <w:rsid w:val="00564B6F"/>
    <w:rsid w:val="00564E8B"/>
    <w:rsid w:val="005652BC"/>
    <w:rsid w:val="005653D2"/>
    <w:rsid w:val="005656B2"/>
    <w:rsid w:val="00565A19"/>
    <w:rsid w:val="00565ECB"/>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1D74"/>
    <w:rsid w:val="00572124"/>
    <w:rsid w:val="0057251F"/>
    <w:rsid w:val="00572E0E"/>
    <w:rsid w:val="00573652"/>
    <w:rsid w:val="005737C0"/>
    <w:rsid w:val="0057510F"/>
    <w:rsid w:val="005752C1"/>
    <w:rsid w:val="00575840"/>
    <w:rsid w:val="005758B3"/>
    <w:rsid w:val="00575AA1"/>
    <w:rsid w:val="00575E86"/>
    <w:rsid w:val="005762C8"/>
    <w:rsid w:val="00576621"/>
    <w:rsid w:val="00576A24"/>
    <w:rsid w:val="00576AF4"/>
    <w:rsid w:val="00576AF5"/>
    <w:rsid w:val="00576CC8"/>
    <w:rsid w:val="00576D0E"/>
    <w:rsid w:val="00577159"/>
    <w:rsid w:val="00577581"/>
    <w:rsid w:val="00580033"/>
    <w:rsid w:val="00580929"/>
    <w:rsid w:val="0058096E"/>
    <w:rsid w:val="00580A96"/>
    <w:rsid w:val="00581261"/>
    <w:rsid w:val="0058143D"/>
    <w:rsid w:val="0058156A"/>
    <w:rsid w:val="00581577"/>
    <w:rsid w:val="005816B7"/>
    <w:rsid w:val="00581C0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608B"/>
    <w:rsid w:val="00586C59"/>
    <w:rsid w:val="00587079"/>
    <w:rsid w:val="00590684"/>
    <w:rsid w:val="00590876"/>
    <w:rsid w:val="005910EA"/>
    <w:rsid w:val="00591775"/>
    <w:rsid w:val="00591A3E"/>
    <w:rsid w:val="00592028"/>
    <w:rsid w:val="005922B2"/>
    <w:rsid w:val="005923DB"/>
    <w:rsid w:val="00592453"/>
    <w:rsid w:val="00592524"/>
    <w:rsid w:val="00592C89"/>
    <w:rsid w:val="00592F8F"/>
    <w:rsid w:val="00593117"/>
    <w:rsid w:val="00593195"/>
    <w:rsid w:val="005932D2"/>
    <w:rsid w:val="005935A8"/>
    <w:rsid w:val="005936EB"/>
    <w:rsid w:val="00593786"/>
    <w:rsid w:val="00593C70"/>
    <w:rsid w:val="00593E76"/>
    <w:rsid w:val="00594215"/>
    <w:rsid w:val="0059436E"/>
    <w:rsid w:val="0059448E"/>
    <w:rsid w:val="00594A2F"/>
    <w:rsid w:val="005952F8"/>
    <w:rsid w:val="005956A6"/>
    <w:rsid w:val="00595A4B"/>
    <w:rsid w:val="00595D95"/>
    <w:rsid w:val="00595F67"/>
    <w:rsid w:val="0059638E"/>
    <w:rsid w:val="0059694A"/>
    <w:rsid w:val="00596BAF"/>
    <w:rsid w:val="00596D4D"/>
    <w:rsid w:val="005970E3"/>
    <w:rsid w:val="00597A2E"/>
    <w:rsid w:val="00597D42"/>
    <w:rsid w:val="00597DE8"/>
    <w:rsid w:val="00597FAB"/>
    <w:rsid w:val="005A06C1"/>
    <w:rsid w:val="005A070F"/>
    <w:rsid w:val="005A18E9"/>
    <w:rsid w:val="005A1DF4"/>
    <w:rsid w:val="005A1E29"/>
    <w:rsid w:val="005A2446"/>
    <w:rsid w:val="005A24F9"/>
    <w:rsid w:val="005A25FF"/>
    <w:rsid w:val="005A2EC7"/>
    <w:rsid w:val="005A31C9"/>
    <w:rsid w:val="005A3513"/>
    <w:rsid w:val="005A3F92"/>
    <w:rsid w:val="005A4E98"/>
    <w:rsid w:val="005A5070"/>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17C"/>
    <w:rsid w:val="005B2397"/>
    <w:rsid w:val="005B262E"/>
    <w:rsid w:val="005B2B23"/>
    <w:rsid w:val="005B2CB6"/>
    <w:rsid w:val="005B2D8B"/>
    <w:rsid w:val="005B2FB4"/>
    <w:rsid w:val="005B3063"/>
    <w:rsid w:val="005B36BB"/>
    <w:rsid w:val="005B38A5"/>
    <w:rsid w:val="005B3AEE"/>
    <w:rsid w:val="005B3F78"/>
    <w:rsid w:val="005B4693"/>
    <w:rsid w:val="005B4EC1"/>
    <w:rsid w:val="005B4F02"/>
    <w:rsid w:val="005B50BA"/>
    <w:rsid w:val="005B553A"/>
    <w:rsid w:val="005B56E3"/>
    <w:rsid w:val="005B6229"/>
    <w:rsid w:val="005B6C4F"/>
    <w:rsid w:val="005B70A6"/>
    <w:rsid w:val="005B739D"/>
    <w:rsid w:val="005B747A"/>
    <w:rsid w:val="005B75F3"/>
    <w:rsid w:val="005B7B50"/>
    <w:rsid w:val="005B7D98"/>
    <w:rsid w:val="005B7FAB"/>
    <w:rsid w:val="005C0236"/>
    <w:rsid w:val="005C0486"/>
    <w:rsid w:val="005C04D2"/>
    <w:rsid w:val="005C05E0"/>
    <w:rsid w:val="005C0728"/>
    <w:rsid w:val="005C07F7"/>
    <w:rsid w:val="005C09D7"/>
    <w:rsid w:val="005C0F1F"/>
    <w:rsid w:val="005C1A32"/>
    <w:rsid w:val="005C1CDA"/>
    <w:rsid w:val="005C1EA8"/>
    <w:rsid w:val="005C2023"/>
    <w:rsid w:val="005C24DB"/>
    <w:rsid w:val="005C292A"/>
    <w:rsid w:val="005C30DE"/>
    <w:rsid w:val="005C3135"/>
    <w:rsid w:val="005C320B"/>
    <w:rsid w:val="005C33FC"/>
    <w:rsid w:val="005C34CB"/>
    <w:rsid w:val="005C3624"/>
    <w:rsid w:val="005C367F"/>
    <w:rsid w:val="005C3A38"/>
    <w:rsid w:val="005C3E8C"/>
    <w:rsid w:val="005C40DE"/>
    <w:rsid w:val="005C443C"/>
    <w:rsid w:val="005C4954"/>
    <w:rsid w:val="005C4A52"/>
    <w:rsid w:val="005C4CB7"/>
    <w:rsid w:val="005C6594"/>
    <w:rsid w:val="005C6E51"/>
    <w:rsid w:val="005C7119"/>
    <w:rsid w:val="005C76F5"/>
    <w:rsid w:val="005C77E8"/>
    <w:rsid w:val="005C7985"/>
    <w:rsid w:val="005C7B15"/>
    <w:rsid w:val="005C7E35"/>
    <w:rsid w:val="005D046D"/>
    <w:rsid w:val="005D0778"/>
    <w:rsid w:val="005D0F57"/>
    <w:rsid w:val="005D0FBE"/>
    <w:rsid w:val="005D1782"/>
    <w:rsid w:val="005D1A6F"/>
    <w:rsid w:val="005D1DB7"/>
    <w:rsid w:val="005D1EFD"/>
    <w:rsid w:val="005D2326"/>
    <w:rsid w:val="005D2924"/>
    <w:rsid w:val="005D2AB1"/>
    <w:rsid w:val="005D3063"/>
    <w:rsid w:val="005D3281"/>
    <w:rsid w:val="005D397F"/>
    <w:rsid w:val="005D3D0F"/>
    <w:rsid w:val="005D3D8F"/>
    <w:rsid w:val="005D40C7"/>
    <w:rsid w:val="005D43E5"/>
    <w:rsid w:val="005D4668"/>
    <w:rsid w:val="005D46F4"/>
    <w:rsid w:val="005D4744"/>
    <w:rsid w:val="005D5348"/>
    <w:rsid w:val="005D5F7E"/>
    <w:rsid w:val="005D646E"/>
    <w:rsid w:val="005D650F"/>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50C"/>
    <w:rsid w:val="005E5570"/>
    <w:rsid w:val="005E577F"/>
    <w:rsid w:val="005E5E9F"/>
    <w:rsid w:val="005E634B"/>
    <w:rsid w:val="005E7520"/>
    <w:rsid w:val="005E7734"/>
    <w:rsid w:val="005E7835"/>
    <w:rsid w:val="005E7BFD"/>
    <w:rsid w:val="005E7DD0"/>
    <w:rsid w:val="005E7E46"/>
    <w:rsid w:val="005F0021"/>
    <w:rsid w:val="005F0714"/>
    <w:rsid w:val="005F0948"/>
    <w:rsid w:val="005F0A1B"/>
    <w:rsid w:val="005F0A8A"/>
    <w:rsid w:val="005F1A12"/>
    <w:rsid w:val="005F2660"/>
    <w:rsid w:val="005F2B8E"/>
    <w:rsid w:val="005F2CC9"/>
    <w:rsid w:val="005F40BC"/>
    <w:rsid w:val="005F468B"/>
    <w:rsid w:val="005F476C"/>
    <w:rsid w:val="005F4965"/>
    <w:rsid w:val="005F4B53"/>
    <w:rsid w:val="005F5159"/>
    <w:rsid w:val="005F5378"/>
    <w:rsid w:val="005F544A"/>
    <w:rsid w:val="005F547C"/>
    <w:rsid w:val="005F58EB"/>
    <w:rsid w:val="005F5A8C"/>
    <w:rsid w:val="005F5B00"/>
    <w:rsid w:val="005F66A2"/>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AC6"/>
    <w:rsid w:val="00605CB7"/>
    <w:rsid w:val="00605D1F"/>
    <w:rsid w:val="00606408"/>
    <w:rsid w:val="0060655D"/>
    <w:rsid w:val="00606C7E"/>
    <w:rsid w:val="006070D6"/>
    <w:rsid w:val="00607533"/>
    <w:rsid w:val="00607601"/>
    <w:rsid w:val="00607B2B"/>
    <w:rsid w:val="00607DF4"/>
    <w:rsid w:val="00607E03"/>
    <w:rsid w:val="00611146"/>
    <w:rsid w:val="00611381"/>
    <w:rsid w:val="00611F0E"/>
    <w:rsid w:val="00612089"/>
    <w:rsid w:val="006126C7"/>
    <w:rsid w:val="006136CC"/>
    <w:rsid w:val="00613AFC"/>
    <w:rsid w:val="00613CF0"/>
    <w:rsid w:val="00613DC1"/>
    <w:rsid w:val="00613DC3"/>
    <w:rsid w:val="00613FCE"/>
    <w:rsid w:val="0061402F"/>
    <w:rsid w:val="00614263"/>
    <w:rsid w:val="00614850"/>
    <w:rsid w:val="00614D66"/>
    <w:rsid w:val="00615191"/>
    <w:rsid w:val="00615484"/>
    <w:rsid w:val="00615588"/>
    <w:rsid w:val="006158B8"/>
    <w:rsid w:val="00616247"/>
    <w:rsid w:val="006164A6"/>
    <w:rsid w:val="006165CE"/>
    <w:rsid w:val="006167E2"/>
    <w:rsid w:val="00616A4D"/>
    <w:rsid w:val="00616B89"/>
    <w:rsid w:val="00616D3A"/>
    <w:rsid w:val="00616D3F"/>
    <w:rsid w:val="00616D77"/>
    <w:rsid w:val="006171FE"/>
    <w:rsid w:val="0061768C"/>
    <w:rsid w:val="006179E1"/>
    <w:rsid w:val="00617E50"/>
    <w:rsid w:val="006200C4"/>
    <w:rsid w:val="0062066D"/>
    <w:rsid w:val="006206CF"/>
    <w:rsid w:val="00620883"/>
    <w:rsid w:val="006212BB"/>
    <w:rsid w:val="00621AF5"/>
    <w:rsid w:val="00621B0F"/>
    <w:rsid w:val="0062209D"/>
    <w:rsid w:val="00622347"/>
    <w:rsid w:val="00622488"/>
    <w:rsid w:val="00622752"/>
    <w:rsid w:val="00622BEB"/>
    <w:rsid w:val="00622CF6"/>
    <w:rsid w:val="00622FB2"/>
    <w:rsid w:val="00623346"/>
    <w:rsid w:val="006235AC"/>
    <w:rsid w:val="00623619"/>
    <w:rsid w:val="006239F0"/>
    <w:rsid w:val="00624372"/>
    <w:rsid w:val="00624876"/>
    <w:rsid w:val="00624908"/>
    <w:rsid w:val="00624DD3"/>
    <w:rsid w:val="00624F85"/>
    <w:rsid w:val="0062502E"/>
    <w:rsid w:val="006251EA"/>
    <w:rsid w:val="0062565E"/>
    <w:rsid w:val="006257B1"/>
    <w:rsid w:val="00625DC1"/>
    <w:rsid w:val="00625EA2"/>
    <w:rsid w:val="0062608B"/>
    <w:rsid w:val="006262A4"/>
    <w:rsid w:val="006267D5"/>
    <w:rsid w:val="00627313"/>
    <w:rsid w:val="00627443"/>
    <w:rsid w:val="0062779B"/>
    <w:rsid w:val="006307B3"/>
    <w:rsid w:val="00630948"/>
    <w:rsid w:val="00630A00"/>
    <w:rsid w:val="00630B6E"/>
    <w:rsid w:val="00631E65"/>
    <w:rsid w:val="00632567"/>
    <w:rsid w:val="006328E5"/>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6C7"/>
    <w:rsid w:val="00636B40"/>
    <w:rsid w:val="006370E3"/>
    <w:rsid w:val="006372D6"/>
    <w:rsid w:val="00637419"/>
    <w:rsid w:val="00637984"/>
    <w:rsid w:val="00637A4E"/>
    <w:rsid w:val="00637B3A"/>
    <w:rsid w:val="00637E8F"/>
    <w:rsid w:val="006402DF"/>
    <w:rsid w:val="006403E6"/>
    <w:rsid w:val="00640716"/>
    <w:rsid w:val="00640BA7"/>
    <w:rsid w:val="00640C56"/>
    <w:rsid w:val="00640EBB"/>
    <w:rsid w:val="0064101D"/>
    <w:rsid w:val="00641946"/>
    <w:rsid w:val="00641A03"/>
    <w:rsid w:val="00641A1F"/>
    <w:rsid w:val="00641D1A"/>
    <w:rsid w:val="00641F84"/>
    <w:rsid w:val="00642773"/>
    <w:rsid w:val="00642C07"/>
    <w:rsid w:val="00642CDB"/>
    <w:rsid w:val="0064372D"/>
    <w:rsid w:val="006439DC"/>
    <w:rsid w:val="00643A40"/>
    <w:rsid w:val="00643AB8"/>
    <w:rsid w:val="00643DA4"/>
    <w:rsid w:val="00643FB3"/>
    <w:rsid w:val="00643FD7"/>
    <w:rsid w:val="006442A6"/>
    <w:rsid w:val="00644469"/>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76C"/>
    <w:rsid w:val="00651E86"/>
    <w:rsid w:val="00653017"/>
    <w:rsid w:val="00653053"/>
    <w:rsid w:val="00653318"/>
    <w:rsid w:val="00653C28"/>
    <w:rsid w:val="00653F40"/>
    <w:rsid w:val="00653FFB"/>
    <w:rsid w:val="00654007"/>
    <w:rsid w:val="006542DD"/>
    <w:rsid w:val="006544E6"/>
    <w:rsid w:val="006545A8"/>
    <w:rsid w:val="006547FE"/>
    <w:rsid w:val="00654992"/>
    <w:rsid w:val="006557C5"/>
    <w:rsid w:val="0065598B"/>
    <w:rsid w:val="00655AED"/>
    <w:rsid w:val="00655C0A"/>
    <w:rsid w:val="00656D9A"/>
    <w:rsid w:val="0065786C"/>
    <w:rsid w:val="006579C4"/>
    <w:rsid w:val="00657F17"/>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DC"/>
    <w:rsid w:val="00662CE0"/>
    <w:rsid w:val="00663167"/>
    <w:rsid w:val="006633A0"/>
    <w:rsid w:val="00663761"/>
    <w:rsid w:val="00663C1F"/>
    <w:rsid w:val="00663D48"/>
    <w:rsid w:val="00664929"/>
    <w:rsid w:val="00664A4D"/>
    <w:rsid w:val="00664D5D"/>
    <w:rsid w:val="00664EC5"/>
    <w:rsid w:val="00664EE6"/>
    <w:rsid w:val="00665495"/>
    <w:rsid w:val="006661E4"/>
    <w:rsid w:val="006664E3"/>
    <w:rsid w:val="00666809"/>
    <w:rsid w:val="006672B0"/>
    <w:rsid w:val="006675DC"/>
    <w:rsid w:val="006677BB"/>
    <w:rsid w:val="00667F90"/>
    <w:rsid w:val="00670422"/>
    <w:rsid w:val="0067060E"/>
    <w:rsid w:val="00670733"/>
    <w:rsid w:val="006707F3"/>
    <w:rsid w:val="0067134F"/>
    <w:rsid w:val="006716B8"/>
    <w:rsid w:val="0067198B"/>
    <w:rsid w:val="00671FE2"/>
    <w:rsid w:val="00672128"/>
    <w:rsid w:val="00672168"/>
    <w:rsid w:val="0067221F"/>
    <w:rsid w:val="0067242A"/>
    <w:rsid w:val="00673325"/>
    <w:rsid w:val="00673638"/>
    <w:rsid w:val="0067375D"/>
    <w:rsid w:val="00673B7F"/>
    <w:rsid w:val="00673CDE"/>
    <w:rsid w:val="00673F59"/>
    <w:rsid w:val="006741A8"/>
    <w:rsid w:val="0067476F"/>
    <w:rsid w:val="00675AE7"/>
    <w:rsid w:val="00675C93"/>
    <w:rsid w:val="006760FE"/>
    <w:rsid w:val="0067643E"/>
    <w:rsid w:val="0067692B"/>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91F"/>
    <w:rsid w:val="00684B25"/>
    <w:rsid w:val="00684B62"/>
    <w:rsid w:val="00684B84"/>
    <w:rsid w:val="00684DBF"/>
    <w:rsid w:val="00684F99"/>
    <w:rsid w:val="0068531F"/>
    <w:rsid w:val="006854B0"/>
    <w:rsid w:val="00685813"/>
    <w:rsid w:val="00685885"/>
    <w:rsid w:val="00685991"/>
    <w:rsid w:val="006860BD"/>
    <w:rsid w:val="0068634B"/>
    <w:rsid w:val="00686971"/>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F10"/>
    <w:rsid w:val="00694F7B"/>
    <w:rsid w:val="0069509C"/>
    <w:rsid w:val="006951E5"/>
    <w:rsid w:val="006954F4"/>
    <w:rsid w:val="00695C95"/>
    <w:rsid w:val="00695D10"/>
    <w:rsid w:val="00695E5D"/>
    <w:rsid w:val="006962D8"/>
    <w:rsid w:val="00696301"/>
    <w:rsid w:val="00696508"/>
    <w:rsid w:val="00696982"/>
    <w:rsid w:val="00697375"/>
    <w:rsid w:val="00697590"/>
    <w:rsid w:val="006978DE"/>
    <w:rsid w:val="00697DC5"/>
    <w:rsid w:val="006A0169"/>
    <w:rsid w:val="006A0368"/>
    <w:rsid w:val="006A047C"/>
    <w:rsid w:val="006A05BB"/>
    <w:rsid w:val="006A08B5"/>
    <w:rsid w:val="006A0BDF"/>
    <w:rsid w:val="006A0C5B"/>
    <w:rsid w:val="006A11B1"/>
    <w:rsid w:val="006A129E"/>
    <w:rsid w:val="006A13E2"/>
    <w:rsid w:val="006A16A2"/>
    <w:rsid w:val="006A184B"/>
    <w:rsid w:val="006A1996"/>
    <w:rsid w:val="006A1CA0"/>
    <w:rsid w:val="006A2067"/>
    <w:rsid w:val="006A2C40"/>
    <w:rsid w:val="006A3131"/>
    <w:rsid w:val="006A32B2"/>
    <w:rsid w:val="006A36A3"/>
    <w:rsid w:val="006A398A"/>
    <w:rsid w:val="006A3CE6"/>
    <w:rsid w:val="006A412D"/>
    <w:rsid w:val="006A42AD"/>
    <w:rsid w:val="006A4409"/>
    <w:rsid w:val="006A45FF"/>
    <w:rsid w:val="006A4B0A"/>
    <w:rsid w:val="006A4E01"/>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13D"/>
    <w:rsid w:val="006B0684"/>
    <w:rsid w:val="006B0D01"/>
    <w:rsid w:val="006B1107"/>
    <w:rsid w:val="006B115E"/>
    <w:rsid w:val="006B1447"/>
    <w:rsid w:val="006B16A0"/>
    <w:rsid w:val="006B1721"/>
    <w:rsid w:val="006B1F59"/>
    <w:rsid w:val="006B1FA3"/>
    <w:rsid w:val="006B2151"/>
    <w:rsid w:val="006B219C"/>
    <w:rsid w:val="006B2366"/>
    <w:rsid w:val="006B2609"/>
    <w:rsid w:val="006B2A83"/>
    <w:rsid w:val="006B2AAD"/>
    <w:rsid w:val="006B2AAE"/>
    <w:rsid w:val="006B2D02"/>
    <w:rsid w:val="006B2DCB"/>
    <w:rsid w:val="006B2E11"/>
    <w:rsid w:val="006B2F56"/>
    <w:rsid w:val="006B33EC"/>
    <w:rsid w:val="006B36D1"/>
    <w:rsid w:val="006B3A13"/>
    <w:rsid w:val="006B3C25"/>
    <w:rsid w:val="006B4094"/>
    <w:rsid w:val="006B414C"/>
    <w:rsid w:val="006B4255"/>
    <w:rsid w:val="006B4643"/>
    <w:rsid w:val="006B47CC"/>
    <w:rsid w:val="006B48F6"/>
    <w:rsid w:val="006B4EA3"/>
    <w:rsid w:val="006B51B4"/>
    <w:rsid w:val="006B52D7"/>
    <w:rsid w:val="006B582E"/>
    <w:rsid w:val="006B5BE4"/>
    <w:rsid w:val="006B5C2F"/>
    <w:rsid w:val="006B6874"/>
    <w:rsid w:val="006B6E54"/>
    <w:rsid w:val="006B707C"/>
    <w:rsid w:val="006B7590"/>
    <w:rsid w:val="006B76F2"/>
    <w:rsid w:val="006B7DDA"/>
    <w:rsid w:val="006C018C"/>
    <w:rsid w:val="006C038F"/>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3C9"/>
    <w:rsid w:val="006C4522"/>
    <w:rsid w:val="006C4A49"/>
    <w:rsid w:val="006C4B40"/>
    <w:rsid w:val="006C4E41"/>
    <w:rsid w:val="006C5324"/>
    <w:rsid w:val="006C58AA"/>
    <w:rsid w:val="006C5BCF"/>
    <w:rsid w:val="006C693C"/>
    <w:rsid w:val="006C6DCC"/>
    <w:rsid w:val="006C721C"/>
    <w:rsid w:val="006C7F45"/>
    <w:rsid w:val="006D01CD"/>
    <w:rsid w:val="006D0C4D"/>
    <w:rsid w:val="006D0C61"/>
    <w:rsid w:val="006D0EFE"/>
    <w:rsid w:val="006D13AC"/>
    <w:rsid w:val="006D153A"/>
    <w:rsid w:val="006D19A6"/>
    <w:rsid w:val="006D1A9E"/>
    <w:rsid w:val="006D1C4E"/>
    <w:rsid w:val="006D2B67"/>
    <w:rsid w:val="006D2FF2"/>
    <w:rsid w:val="006D35E3"/>
    <w:rsid w:val="006D39B9"/>
    <w:rsid w:val="006D39E2"/>
    <w:rsid w:val="006D3B40"/>
    <w:rsid w:val="006D3D11"/>
    <w:rsid w:val="006D3E17"/>
    <w:rsid w:val="006D4276"/>
    <w:rsid w:val="006D4837"/>
    <w:rsid w:val="006D4B7C"/>
    <w:rsid w:val="006D52E5"/>
    <w:rsid w:val="006D54C8"/>
    <w:rsid w:val="006D5A1A"/>
    <w:rsid w:val="006D5A76"/>
    <w:rsid w:val="006D5C1A"/>
    <w:rsid w:val="006D5D7E"/>
    <w:rsid w:val="006D6335"/>
    <w:rsid w:val="006D678F"/>
    <w:rsid w:val="006D69A5"/>
    <w:rsid w:val="006D6A3D"/>
    <w:rsid w:val="006D6A9E"/>
    <w:rsid w:val="006D6B3F"/>
    <w:rsid w:val="006D709E"/>
    <w:rsid w:val="006D722A"/>
    <w:rsid w:val="006D7408"/>
    <w:rsid w:val="006D74DF"/>
    <w:rsid w:val="006D77C4"/>
    <w:rsid w:val="006D7AE3"/>
    <w:rsid w:val="006D7BE8"/>
    <w:rsid w:val="006E04D5"/>
    <w:rsid w:val="006E0857"/>
    <w:rsid w:val="006E096D"/>
    <w:rsid w:val="006E1AB5"/>
    <w:rsid w:val="006E2151"/>
    <w:rsid w:val="006E219F"/>
    <w:rsid w:val="006E2B18"/>
    <w:rsid w:val="006E2B47"/>
    <w:rsid w:val="006E2E50"/>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716E"/>
    <w:rsid w:val="006E74B7"/>
    <w:rsid w:val="006E789C"/>
    <w:rsid w:val="006E7B06"/>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5C0"/>
    <w:rsid w:val="006F3C69"/>
    <w:rsid w:val="006F40DC"/>
    <w:rsid w:val="006F550E"/>
    <w:rsid w:val="006F5EF1"/>
    <w:rsid w:val="006F5FB3"/>
    <w:rsid w:val="006F6096"/>
    <w:rsid w:val="006F6311"/>
    <w:rsid w:val="006F633B"/>
    <w:rsid w:val="006F6364"/>
    <w:rsid w:val="006F6455"/>
    <w:rsid w:val="006F6565"/>
    <w:rsid w:val="006F66A9"/>
    <w:rsid w:val="006F6834"/>
    <w:rsid w:val="006F6B76"/>
    <w:rsid w:val="006F7BA6"/>
    <w:rsid w:val="007005A6"/>
    <w:rsid w:val="00700B17"/>
    <w:rsid w:val="00700C04"/>
    <w:rsid w:val="00700E61"/>
    <w:rsid w:val="00701023"/>
    <w:rsid w:val="0070121B"/>
    <w:rsid w:val="007015FD"/>
    <w:rsid w:val="00701AC5"/>
    <w:rsid w:val="0070245F"/>
    <w:rsid w:val="00702CC6"/>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5C6"/>
    <w:rsid w:val="007079B8"/>
    <w:rsid w:val="00707C66"/>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13F7"/>
    <w:rsid w:val="00721E16"/>
    <w:rsid w:val="00721F32"/>
    <w:rsid w:val="00721F84"/>
    <w:rsid w:val="00722075"/>
    <w:rsid w:val="0072219E"/>
    <w:rsid w:val="007222A9"/>
    <w:rsid w:val="007222D6"/>
    <w:rsid w:val="007224D6"/>
    <w:rsid w:val="007225BE"/>
    <w:rsid w:val="0072278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0CA1"/>
    <w:rsid w:val="0073102C"/>
    <w:rsid w:val="007312D2"/>
    <w:rsid w:val="007315BB"/>
    <w:rsid w:val="0073163E"/>
    <w:rsid w:val="00732148"/>
    <w:rsid w:val="0073224A"/>
    <w:rsid w:val="00732BAF"/>
    <w:rsid w:val="00733063"/>
    <w:rsid w:val="0073375D"/>
    <w:rsid w:val="00733C2C"/>
    <w:rsid w:val="00733D85"/>
    <w:rsid w:val="0073457A"/>
    <w:rsid w:val="0073464B"/>
    <w:rsid w:val="00734D6C"/>
    <w:rsid w:val="00734FA5"/>
    <w:rsid w:val="00735097"/>
    <w:rsid w:val="00735514"/>
    <w:rsid w:val="00735AE3"/>
    <w:rsid w:val="0073614F"/>
    <w:rsid w:val="007366B0"/>
    <w:rsid w:val="007367DC"/>
    <w:rsid w:val="00736947"/>
    <w:rsid w:val="00736AB2"/>
    <w:rsid w:val="007374A2"/>
    <w:rsid w:val="007375BC"/>
    <w:rsid w:val="007378F7"/>
    <w:rsid w:val="00737C33"/>
    <w:rsid w:val="00737E45"/>
    <w:rsid w:val="0074033C"/>
    <w:rsid w:val="00740B6D"/>
    <w:rsid w:val="00740E80"/>
    <w:rsid w:val="0074133D"/>
    <w:rsid w:val="00741DB6"/>
    <w:rsid w:val="0074206F"/>
    <w:rsid w:val="007423F2"/>
    <w:rsid w:val="00742580"/>
    <w:rsid w:val="00742CCD"/>
    <w:rsid w:val="00742E69"/>
    <w:rsid w:val="00743060"/>
    <w:rsid w:val="00743359"/>
    <w:rsid w:val="007437C6"/>
    <w:rsid w:val="00743C14"/>
    <w:rsid w:val="007441F5"/>
    <w:rsid w:val="0074428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0F68"/>
    <w:rsid w:val="00751113"/>
    <w:rsid w:val="00751238"/>
    <w:rsid w:val="007516FE"/>
    <w:rsid w:val="00751A24"/>
    <w:rsid w:val="007524B0"/>
    <w:rsid w:val="007527BC"/>
    <w:rsid w:val="0075288D"/>
    <w:rsid w:val="00753640"/>
    <w:rsid w:val="007538F4"/>
    <w:rsid w:val="00754076"/>
    <w:rsid w:val="007544D9"/>
    <w:rsid w:val="00754A96"/>
    <w:rsid w:val="00754EE1"/>
    <w:rsid w:val="0075524A"/>
    <w:rsid w:val="0075525E"/>
    <w:rsid w:val="0075535B"/>
    <w:rsid w:val="0075559B"/>
    <w:rsid w:val="00755701"/>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F5B"/>
    <w:rsid w:val="007626EE"/>
    <w:rsid w:val="00762794"/>
    <w:rsid w:val="00762828"/>
    <w:rsid w:val="00762E14"/>
    <w:rsid w:val="0076345D"/>
    <w:rsid w:val="007634FD"/>
    <w:rsid w:val="00763796"/>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B78"/>
    <w:rsid w:val="007742FC"/>
    <w:rsid w:val="00774590"/>
    <w:rsid w:val="00775044"/>
    <w:rsid w:val="007757AE"/>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C3"/>
    <w:rsid w:val="00785ED7"/>
    <w:rsid w:val="00787FFB"/>
    <w:rsid w:val="007909B3"/>
    <w:rsid w:val="00790E49"/>
    <w:rsid w:val="00790FF7"/>
    <w:rsid w:val="0079123A"/>
    <w:rsid w:val="00791294"/>
    <w:rsid w:val="007912E4"/>
    <w:rsid w:val="00791D68"/>
    <w:rsid w:val="00791D93"/>
    <w:rsid w:val="00792297"/>
    <w:rsid w:val="0079261B"/>
    <w:rsid w:val="007927F8"/>
    <w:rsid w:val="007928AD"/>
    <w:rsid w:val="00792C1F"/>
    <w:rsid w:val="00792CAE"/>
    <w:rsid w:val="00793B94"/>
    <w:rsid w:val="00793E6F"/>
    <w:rsid w:val="007941EB"/>
    <w:rsid w:val="0079437C"/>
    <w:rsid w:val="007944C5"/>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3D0"/>
    <w:rsid w:val="007A13DF"/>
    <w:rsid w:val="007A1C66"/>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C0"/>
    <w:rsid w:val="007A5341"/>
    <w:rsid w:val="007A5688"/>
    <w:rsid w:val="007A6172"/>
    <w:rsid w:val="007A67C3"/>
    <w:rsid w:val="007A7277"/>
    <w:rsid w:val="007A72F4"/>
    <w:rsid w:val="007A737F"/>
    <w:rsid w:val="007A7800"/>
    <w:rsid w:val="007A7CBB"/>
    <w:rsid w:val="007A7CC4"/>
    <w:rsid w:val="007A7DD6"/>
    <w:rsid w:val="007A7E32"/>
    <w:rsid w:val="007B014A"/>
    <w:rsid w:val="007B0B29"/>
    <w:rsid w:val="007B0C5D"/>
    <w:rsid w:val="007B13D9"/>
    <w:rsid w:val="007B15D4"/>
    <w:rsid w:val="007B16D4"/>
    <w:rsid w:val="007B18D5"/>
    <w:rsid w:val="007B1D10"/>
    <w:rsid w:val="007B1EA3"/>
    <w:rsid w:val="007B251C"/>
    <w:rsid w:val="007B259E"/>
    <w:rsid w:val="007B25AF"/>
    <w:rsid w:val="007B2642"/>
    <w:rsid w:val="007B2B14"/>
    <w:rsid w:val="007B2C86"/>
    <w:rsid w:val="007B2CD5"/>
    <w:rsid w:val="007B2CDF"/>
    <w:rsid w:val="007B3025"/>
    <w:rsid w:val="007B311D"/>
    <w:rsid w:val="007B400A"/>
    <w:rsid w:val="007B4266"/>
    <w:rsid w:val="007B4B48"/>
    <w:rsid w:val="007B50E5"/>
    <w:rsid w:val="007B52E0"/>
    <w:rsid w:val="007B53CE"/>
    <w:rsid w:val="007B664E"/>
    <w:rsid w:val="007B6703"/>
    <w:rsid w:val="007B6C5D"/>
    <w:rsid w:val="007B6E31"/>
    <w:rsid w:val="007B785B"/>
    <w:rsid w:val="007B790F"/>
    <w:rsid w:val="007C1288"/>
    <w:rsid w:val="007C13BC"/>
    <w:rsid w:val="007C1713"/>
    <w:rsid w:val="007C22F3"/>
    <w:rsid w:val="007C27DF"/>
    <w:rsid w:val="007C296F"/>
    <w:rsid w:val="007C2A4A"/>
    <w:rsid w:val="007C2AFA"/>
    <w:rsid w:val="007C2FC7"/>
    <w:rsid w:val="007C3096"/>
    <w:rsid w:val="007C36AB"/>
    <w:rsid w:val="007C39A7"/>
    <w:rsid w:val="007C401E"/>
    <w:rsid w:val="007C417F"/>
    <w:rsid w:val="007C451D"/>
    <w:rsid w:val="007C53B1"/>
    <w:rsid w:val="007C566D"/>
    <w:rsid w:val="007C5889"/>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4C2"/>
    <w:rsid w:val="007D2A0C"/>
    <w:rsid w:val="007D35FE"/>
    <w:rsid w:val="007D3608"/>
    <w:rsid w:val="007D3E74"/>
    <w:rsid w:val="007D3ED2"/>
    <w:rsid w:val="007D4855"/>
    <w:rsid w:val="007D4A7B"/>
    <w:rsid w:val="007D51B9"/>
    <w:rsid w:val="007D53B9"/>
    <w:rsid w:val="007D5805"/>
    <w:rsid w:val="007D58BC"/>
    <w:rsid w:val="007D59CE"/>
    <w:rsid w:val="007D5D12"/>
    <w:rsid w:val="007D6011"/>
    <w:rsid w:val="007D63D2"/>
    <w:rsid w:val="007D65DE"/>
    <w:rsid w:val="007D69C5"/>
    <w:rsid w:val="007D7270"/>
    <w:rsid w:val="007D740F"/>
    <w:rsid w:val="007D785D"/>
    <w:rsid w:val="007D7CEC"/>
    <w:rsid w:val="007D7E89"/>
    <w:rsid w:val="007D7FE7"/>
    <w:rsid w:val="007E02B7"/>
    <w:rsid w:val="007E0441"/>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534"/>
    <w:rsid w:val="007E3DDD"/>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8A"/>
    <w:rsid w:val="007E5C1F"/>
    <w:rsid w:val="007E67F2"/>
    <w:rsid w:val="007E6DDF"/>
    <w:rsid w:val="007E70C5"/>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9C7"/>
    <w:rsid w:val="007F3D49"/>
    <w:rsid w:val="007F41FA"/>
    <w:rsid w:val="007F4281"/>
    <w:rsid w:val="007F42B6"/>
    <w:rsid w:val="007F4987"/>
    <w:rsid w:val="007F4FBB"/>
    <w:rsid w:val="007F5018"/>
    <w:rsid w:val="007F5475"/>
    <w:rsid w:val="007F665D"/>
    <w:rsid w:val="007F689B"/>
    <w:rsid w:val="007F7370"/>
    <w:rsid w:val="007F7371"/>
    <w:rsid w:val="007F76E8"/>
    <w:rsid w:val="007F7C69"/>
    <w:rsid w:val="008004BA"/>
    <w:rsid w:val="008007E4"/>
    <w:rsid w:val="00800B2E"/>
    <w:rsid w:val="00800D78"/>
    <w:rsid w:val="00801202"/>
    <w:rsid w:val="008013B6"/>
    <w:rsid w:val="008013B9"/>
    <w:rsid w:val="008016F9"/>
    <w:rsid w:val="0080177E"/>
    <w:rsid w:val="00801B93"/>
    <w:rsid w:val="008020D1"/>
    <w:rsid w:val="008023CF"/>
    <w:rsid w:val="008025A0"/>
    <w:rsid w:val="008027AE"/>
    <w:rsid w:val="008027D8"/>
    <w:rsid w:val="00802A54"/>
    <w:rsid w:val="00802CD2"/>
    <w:rsid w:val="00803062"/>
    <w:rsid w:val="0080310E"/>
    <w:rsid w:val="00803472"/>
    <w:rsid w:val="0080351C"/>
    <w:rsid w:val="00803DB0"/>
    <w:rsid w:val="00803DFD"/>
    <w:rsid w:val="0080424B"/>
    <w:rsid w:val="008047EA"/>
    <w:rsid w:val="00804CC8"/>
    <w:rsid w:val="00804D3E"/>
    <w:rsid w:val="00804E8C"/>
    <w:rsid w:val="00805FC1"/>
    <w:rsid w:val="00806971"/>
    <w:rsid w:val="00806C91"/>
    <w:rsid w:val="00806E86"/>
    <w:rsid w:val="00806EE8"/>
    <w:rsid w:val="00807885"/>
    <w:rsid w:val="00807D3B"/>
    <w:rsid w:val="00807E9C"/>
    <w:rsid w:val="00807ECC"/>
    <w:rsid w:val="00807F72"/>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436"/>
    <w:rsid w:val="008158D0"/>
    <w:rsid w:val="00816891"/>
    <w:rsid w:val="008168AE"/>
    <w:rsid w:val="00816A89"/>
    <w:rsid w:val="00816E6E"/>
    <w:rsid w:val="008175FE"/>
    <w:rsid w:val="00817C97"/>
    <w:rsid w:val="0082009A"/>
    <w:rsid w:val="0082016A"/>
    <w:rsid w:val="0082049D"/>
    <w:rsid w:val="00820EA2"/>
    <w:rsid w:val="00821026"/>
    <w:rsid w:val="008211E5"/>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4082"/>
    <w:rsid w:val="008240FF"/>
    <w:rsid w:val="008247F6"/>
    <w:rsid w:val="00825DA1"/>
    <w:rsid w:val="00825E84"/>
    <w:rsid w:val="0082611C"/>
    <w:rsid w:val="008263C1"/>
    <w:rsid w:val="0082649B"/>
    <w:rsid w:val="0082678D"/>
    <w:rsid w:val="00827059"/>
    <w:rsid w:val="008277D0"/>
    <w:rsid w:val="008279F2"/>
    <w:rsid w:val="00827A61"/>
    <w:rsid w:val="00830037"/>
    <w:rsid w:val="00830136"/>
    <w:rsid w:val="008301DE"/>
    <w:rsid w:val="008304D5"/>
    <w:rsid w:val="00830884"/>
    <w:rsid w:val="00830BA5"/>
    <w:rsid w:val="00830BC4"/>
    <w:rsid w:val="00830D4F"/>
    <w:rsid w:val="00830FB5"/>
    <w:rsid w:val="0083100B"/>
    <w:rsid w:val="00831053"/>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6B5"/>
    <w:rsid w:val="00836ABC"/>
    <w:rsid w:val="00836AEB"/>
    <w:rsid w:val="00836EF9"/>
    <w:rsid w:val="0083701C"/>
    <w:rsid w:val="00837247"/>
    <w:rsid w:val="00837C06"/>
    <w:rsid w:val="00840306"/>
    <w:rsid w:val="008403C3"/>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24"/>
    <w:rsid w:val="008441F6"/>
    <w:rsid w:val="00844BB4"/>
    <w:rsid w:val="008455D7"/>
    <w:rsid w:val="008456A1"/>
    <w:rsid w:val="0084577E"/>
    <w:rsid w:val="008458D0"/>
    <w:rsid w:val="00845A03"/>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E0"/>
    <w:rsid w:val="00850E38"/>
    <w:rsid w:val="00850E3B"/>
    <w:rsid w:val="00850EEA"/>
    <w:rsid w:val="0085157B"/>
    <w:rsid w:val="0085172E"/>
    <w:rsid w:val="00851DC5"/>
    <w:rsid w:val="00851FFA"/>
    <w:rsid w:val="00852073"/>
    <w:rsid w:val="00852235"/>
    <w:rsid w:val="00852817"/>
    <w:rsid w:val="00852CDA"/>
    <w:rsid w:val="00853118"/>
    <w:rsid w:val="0085335A"/>
    <w:rsid w:val="00854001"/>
    <w:rsid w:val="008556C7"/>
    <w:rsid w:val="00855C51"/>
    <w:rsid w:val="00855CAB"/>
    <w:rsid w:val="00855D2B"/>
    <w:rsid w:val="0085631E"/>
    <w:rsid w:val="008563C5"/>
    <w:rsid w:val="008565A3"/>
    <w:rsid w:val="0085662E"/>
    <w:rsid w:val="0085685D"/>
    <w:rsid w:val="008571A4"/>
    <w:rsid w:val="008575C2"/>
    <w:rsid w:val="008575FF"/>
    <w:rsid w:val="008601EE"/>
    <w:rsid w:val="00860373"/>
    <w:rsid w:val="0086039F"/>
    <w:rsid w:val="00860A2C"/>
    <w:rsid w:val="00860C7F"/>
    <w:rsid w:val="00860D46"/>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E14"/>
    <w:rsid w:val="00864F88"/>
    <w:rsid w:val="008650C1"/>
    <w:rsid w:val="00865B30"/>
    <w:rsid w:val="00865B6E"/>
    <w:rsid w:val="00866074"/>
    <w:rsid w:val="0086688A"/>
    <w:rsid w:val="00866C05"/>
    <w:rsid w:val="00866F6B"/>
    <w:rsid w:val="00867760"/>
    <w:rsid w:val="00867ABF"/>
    <w:rsid w:val="00867B16"/>
    <w:rsid w:val="00867C83"/>
    <w:rsid w:val="008701E5"/>
    <w:rsid w:val="0087054B"/>
    <w:rsid w:val="008706A8"/>
    <w:rsid w:val="00870720"/>
    <w:rsid w:val="0087095F"/>
    <w:rsid w:val="00871043"/>
    <w:rsid w:val="00871177"/>
    <w:rsid w:val="008715AF"/>
    <w:rsid w:val="0087173E"/>
    <w:rsid w:val="00871979"/>
    <w:rsid w:val="00871AC0"/>
    <w:rsid w:val="00871D7C"/>
    <w:rsid w:val="0087253B"/>
    <w:rsid w:val="0087254C"/>
    <w:rsid w:val="00872591"/>
    <w:rsid w:val="00872CC6"/>
    <w:rsid w:val="00872DFC"/>
    <w:rsid w:val="00872FF6"/>
    <w:rsid w:val="00873105"/>
    <w:rsid w:val="008731A5"/>
    <w:rsid w:val="008732EF"/>
    <w:rsid w:val="0087344B"/>
    <w:rsid w:val="0087345B"/>
    <w:rsid w:val="00873AF6"/>
    <w:rsid w:val="00873B3F"/>
    <w:rsid w:val="00874023"/>
    <w:rsid w:val="008740DD"/>
    <w:rsid w:val="0087478B"/>
    <w:rsid w:val="00874DCE"/>
    <w:rsid w:val="00874F08"/>
    <w:rsid w:val="00874F9C"/>
    <w:rsid w:val="00875249"/>
    <w:rsid w:val="00875257"/>
    <w:rsid w:val="00875D4D"/>
    <w:rsid w:val="00876055"/>
    <w:rsid w:val="00876263"/>
    <w:rsid w:val="008762EA"/>
    <w:rsid w:val="00876632"/>
    <w:rsid w:val="00876AC9"/>
    <w:rsid w:val="00877CF8"/>
    <w:rsid w:val="00877EB1"/>
    <w:rsid w:val="0088029F"/>
    <w:rsid w:val="008806FC"/>
    <w:rsid w:val="00880943"/>
    <w:rsid w:val="00880D2B"/>
    <w:rsid w:val="00880D39"/>
    <w:rsid w:val="00881059"/>
    <w:rsid w:val="008812CB"/>
    <w:rsid w:val="008828E2"/>
    <w:rsid w:val="00882984"/>
    <w:rsid w:val="00882DF1"/>
    <w:rsid w:val="00883238"/>
    <w:rsid w:val="0088378F"/>
    <w:rsid w:val="00883CC1"/>
    <w:rsid w:val="00883D91"/>
    <w:rsid w:val="0088430A"/>
    <w:rsid w:val="00884875"/>
    <w:rsid w:val="00884996"/>
    <w:rsid w:val="00884D1D"/>
    <w:rsid w:val="008856EE"/>
    <w:rsid w:val="00885C9A"/>
    <w:rsid w:val="00885E30"/>
    <w:rsid w:val="0088689B"/>
    <w:rsid w:val="0088708C"/>
    <w:rsid w:val="00887224"/>
    <w:rsid w:val="00887381"/>
    <w:rsid w:val="0088752C"/>
    <w:rsid w:val="00887560"/>
    <w:rsid w:val="00887615"/>
    <w:rsid w:val="00887718"/>
    <w:rsid w:val="00887CEA"/>
    <w:rsid w:val="00887CF8"/>
    <w:rsid w:val="00887F6B"/>
    <w:rsid w:val="00890204"/>
    <w:rsid w:val="008905D7"/>
    <w:rsid w:val="00890C14"/>
    <w:rsid w:val="00890DC3"/>
    <w:rsid w:val="008913D7"/>
    <w:rsid w:val="00891619"/>
    <w:rsid w:val="00891BBA"/>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6058"/>
    <w:rsid w:val="008963E9"/>
    <w:rsid w:val="0089654B"/>
    <w:rsid w:val="00896D54"/>
    <w:rsid w:val="00896F1B"/>
    <w:rsid w:val="00896F67"/>
    <w:rsid w:val="008976A1"/>
    <w:rsid w:val="00897F0D"/>
    <w:rsid w:val="008A00A9"/>
    <w:rsid w:val="008A0483"/>
    <w:rsid w:val="008A069E"/>
    <w:rsid w:val="008A09FE"/>
    <w:rsid w:val="008A0AA6"/>
    <w:rsid w:val="008A1010"/>
    <w:rsid w:val="008A1473"/>
    <w:rsid w:val="008A1BF1"/>
    <w:rsid w:val="008A22B4"/>
    <w:rsid w:val="008A2538"/>
    <w:rsid w:val="008A2964"/>
    <w:rsid w:val="008A308F"/>
    <w:rsid w:val="008A3752"/>
    <w:rsid w:val="008A3813"/>
    <w:rsid w:val="008A3D2B"/>
    <w:rsid w:val="008A3ECE"/>
    <w:rsid w:val="008A3EFB"/>
    <w:rsid w:val="008A41BD"/>
    <w:rsid w:val="008A42CE"/>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2F0"/>
    <w:rsid w:val="008B19AE"/>
    <w:rsid w:val="008B1CD5"/>
    <w:rsid w:val="008B238D"/>
    <w:rsid w:val="008B27E8"/>
    <w:rsid w:val="008B283A"/>
    <w:rsid w:val="008B284E"/>
    <w:rsid w:val="008B2991"/>
    <w:rsid w:val="008B2CB2"/>
    <w:rsid w:val="008B2D36"/>
    <w:rsid w:val="008B2F8A"/>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A07"/>
    <w:rsid w:val="008C0169"/>
    <w:rsid w:val="008C068A"/>
    <w:rsid w:val="008C07AA"/>
    <w:rsid w:val="008C0963"/>
    <w:rsid w:val="008C0E23"/>
    <w:rsid w:val="008C122D"/>
    <w:rsid w:val="008C1420"/>
    <w:rsid w:val="008C170F"/>
    <w:rsid w:val="008C1B96"/>
    <w:rsid w:val="008C2149"/>
    <w:rsid w:val="008C249F"/>
    <w:rsid w:val="008C28BE"/>
    <w:rsid w:val="008C2D47"/>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46B0"/>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54D"/>
    <w:rsid w:val="008D636A"/>
    <w:rsid w:val="008D6685"/>
    <w:rsid w:val="008D6D39"/>
    <w:rsid w:val="008D6F8D"/>
    <w:rsid w:val="008D70A2"/>
    <w:rsid w:val="008D7473"/>
    <w:rsid w:val="008D74AB"/>
    <w:rsid w:val="008E0642"/>
    <w:rsid w:val="008E0666"/>
    <w:rsid w:val="008E0A6D"/>
    <w:rsid w:val="008E0AF6"/>
    <w:rsid w:val="008E0B58"/>
    <w:rsid w:val="008E0C4A"/>
    <w:rsid w:val="008E1AC9"/>
    <w:rsid w:val="008E1CCA"/>
    <w:rsid w:val="008E1EE1"/>
    <w:rsid w:val="008E2396"/>
    <w:rsid w:val="008E2CFA"/>
    <w:rsid w:val="008E2D5A"/>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74"/>
    <w:rsid w:val="008F4326"/>
    <w:rsid w:val="008F44B2"/>
    <w:rsid w:val="008F497B"/>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D47"/>
    <w:rsid w:val="00901EDE"/>
    <w:rsid w:val="00901F6E"/>
    <w:rsid w:val="00902B28"/>
    <w:rsid w:val="00903434"/>
    <w:rsid w:val="009036D8"/>
    <w:rsid w:val="00903718"/>
    <w:rsid w:val="00903849"/>
    <w:rsid w:val="00903AE5"/>
    <w:rsid w:val="00903E57"/>
    <w:rsid w:val="0090403D"/>
    <w:rsid w:val="00904565"/>
    <w:rsid w:val="009047E0"/>
    <w:rsid w:val="009047EE"/>
    <w:rsid w:val="00904A27"/>
    <w:rsid w:val="00904D96"/>
    <w:rsid w:val="00904DA0"/>
    <w:rsid w:val="0090501B"/>
    <w:rsid w:val="0090507D"/>
    <w:rsid w:val="009050DE"/>
    <w:rsid w:val="00905783"/>
    <w:rsid w:val="00905A04"/>
    <w:rsid w:val="00905A54"/>
    <w:rsid w:val="00906145"/>
    <w:rsid w:val="0090636C"/>
    <w:rsid w:val="0090652F"/>
    <w:rsid w:val="00906550"/>
    <w:rsid w:val="00906B72"/>
    <w:rsid w:val="0090704C"/>
    <w:rsid w:val="009075E4"/>
    <w:rsid w:val="0091081A"/>
    <w:rsid w:val="00910840"/>
    <w:rsid w:val="00910A81"/>
    <w:rsid w:val="0091127E"/>
    <w:rsid w:val="00911912"/>
    <w:rsid w:val="009119B4"/>
    <w:rsid w:val="00911D2B"/>
    <w:rsid w:val="009121CF"/>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D7C"/>
    <w:rsid w:val="009165CA"/>
    <w:rsid w:val="009165FE"/>
    <w:rsid w:val="00916860"/>
    <w:rsid w:val="00916D46"/>
    <w:rsid w:val="009176D1"/>
    <w:rsid w:val="00917972"/>
    <w:rsid w:val="00920191"/>
    <w:rsid w:val="009209CC"/>
    <w:rsid w:val="00920AF5"/>
    <w:rsid w:val="009214D6"/>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643F"/>
    <w:rsid w:val="00926660"/>
    <w:rsid w:val="00926A0B"/>
    <w:rsid w:val="00926B0A"/>
    <w:rsid w:val="009273A2"/>
    <w:rsid w:val="00927675"/>
    <w:rsid w:val="0092781C"/>
    <w:rsid w:val="00927826"/>
    <w:rsid w:val="009278EA"/>
    <w:rsid w:val="00927BE7"/>
    <w:rsid w:val="00927C4B"/>
    <w:rsid w:val="00930072"/>
    <w:rsid w:val="00930256"/>
    <w:rsid w:val="00930362"/>
    <w:rsid w:val="00930732"/>
    <w:rsid w:val="00930970"/>
    <w:rsid w:val="00931ABA"/>
    <w:rsid w:val="00932119"/>
    <w:rsid w:val="009321A5"/>
    <w:rsid w:val="00932431"/>
    <w:rsid w:val="00932586"/>
    <w:rsid w:val="00932701"/>
    <w:rsid w:val="00932D00"/>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264"/>
    <w:rsid w:val="009365C2"/>
    <w:rsid w:val="009367C7"/>
    <w:rsid w:val="009368BF"/>
    <w:rsid w:val="009368DE"/>
    <w:rsid w:val="009403F2"/>
    <w:rsid w:val="0094054A"/>
    <w:rsid w:val="00940E30"/>
    <w:rsid w:val="009414B8"/>
    <w:rsid w:val="0094155E"/>
    <w:rsid w:val="00942186"/>
    <w:rsid w:val="00942342"/>
    <w:rsid w:val="009429FD"/>
    <w:rsid w:val="009429FF"/>
    <w:rsid w:val="00942A2B"/>
    <w:rsid w:val="0094329A"/>
    <w:rsid w:val="00943329"/>
    <w:rsid w:val="009438B0"/>
    <w:rsid w:val="00943A23"/>
    <w:rsid w:val="00943F0C"/>
    <w:rsid w:val="009440B3"/>
    <w:rsid w:val="009440C8"/>
    <w:rsid w:val="00944B23"/>
    <w:rsid w:val="00944D5A"/>
    <w:rsid w:val="00945103"/>
    <w:rsid w:val="00945873"/>
    <w:rsid w:val="00945C76"/>
    <w:rsid w:val="00945DB0"/>
    <w:rsid w:val="009462A7"/>
    <w:rsid w:val="00946618"/>
    <w:rsid w:val="00946B80"/>
    <w:rsid w:val="00946C39"/>
    <w:rsid w:val="00946EB3"/>
    <w:rsid w:val="0094717A"/>
    <w:rsid w:val="009473E1"/>
    <w:rsid w:val="00947495"/>
    <w:rsid w:val="009475FB"/>
    <w:rsid w:val="00947A70"/>
    <w:rsid w:val="00947AC6"/>
    <w:rsid w:val="00947FFD"/>
    <w:rsid w:val="00950320"/>
    <w:rsid w:val="009509CF"/>
    <w:rsid w:val="0095158B"/>
    <w:rsid w:val="00952057"/>
    <w:rsid w:val="00952264"/>
    <w:rsid w:val="0095253C"/>
    <w:rsid w:val="0095271C"/>
    <w:rsid w:val="00952A89"/>
    <w:rsid w:val="00952A98"/>
    <w:rsid w:val="00953216"/>
    <w:rsid w:val="009533F5"/>
    <w:rsid w:val="009535E9"/>
    <w:rsid w:val="0095365A"/>
    <w:rsid w:val="00953C08"/>
    <w:rsid w:val="00953CFA"/>
    <w:rsid w:val="00954048"/>
    <w:rsid w:val="00954132"/>
    <w:rsid w:val="00954155"/>
    <w:rsid w:val="00954488"/>
    <w:rsid w:val="0095462D"/>
    <w:rsid w:val="00954731"/>
    <w:rsid w:val="00954DEB"/>
    <w:rsid w:val="00954E13"/>
    <w:rsid w:val="00954FE9"/>
    <w:rsid w:val="00955444"/>
    <w:rsid w:val="00955680"/>
    <w:rsid w:val="00955CC0"/>
    <w:rsid w:val="0095618B"/>
    <w:rsid w:val="009565B6"/>
    <w:rsid w:val="00957038"/>
    <w:rsid w:val="00957412"/>
    <w:rsid w:val="009575F3"/>
    <w:rsid w:val="00957964"/>
    <w:rsid w:val="00957C4A"/>
    <w:rsid w:val="00957D51"/>
    <w:rsid w:val="00960108"/>
    <w:rsid w:val="00960130"/>
    <w:rsid w:val="009603F5"/>
    <w:rsid w:val="00960849"/>
    <w:rsid w:val="00960CEA"/>
    <w:rsid w:val="00960DE4"/>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A6"/>
    <w:rsid w:val="009654FA"/>
    <w:rsid w:val="0096580B"/>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53A"/>
    <w:rsid w:val="00972840"/>
    <w:rsid w:val="00972A20"/>
    <w:rsid w:val="00972CC2"/>
    <w:rsid w:val="0097355C"/>
    <w:rsid w:val="0097362F"/>
    <w:rsid w:val="009739BE"/>
    <w:rsid w:val="00973A26"/>
    <w:rsid w:val="00973DD6"/>
    <w:rsid w:val="00973E6B"/>
    <w:rsid w:val="00974274"/>
    <w:rsid w:val="00974432"/>
    <w:rsid w:val="009758B9"/>
    <w:rsid w:val="00975935"/>
    <w:rsid w:val="00975ABC"/>
    <w:rsid w:val="00975AD9"/>
    <w:rsid w:val="00975BDA"/>
    <w:rsid w:val="00976B30"/>
    <w:rsid w:val="00976C98"/>
    <w:rsid w:val="0097711B"/>
    <w:rsid w:val="00977337"/>
    <w:rsid w:val="0097795A"/>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54E"/>
    <w:rsid w:val="00981932"/>
    <w:rsid w:val="00981D3D"/>
    <w:rsid w:val="00982074"/>
    <w:rsid w:val="00982901"/>
    <w:rsid w:val="00982E25"/>
    <w:rsid w:val="0098331F"/>
    <w:rsid w:val="00983960"/>
    <w:rsid w:val="00983C39"/>
    <w:rsid w:val="0098439F"/>
    <w:rsid w:val="00984597"/>
    <w:rsid w:val="00984702"/>
    <w:rsid w:val="00984DC7"/>
    <w:rsid w:val="00985072"/>
    <w:rsid w:val="009858EB"/>
    <w:rsid w:val="0098630D"/>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5115"/>
    <w:rsid w:val="00995489"/>
    <w:rsid w:val="00995573"/>
    <w:rsid w:val="00995A4D"/>
    <w:rsid w:val="00995B29"/>
    <w:rsid w:val="00995F0F"/>
    <w:rsid w:val="0099612F"/>
    <w:rsid w:val="009967C3"/>
    <w:rsid w:val="0099686A"/>
    <w:rsid w:val="009968B7"/>
    <w:rsid w:val="00996C27"/>
    <w:rsid w:val="00996EC1"/>
    <w:rsid w:val="00996F11"/>
    <w:rsid w:val="00996F6B"/>
    <w:rsid w:val="0099749A"/>
    <w:rsid w:val="009976D0"/>
    <w:rsid w:val="009979A9"/>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3C3"/>
    <w:rsid w:val="009B7430"/>
    <w:rsid w:val="009B76DD"/>
    <w:rsid w:val="009B7847"/>
    <w:rsid w:val="009B7D4D"/>
    <w:rsid w:val="009B7DA8"/>
    <w:rsid w:val="009C0067"/>
    <w:rsid w:val="009C01BF"/>
    <w:rsid w:val="009C0232"/>
    <w:rsid w:val="009C090A"/>
    <w:rsid w:val="009C1371"/>
    <w:rsid w:val="009C1464"/>
    <w:rsid w:val="009C1552"/>
    <w:rsid w:val="009C1595"/>
    <w:rsid w:val="009C17D9"/>
    <w:rsid w:val="009C18CE"/>
    <w:rsid w:val="009C1A5D"/>
    <w:rsid w:val="009C1B9B"/>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9F2"/>
    <w:rsid w:val="009C3FDA"/>
    <w:rsid w:val="009C4129"/>
    <w:rsid w:val="009C4D93"/>
    <w:rsid w:val="009C4D9A"/>
    <w:rsid w:val="009C50E8"/>
    <w:rsid w:val="009C5328"/>
    <w:rsid w:val="009C53EA"/>
    <w:rsid w:val="009C5427"/>
    <w:rsid w:val="009C558C"/>
    <w:rsid w:val="009C5615"/>
    <w:rsid w:val="009C5A4B"/>
    <w:rsid w:val="009C5C7B"/>
    <w:rsid w:val="009C5D06"/>
    <w:rsid w:val="009C638C"/>
    <w:rsid w:val="009C6506"/>
    <w:rsid w:val="009C66FC"/>
    <w:rsid w:val="009C6788"/>
    <w:rsid w:val="009C6834"/>
    <w:rsid w:val="009C69A3"/>
    <w:rsid w:val="009C6E27"/>
    <w:rsid w:val="009C70D6"/>
    <w:rsid w:val="009C74E9"/>
    <w:rsid w:val="009C786F"/>
    <w:rsid w:val="009C79B2"/>
    <w:rsid w:val="009D03A4"/>
    <w:rsid w:val="009D04D7"/>
    <w:rsid w:val="009D0CF6"/>
    <w:rsid w:val="009D0D6A"/>
    <w:rsid w:val="009D0D76"/>
    <w:rsid w:val="009D0E7C"/>
    <w:rsid w:val="009D0F7D"/>
    <w:rsid w:val="009D1312"/>
    <w:rsid w:val="009D1361"/>
    <w:rsid w:val="009D24F2"/>
    <w:rsid w:val="009D283A"/>
    <w:rsid w:val="009D2D04"/>
    <w:rsid w:val="009D2E36"/>
    <w:rsid w:val="009D39D1"/>
    <w:rsid w:val="009D39D7"/>
    <w:rsid w:val="009D3AC3"/>
    <w:rsid w:val="009D3B3E"/>
    <w:rsid w:val="009D3FD4"/>
    <w:rsid w:val="009D40EC"/>
    <w:rsid w:val="009D4D3C"/>
    <w:rsid w:val="009D4F03"/>
    <w:rsid w:val="009D4FB7"/>
    <w:rsid w:val="009D54D4"/>
    <w:rsid w:val="009D559E"/>
    <w:rsid w:val="009D56DF"/>
    <w:rsid w:val="009D5BCB"/>
    <w:rsid w:val="009D5E0A"/>
    <w:rsid w:val="009D60CF"/>
    <w:rsid w:val="009D658E"/>
    <w:rsid w:val="009D6617"/>
    <w:rsid w:val="009D672B"/>
    <w:rsid w:val="009D6ABB"/>
    <w:rsid w:val="009D7231"/>
    <w:rsid w:val="009D7310"/>
    <w:rsid w:val="009D734E"/>
    <w:rsid w:val="009D7479"/>
    <w:rsid w:val="009D7834"/>
    <w:rsid w:val="009D7856"/>
    <w:rsid w:val="009D7882"/>
    <w:rsid w:val="009D7889"/>
    <w:rsid w:val="009D7924"/>
    <w:rsid w:val="009D7E0A"/>
    <w:rsid w:val="009D7FE7"/>
    <w:rsid w:val="009E009A"/>
    <w:rsid w:val="009E0420"/>
    <w:rsid w:val="009E056E"/>
    <w:rsid w:val="009E0653"/>
    <w:rsid w:val="009E072F"/>
    <w:rsid w:val="009E0BA0"/>
    <w:rsid w:val="009E0F17"/>
    <w:rsid w:val="009E0F42"/>
    <w:rsid w:val="009E1605"/>
    <w:rsid w:val="009E1A16"/>
    <w:rsid w:val="009E23C1"/>
    <w:rsid w:val="009E27D5"/>
    <w:rsid w:val="009E2FF2"/>
    <w:rsid w:val="009E35F6"/>
    <w:rsid w:val="009E3B8D"/>
    <w:rsid w:val="009E3F52"/>
    <w:rsid w:val="009E4C19"/>
    <w:rsid w:val="009E52AD"/>
    <w:rsid w:val="009E5321"/>
    <w:rsid w:val="009E541B"/>
    <w:rsid w:val="009E574F"/>
    <w:rsid w:val="009E5887"/>
    <w:rsid w:val="009E5951"/>
    <w:rsid w:val="009E5B3B"/>
    <w:rsid w:val="009E5F31"/>
    <w:rsid w:val="009E63A3"/>
    <w:rsid w:val="009E64AF"/>
    <w:rsid w:val="009E706D"/>
    <w:rsid w:val="009E706E"/>
    <w:rsid w:val="009E73FE"/>
    <w:rsid w:val="009E7444"/>
    <w:rsid w:val="009E78F4"/>
    <w:rsid w:val="009E7BC1"/>
    <w:rsid w:val="009F0074"/>
    <w:rsid w:val="009F012E"/>
    <w:rsid w:val="009F0272"/>
    <w:rsid w:val="009F0305"/>
    <w:rsid w:val="009F04E2"/>
    <w:rsid w:val="009F0788"/>
    <w:rsid w:val="009F0791"/>
    <w:rsid w:val="009F0ABA"/>
    <w:rsid w:val="009F0E62"/>
    <w:rsid w:val="009F1407"/>
    <w:rsid w:val="009F177F"/>
    <w:rsid w:val="009F1B18"/>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4CB0"/>
    <w:rsid w:val="00A05024"/>
    <w:rsid w:val="00A053BD"/>
    <w:rsid w:val="00A05754"/>
    <w:rsid w:val="00A0582B"/>
    <w:rsid w:val="00A0584C"/>
    <w:rsid w:val="00A05D47"/>
    <w:rsid w:val="00A060B1"/>
    <w:rsid w:val="00A068BE"/>
    <w:rsid w:val="00A069D1"/>
    <w:rsid w:val="00A069E7"/>
    <w:rsid w:val="00A06A11"/>
    <w:rsid w:val="00A0737F"/>
    <w:rsid w:val="00A078F9"/>
    <w:rsid w:val="00A079A9"/>
    <w:rsid w:val="00A07B5E"/>
    <w:rsid w:val="00A100AB"/>
    <w:rsid w:val="00A10345"/>
    <w:rsid w:val="00A10400"/>
    <w:rsid w:val="00A10625"/>
    <w:rsid w:val="00A106BC"/>
    <w:rsid w:val="00A1081E"/>
    <w:rsid w:val="00A108FA"/>
    <w:rsid w:val="00A10BBE"/>
    <w:rsid w:val="00A110B1"/>
    <w:rsid w:val="00A113C1"/>
    <w:rsid w:val="00A114FE"/>
    <w:rsid w:val="00A115EA"/>
    <w:rsid w:val="00A11A8C"/>
    <w:rsid w:val="00A11B71"/>
    <w:rsid w:val="00A11DEC"/>
    <w:rsid w:val="00A11F5F"/>
    <w:rsid w:val="00A125B5"/>
    <w:rsid w:val="00A125D2"/>
    <w:rsid w:val="00A12738"/>
    <w:rsid w:val="00A1297E"/>
    <w:rsid w:val="00A12D37"/>
    <w:rsid w:val="00A12D67"/>
    <w:rsid w:val="00A13053"/>
    <w:rsid w:val="00A1348C"/>
    <w:rsid w:val="00A1379C"/>
    <w:rsid w:val="00A13D14"/>
    <w:rsid w:val="00A13D97"/>
    <w:rsid w:val="00A14081"/>
    <w:rsid w:val="00A140D2"/>
    <w:rsid w:val="00A14517"/>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715"/>
    <w:rsid w:val="00A2297B"/>
    <w:rsid w:val="00A22A82"/>
    <w:rsid w:val="00A22FB5"/>
    <w:rsid w:val="00A233B3"/>
    <w:rsid w:val="00A235C9"/>
    <w:rsid w:val="00A24178"/>
    <w:rsid w:val="00A2436B"/>
    <w:rsid w:val="00A243EA"/>
    <w:rsid w:val="00A243F7"/>
    <w:rsid w:val="00A24CBC"/>
    <w:rsid w:val="00A252B0"/>
    <w:rsid w:val="00A254B2"/>
    <w:rsid w:val="00A255D7"/>
    <w:rsid w:val="00A256E0"/>
    <w:rsid w:val="00A25DE4"/>
    <w:rsid w:val="00A2612F"/>
    <w:rsid w:val="00A2698F"/>
    <w:rsid w:val="00A26C86"/>
    <w:rsid w:val="00A26D6C"/>
    <w:rsid w:val="00A26DFE"/>
    <w:rsid w:val="00A26E4D"/>
    <w:rsid w:val="00A2725C"/>
    <w:rsid w:val="00A275A1"/>
    <w:rsid w:val="00A27629"/>
    <w:rsid w:val="00A2789F"/>
    <w:rsid w:val="00A301F2"/>
    <w:rsid w:val="00A30976"/>
    <w:rsid w:val="00A30A8C"/>
    <w:rsid w:val="00A30FEF"/>
    <w:rsid w:val="00A3254F"/>
    <w:rsid w:val="00A325E8"/>
    <w:rsid w:val="00A32A7B"/>
    <w:rsid w:val="00A330B2"/>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8C"/>
    <w:rsid w:val="00A372B2"/>
    <w:rsid w:val="00A37384"/>
    <w:rsid w:val="00A37533"/>
    <w:rsid w:val="00A37D4D"/>
    <w:rsid w:val="00A403A5"/>
    <w:rsid w:val="00A40639"/>
    <w:rsid w:val="00A40B4A"/>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DE0"/>
    <w:rsid w:val="00A46F10"/>
    <w:rsid w:val="00A46FB3"/>
    <w:rsid w:val="00A47017"/>
    <w:rsid w:val="00A475B0"/>
    <w:rsid w:val="00A479FB"/>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CD2"/>
    <w:rsid w:val="00A61062"/>
    <w:rsid w:val="00A61BE3"/>
    <w:rsid w:val="00A61CA7"/>
    <w:rsid w:val="00A62141"/>
    <w:rsid w:val="00A6264C"/>
    <w:rsid w:val="00A62DB9"/>
    <w:rsid w:val="00A634EE"/>
    <w:rsid w:val="00A63812"/>
    <w:rsid w:val="00A63A23"/>
    <w:rsid w:val="00A63AD8"/>
    <w:rsid w:val="00A64125"/>
    <w:rsid w:val="00A642A0"/>
    <w:rsid w:val="00A64352"/>
    <w:rsid w:val="00A644F5"/>
    <w:rsid w:val="00A649D1"/>
    <w:rsid w:val="00A65002"/>
    <w:rsid w:val="00A652B0"/>
    <w:rsid w:val="00A65520"/>
    <w:rsid w:val="00A658DA"/>
    <w:rsid w:val="00A65B35"/>
    <w:rsid w:val="00A65C89"/>
    <w:rsid w:val="00A6628C"/>
    <w:rsid w:val="00A666DD"/>
    <w:rsid w:val="00A67357"/>
    <w:rsid w:val="00A70001"/>
    <w:rsid w:val="00A70240"/>
    <w:rsid w:val="00A707A5"/>
    <w:rsid w:val="00A70F0B"/>
    <w:rsid w:val="00A71237"/>
    <w:rsid w:val="00A71952"/>
    <w:rsid w:val="00A72269"/>
    <w:rsid w:val="00A723FE"/>
    <w:rsid w:val="00A7241F"/>
    <w:rsid w:val="00A724E8"/>
    <w:rsid w:val="00A72A00"/>
    <w:rsid w:val="00A72A13"/>
    <w:rsid w:val="00A72F2E"/>
    <w:rsid w:val="00A7372B"/>
    <w:rsid w:val="00A739D6"/>
    <w:rsid w:val="00A73C6B"/>
    <w:rsid w:val="00A73FA7"/>
    <w:rsid w:val="00A746D1"/>
    <w:rsid w:val="00A75080"/>
    <w:rsid w:val="00A751A3"/>
    <w:rsid w:val="00A759A6"/>
    <w:rsid w:val="00A75B6A"/>
    <w:rsid w:val="00A75CB6"/>
    <w:rsid w:val="00A7621A"/>
    <w:rsid w:val="00A768F4"/>
    <w:rsid w:val="00A76DA0"/>
    <w:rsid w:val="00A77127"/>
    <w:rsid w:val="00A77918"/>
    <w:rsid w:val="00A77CA2"/>
    <w:rsid w:val="00A77EE9"/>
    <w:rsid w:val="00A8014F"/>
    <w:rsid w:val="00A803F0"/>
    <w:rsid w:val="00A80BC0"/>
    <w:rsid w:val="00A80C86"/>
    <w:rsid w:val="00A80D4E"/>
    <w:rsid w:val="00A8156D"/>
    <w:rsid w:val="00A81CCE"/>
    <w:rsid w:val="00A81E37"/>
    <w:rsid w:val="00A81FB0"/>
    <w:rsid w:val="00A81FBB"/>
    <w:rsid w:val="00A8289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792"/>
    <w:rsid w:val="00A85EB6"/>
    <w:rsid w:val="00A863BF"/>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59A"/>
    <w:rsid w:val="00A9194E"/>
    <w:rsid w:val="00A91B4F"/>
    <w:rsid w:val="00A91EF3"/>
    <w:rsid w:val="00A91FD0"/>
    <w:rsid w:val="00A920AD"/>
    <w:rsid w:val="00A92222"/>
    <w:rsid w:val="00A92796"/>
    <w:rsid w:val="00A92EC7"/>
    <w:rsid w:val="00A9310E"/>
    <w:rsid w:val="00A935D3"/>
    <w:rsid w:val="00A93F9F"/>
    <w:rsid w:val="00A943F1"/>
    <w:rsid w:val="00A94631"/>
    <w:rsid w:val="00A94765"/>
    <w:rsid w:val="00A94818"/>
    <w:rsid w:val="00A948A9"/>
    <w:rsid w:val="00A95794"/>
    <w:rsid w:val="00A95973"/>
    <w:rsid w:val="00A95BFE"/>
    <w:rsid w:val="00A95F3A"/>
    <w:rsid w:val="00A96177"/>
    <w:rsid w:val="00A965DA"/>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C9"/>
    <w:rsid w:val="00AA3929"/>
    <w:rsid w:val="00AA3EF9"/>
    <w:rsid w:val="00AA3FF6"/>
    <w:rsid w:val="00AA4129"/>
    <w:rsid w:val="00AA44F6"/>
    <w:rsid w:val="00AA4926"/>
    <w:rsid w:val="00AA5199"/>
    <w:rsid w:val="00AA539C"/>
    <w:rsid w:val="00AA5912"/>
    <w:rsid w:val="00AA6418"/>
    <w:rsid w:val="00AA6636"/>
    <w:rsid w:val="00AA66A0"/>
    <w:rsid w:val="00AA682E"/>
    <w:rsid w:val="00AA6AB7"/>
    <w:rsid w:val="00AA6C02"/>
    <w:rsid w:val="00AA6EED"/>
    <w:rsid w:val="00AA771D"/>
    <w:rsid w:val="00AA77C4"/>
    <w:rsid w:val="00AA7906"/>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0EA5"/>
    <w:rsid w:val="00AB105C"/>
    <w:rsid w:val="00AB11D1"/>
    <w:rsid w:val="00AB18D7"/>
    <w:rsid w:val="00AB1D10"/>
    <w:rsid w:val="00AB1FC0"/>
    <w:rsid w:val="00AB2201"/>
    <w:rsid w:val="00AB2627"/>
    <w:rsid w:val="00AB26E7"/>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DCF"/>
    <w:rsid w:val="00AB61DC"/>
    <w:rsid w:val="00AB6319"/>
    <w:rsid w:val="00AB6A21"/>
    <w:rsid w:val="00AB6B92"/>
    <w:rsid w:val="00AB7108"/>
    <w:rsid w:val="00AB7837"/>
    <w:rsid w:val="00AB79DB"/>
    <w:rsid w:val="00AB7C88"/>
    <w:rsid w:val="00AC088E"/>
    <w:rsid w:val="00AC089C"/>
    <w:rsid w:val="00AC0907"/>
    <w:rsid w:val="00AC094B"/>
    <w:rsid w:val="00AC0D19"/>
    <w:rsid w:val="00AC0D43"/>
    <w:rsid w:val="00AC0DA8"/>
    <w:rsid w:val="00AC0FE9"/>
    <w:rsid w:val="00AC120D"/>
    <w:rsid w:val="00AC2311"/>
    <w:rsid w:val="00AC231C"/>
    <w:rsid w:val="00AC2BFF"/>
    <w:rsid w:val="00AC2D25"/>
    <w:rsid w:val="00AC2E8A"/>
    <w:rsid w:val="00AC2FE7"/>
    <w:rsid w:val="00AC32FF"/>
    <w:rsid w:val="00AC348B"/>
    <w:rsid w:val="00AC355C"/>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E94"/>
    <w:rsid w:val="00AD012F"/>
    <w:rsid w:val="00AD02A4"/>
    <w:rsid w:val="00AD0756"/>
    <w:rsid w:val="00AD0EF3"/>
    <w:rsid w:val="00AD1097"/>
    <w:rsid w:val="00AD1F81"/>
    <w:rsid w:val="00AD2297"/>
    <w:rsid w:val="00AD232F"/>
    <w:rsid w:val="00AD274D"/>
    <w:rsid w:val="00AD2A2F"/>
    <w:rsid w:val="00AD2A61"/>
    <w:rsid w:val="00AD2B02"/>
    <w:rsid w:val="00AD3091"/>
    <w:rsid w:val="00AD32A0"/>
    <w:rsid w:val="00AD32F1"/>
    <w:rsid w:val="00AD38B6"/>
    <w:rsid w:val="00AD3AB0"/>
    <w:rsid w:val="00AD3E0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813"/>
    <w:rsid w:val="00AE0BC9"/>
    <w:rsid w:val="00AE0DFB"/>
    <w:rsid w:val="00AE12B0"/>
    <w:rsid w:val="00AE1809"/>
    <w:rsid w:val="00AE28E0"/>
    <w:rsid w:val="00AE2D63"/>
    <w:rsid w:val="00AE340D"/>
    <w:rsid w:val="00AE3EE1"/>
    <w:rsid w:val="00AE5068"/>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246"/>
    <w:rsid w:val="00AF03AA"/>
    <w:rsid w:val="00AF03FF"/>
    <w:rsid w:val="00AF0873"/>
    <w:rsid w:val="00AF08D3"/>
    <w:rsid w:val="00AF0A1C"/>
    <w:rsid w:val="00AF0AF5"/>
    <w:rsid w:val="00AF1379"/>
    <w:rsid w:val="00AF13D1"/>
    <w:rsid w:val="00AF146B"/>
    <w:rsid w:val="00AF15FA"/>
    <w:rsid w:val="00AF1880"/>
    <w:rsid w:val="00AF2286"/>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E05"/>
    <w:rsid w:val="00AF5EAB"/>
    <w:rsid w:val="00AF5F75"/>
    <w:rsid w:val="00AF60C4"/>
    <w:rsid w:val="00AF6167"/>
    <w:rsid w:val="00AF6171"/>
    <w:rsid w:val="00AF6425"/>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A53"/>
    <w:rsid w:val="00B00F46"/>
    <w:rsid w:val="00B0166D"/>
    <w:rsid w:val="00B01A7A"/>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1B2"/>
    <w:rsid w:val="00B159EA"/>
    <w:rsid w:val="00B1674F"/>
    <w:rsid w:val="00B167D9"/>
    <w:rsid w:val="00B16FEA"/>
    <w:rsid w:val="00B17149"/>
    <w:rsid w:val="00B171AF"/>
    <w:rsid w:val="00B1749E"/>
    <w:rsid w:val="00B178AA"/>
    <w:rsid w:val="00B17C92"/>
    <w:rsid w:val="00B17CD4"/>
    <w:rsid w:val="00B17ED0"/>
    <w:rsid w:val="00B200A6"/>
    <w:rsid w:val="00B206F3"/>
    <w:rsid w:val="00B20DB2"/>
    <w:rsid w:val="00B20F16"/>
    <w:rsid w:val="00B21268"/>
    <w:rsid w:val="00B21395"/>
    <w:rsid w:val="00B214D4"/>
    <w:rsid w:val="00B21872"/>
    <w:rsid w:val="00B21DB3"/>
    <w:rsid w:val="00B2205A"/>
    <w:rsid w:val="00B223A5"/>
    <w:rsid w:val="00B22738"/>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CB2"/>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58E"/>
    <w:rsid w:val="00B306BD"/>
    <w:rsid w:val="00B30CDA"/>
    <w:rsid w:val="00B30E48"/>
    <w:rsid w:val="00B3130B"/>
    <w:rsid w:val="00B31470"/>
    <w:rsid w:val="00B31D1F"/>
    <w:rsid w:val="00B32232"/>
    <w:rsid w:val="00B32292"/>
    <w:rsid w:val="00B32426"/>
    <w:rsid w:val="00B32451"/>
    <w:rsid w:val="00B32634"/>
    <w:rsid w:val="00B32985"/>
    <w:rsid w:val="00B33099"/>
    <w:rsid w:val="00B33CF5"/>
    <w:rsid w:val="00B33FD2"/>
    <w:rsid w:val="00B34208"/>
    <w:rsid w:val="00B342E4"/>
    <w:rsid w:val="00B3486F"/>
    <w:rsid w:val="00B34B2F"/>
    <w:rsid w:val="00B34D52"/>
    <w:rsid w:val="00B351FB"/>
    <w:rsid w:val="00B353F8"/>
    <w:rsid w:val="00B3577B"/>
    <w:rsid w:val="00B35FDC"/>
    <w:rsid w:val="00B3604C"/>
    <w:rsid w:val="00B36551"/>
    <w:rsid w:val="00B36FD0"/>
    <w:rsid w:val="00B3731E"/>
    <w:rsid w:val="00B37377"/>
    <w:rsid w:val="00B376F9"/>
    <w:rsid w:val="00B379BB"/>
    <w:rsid w:val="00B37A08"/>
    <w:rsid w:val="00B4006D"/>
    <w:rsid w:val="00B40122"/>
    <w:rsid w:val="00B40206"/>
    <w:rsid w:val="00B4020C"/>
    <w:rsid w:val="00B40255"/>
    <w:rsid w:val="00B405EE"/>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0EB"/>
    <w:rsid w:val="00B44175"/>
    <w:rsid w:val="00B44213"/>
    <w:rsid w:val="00B44382"/>
    <w:rsid w:val="00B44725"/>
    <w:rsid w:val="00B449AC"/>
    <w:rsid w:val="00B44ACD"/>
    <w:rsid w:val="00B44C5A"/>
    <w:rsid w:val="00B44CFF"/>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55E"/>
    <w:rsid w:val="00B52E5C"/>
    <w:rsid w:val="00B53111"/>
    <w:rsid w:val="00B5349A"/>
    <w:rsid w:val="00B536CD"/>
    <w:rsid w:val="00B53861"/>
    <w:rsid w:val="00B542CC"/>
    <w:rsid w:val="00B5449C"/>
    <w:rsid w:val="00B54509"/>
    <w:rsid w:val="00B5495C"/>
    <w:rsid w:val="00B549F0"/>
    <w:rsid w:val="00B54B8D"/>
    <w:rsid w:val="00B5537F"/>
    <w:rsid w:val="00B5654A"/>
    <w:rsid w:val="00B56D74"/>
    <w:rsid w:val="00B56F2D"/>
    <w:rsid w:val="00B5793C"/>
    <w:rsid w:val="00B57CE6"/>
    <w:rsid w:val="00B6002C"/>
    <w:rsid w:val="00B605B0"/>
    <w:rsid w:val="00B6062A"/>
    <w:rsid w:val="00B607A2"/>
    <w:rsid w:val="00B60E2C"/>
    <w:rsid w:val="00B610C3"/>
    <w:rsid w:val="00B61186"/>
    <w:rsid w:val="00B61341"/>
    <w:rsid w:val="00B6140D"/>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47E"/>
    <w:rsid w:val="00B674B7"/>
    <w:rsid w:val="00B675CF"/>
    <w:rsid w:val="00B676BE"/>
    <w:rsid w:val="00B676D0"/>
    <w:rsid w:val="00B67707"/>
    <w:rsid w:val="00B67BDF"/>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691"/>
    <w:rsid w:val="00B75CA1"/>
    <w:rsid w:val="00B75D85"/>
    <w:rsid w:val="00B76482"/>
    <w:rsid w:val="00B765BA"/>
    <w:rsid w:val="00B76E0A"/>
    <w:rsid w:val="00B77285"/>
    <w:rsid w:val="00B773F6"/>
    <w:rsid w:val="00B774A1"/>
    <w:rsid w:val="00B77B11"/>
    <w:rsid w:val="00B77C71"/>
    <w:rsid w:val="00B803AB"/>
    <w:rsid w:val="00B806B7"/>
    <w:rsid w:val="00B8079B"/>
    <w:rsid w:val="00B81285"/>
    <w:rsid w:val="00B8133C"/>
    <w:rsid w:val="00B814BB"/>
    <w:rsid w:val="00B8182C"/>
    <w:rsid w:val="00B81A02"/>
    <w:rsid w:val="00B81DE7"/>
    <w:rsid w:val="00B82073"/>
    <w:rsid w:val="00B8269C"/>
    <w:rsid w:val="00B82D43"/>
    <w:rsid w:val="00B82E80"/>
    <w:rsid w:val="00B83162"/>
    <w:rsid w:val="00B834CF"/>
    <w:rsid w:val="00B8354C"/>
    <w:rsid w:val="00B83CB0"/>
    <w:rsid w:val="00B84528"/>
    <w:rsid w:val="00B846AA"/>
    <w:rsid w:val="00B84DDA"/>
    <w:rsid w:val="00B84E03"/>
    <w:rsid w:val="00B85715"/>
    <w:rsid w:val="00B85888"/>
    <w:rsid w:val="00B85B71"/>
    <w:rsid w:val="00B8610D"/>
    <w:rsid w:val="00B8623B"/>
    <w:rsid w:val="00B862AE"/>
    <w:rsid w:val="00B86409"/>
    <w:rsid w:val="00B86624"/>
    <w:rsid w:val="00B86904"/>
    <w:rsid w:val="00B86AFD"/>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81F"/>
    <w:rsid w:val="00B92D55"/>
    <w:rsid w:val="00B93454"/>
    <w:rsid w:val="00B9404C"/>
    <w:rsid w:val="00B94102"/>
    <w:rsid w:val="00B94299"/>
    <w:rsid w:val="00B94435"/>
    <w:rsid w:val="00B94BBB"/>
    <w:rsid w:val="00B95069"/>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A0D54"/>
    <w:rsid w:val="00BA0D65"/>
    <w:rsid w:val="00BA0E12"/>
    <w:rsid w:val="00BA0F02"/>
    <w:rsid w:val="00BA15DB"/>
    <w:rsid w:val="00BA1CA7"/>
    <w:rsid w:val="00BA1DFD"/>
    <w:rsid w:val="00BA1E9F"/>
    <w:rsid w:val="00BA26C8"/>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B00D4"/>
    <w:rsid w:val="00BB030D"/>
    <w:rsid w:val="00BB0405"/>
    <w:rsid w:val="00BB05A5"/>
    <w:rsid w:val="00BB0F61"/>
    <w:rsid w:val="00BB1002"/>
    <w:rsid w:val="00BB11EB"/>
    <w:rsid w:val="00BB12A3"/>
    <w:rsid w:val="00BB136C"/>
    <w:rsid w:val="00BB14F1"/>
    <w:rsid w:val="00BB18FF"/>
    <w:rsid w:val="00BB227B"/>
    <w:rsid w:val="00BB2775"/>
    <w:rsid w:val="00BB290B"/>
    <w:rsid w:val="00BB2D08"/>
    <w:rsid w:val="00BB2D47"/>
    <w:rsid w:val="00BB2FA0"/>
    <w:rsid w:val="00BB327D"/>
    <w:rsid w:val="00BB32B5"/>
    <w:rsid w:val="00BB3A6E"/>
    <w:rsid w:val="00BB4072"/>
    <w:rsid w:val="00BB464C"/>
    <w:rsid w:val="00BB4703"/>
    <w:rsid w:val="00BB51D8"/>
    <w:rsid w:val="00BB572F"/>
    <w:rsid w:val="00BB5753"/>
    <w:rsid w:val="00BB5971"/>
    <w:rsid w:val="00BB5B99"/>
    <w:rsid w:val="00BB683D"/>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EDF"/>
    <w:rsid w:val="00BC3030"/>
    <w:rsid w:val="00BC3376"/>
    <w:rsid w:val="00BC343F"/>
    <w:rsid w:val="00BC3655"/>
    <w:rsid w:val="00BC370C"/>
    <w:rsid w:val="00BC3739"/>
    <w:rsid w:val="00BC3741"/>
    <w:rsid w:val="00BC3753"/>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C4F"/>
    <w:rsid w:val="00BD6D51"/>
    <w:rsid w:val="00BD72FC"/>
    <w:rsid w:val="00BD7DF9"/>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279"/>
    <w:rsid w:val="00BF4AAE"/>
    <w:rsid w:val="00BF4AEE"/>
    <w:rsid w:val="00BF50BE"/>
    <w:rsid w:val="00BF5718"/>
    <w:rsid w:val="00BF5AB0"/>
    <w:rsid w:val="00BF65A7"/>
    <w:rsid w:val="00BF68D9"/>
    <w:rsid w:val="00BF6A25"/>
    <w:rsid w:val="00BF6CEC"/>
    <w:rsid w:val="00BF6CF7"/>
    <w:rsid w:val="00BF6E07"/>
    <w:rsid w:val="00BF72BE"/>
    <w:rsid w:val="00BF75B4"/>
    <w:rsid w:val="00BF7733"/>
    <w:rsid w:val="00BF7AEE"/>
    <w:rsid w:val="00C003C9"/>
    <w:rsid w:val="00C00A64"/>
    <w:rsid w:val="00C00B6C"/>
    <w:rsid w:val="00C00BF5"/>
    <w:rsid w:val="00C00C9C"/>
    <w:rsid w:val="00C00E28"/>
    <w:rsid w:val="00C00F55"/>
    <w:rsid w:val="00C01CB7"/>
    <w:rsid w:val="00C020A8"/>
    <w:rsid w:val="00C025BC"/>
    <w:rsid w:val="00C02624"/>
    <w:rsid w:val="00C02D3C"/>
    <w:rsid w:val="00C02F96"/>
    <w:rsid w:val="00C031E3"/>
    <w:rsid w:val="00C035F7"/>
    <w:rsid w:val="00C03CBE"/>
    <w:rsid w:val="00C03F56"/>
    <w:rsid w:val="00C04703"/>
    <w:rsid w:val="00C04CA6"/>
    <w:rsid w:val="00C04DC7"/>
    <w:rsid w:val="00C059FC"/>
    <w:rsid w:val="00C05B58"/>
    <w:rsid w:val="00C069DD"/>
    <w:rsid w:val="00C06B89"/>
    <w:rsid w:val="00C06DB7"/>
    <w:rsid w:val="00C07274"/>
    <w:rsid w:val="00C07280"/>
    <w:rsid w:val="00C0735E"/>
    <w:rsid w:val="00C075A4"/>
    <w:rsid w:val="00C07F2C"/>
    <w:rsid w:val="00C07F7F"/>
    <w:rsid w:val="00C105FA"/>
    <w:rsid w:val="00C10618"/>
    <w:rsid w:val="00C106C1"/>
    <w:rsid w:val="00C109C4"/>
    <w:rsid w:val="00C1180A"/>
    <w:rsid w:val="00C120DD"/>
    <w:rsid w:val="00C1241A"/>
    <w:rsid w:val="00C125FB"/>
    <w:rsid w:val="00C12735"/>
    <w:rsid w:val="00C12903"/>
    <w:rsid w:val="00C12B7E"/>
    <w:rsid w:val="00C12FD3"/>
    <w:rsid w:val="00C13AFB"/>
    <w:rsid w:val="00C13F36"/>
    <w:rsid w:val="00C140CA"/>
    <w:rsid w:val="00C14512"/>
    <w:rsid w:val="00C146FF"/>
    <w:rsid w:val="00C14E4C"/>
    <w:rsid w:val="00C1528C"/>
    <w:rsid w:val="00C15AD6"/>
    <w:rsid w:val="00C15BC9"/>
    <w:rsid w:val="00C16689"/>
    <w:rsid w:val="00C169CC"/>
    <w:rsid w:val="00C170F9"/>
    <w:rsid w:val="00C17483"/>
    <w:rsid w:val="00C1754C"/>
    <w:rsid w:val="00C20745"/>
    <w:rsid w:val="00C209B3"/>
    <w:rsid w:val="00C20E3E"/>
    <w:rsid w:val="00C20EFB"/>
    <w:rsid w:val="00C214C6"/>
    <w:rsid w:val="00C21674"/>
    <w:rsid w:val="00C21765"/>
    <w:rsid w:val="00C21B83"/>
    <w:rsid w:val="00C21E31"/>
    <w:rsid w:val="00C2210C"/>
    <w:rsid w:val="00C224C1"/>
    <w:rsid w:val="00C225DD"/>
    <w:rsid w:val="00C22887"/>
    <w:rsid w:val="00C22C9C"/>
    <w:rsid w:val="00C23866"/>
    <w:rsid w:val="00C24487"/>
    <w:rsid w:val="00C24680"/>
    <w:rsid w:val="00C2504C"/>
    <w:rsid w:val="00C251E8"/>
    <w:rsid w:val="00C254CB"/>
    <w:rsid w:val="00C25C0E"/>
    <w:rsid w:val="00C263A1"/>
    <w:rsid w:val="00C2647A"/>
    <w:rsid w:val="00C2675C"/>
    <w:rsid w:val="00C26FA7"/>
    <w:rsid w:val="00C27175"/>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C7C"/>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29D"/>
    <w:rsid w:val="00C4195B"/>
    <w:rsid w:val="00C41F94"/>
    <w:rsid w:val="00C4220F"/>
    <w:rsid w:val="00C4266C"/>
    <w:rsid w:val="00C42708"/>
    <w:rsid w:val="00C42871"/>
    <w:rsid w:val="00C42954"/>
    <w:rsid w:val="00C429C2"/>
    <w:rsid w:val="00C42C1F"/>
    <w:rsid w:val="00C431CD"/>
    <w:rsid w:val="00C43509"/>
    <w:rsid w:val="00C43A1F"/>
    <w:rsid w:val="00C43BB4"/>
    <w:rsid w:val="00C43E6A"/>
    <w:rsid w:val="00C44440"/>
    <w:rsid w:val="00C444DC"/>
    <w:rsid w:val="00C4462A"/>
    <w:rsid w:val="00C447FF"/>
    <w:rsid w:val="00C44959"/>
    <w:rsid w:val="00C44AAB"/>
    <w:rsid w:val="00C44DC5"/>
    <w:rsid w:val="00C44E52"/>
    <w:rsid w:val="00C44F8D"/>
    <w:rsid w:val="00C457DE"/>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C76"/>
    <w:rsid w:val="00C50DAE"/>
    <w:rsid w:val="00C50F2C"/>
    <w:rsid w:val="00C51586"/>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58E"/>
    <w:rsid w:val="00C54BC9"/>
    <w:rsid w:val="00C54DAC"/>
    <w:rsid w:val="00C55138"/>
    <w:rsid w:val="00C553F4"/>
    <w:rsid w:val="00C55BA3"/>
    <w:rsid w:val="00C55F9D"/>
    <w:rsid w:val="00C560C4"/>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68"/>
    <w:rsid w:val="00C644B4"/>
    <w:rsid w:val="00C6508A"/>
    <w:rsid w:val="00C658BE"/>
    <w:rsid w:val="00C65931"/>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2B35"/>
    <w:rsid w:val="00C73011"/>
    <w:rsid w:val="00C73A0A"/>
    <w:rsid w:val="00C73AF1"/>
    <w:rsid w:val="00C73C80"/>
    <w:rsid w:val="00C73D33"/>
    <w:rsid w:val="00C73E77"/>
    <w:rsid w:val="00C73ECF"/>
    <w:rsid w:val="00C73F4F"/>
    <w:rsid w:val="00C746CC"/>
    <w:rsid w:val="00C74F55"/>
    <w:rsid w:val="00C750BE"/>
    <w:rsid w:val="00C7546C"/>
    <w:rsid w:val="00C755AA"/>
    <w:rsid w:val="00C757EB"/>
    <w:rsid w:val="00C75E85"/>
    <w:rsid w:val="00C76039"/>
    <w:rsid w:val="00C7634F"/>
    <w:rsid w:val="00C7638B"/>
    <w:rsid w:val="00C7644A"/>
    <w:rsid w:val="00C764DC"/>
    <w:rsid w:val="00C76A64"/>
    <w:rsid w:val="00C76C8B"/>
    <w:rsid w:val="00C770D5"/>
    <w:rsid w:val="00C771E8"/>
    <w:rsid w:val="00C77A6A"/>
    <w:rsid w:val="00C77F0D"/>
    <w:rsid w:val="00C77F47"/>
    <w:rsid w:val="00C807FE"/>
    <w:rsid w:val="00C808D0"/>
    <w:rsid w:val="00C80E1A"/>
    <w:rsid w:val="00C81149"/>
    <w:rsid w:val="00C81197"/>
    <w:rsid w:val="00C818DC"/>
    <w:rsid w:val="00C81BB6"/>
    <w:rsid w:val="00C81FF0"/>
    <w:rsid w:val="00C821AD"/>
    <w:rsid w:val="00C82CAE"/>
    <w:rsid w:val="00C82FF0"/>
    <w:rsid w:val="00C83552"/>
    <w:rsid w:val="00C837A3"/>
    <w:rsid w:val="00C83BD0"/>
    <w:rsid w:val="00C83C48"/>
    <w:rsid w:val="00C83EE1"/>
    <w:rsid w:val="00C8434A"/>
    <w:rsid w:val="00C844C0"/>
    <w:rsid w:val="00C85364"/>
    <w:rsid w:val="00C8538D"/>
    <w:rsid w:val="00C856FE"/>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5ED"/>
    <w:rsid w:val="00C92B30"/>
    <w:rsid w:val="00C92B4D"/>
    <w:rsid w:val="00C92E54"/>
    <w:rsid w:val="00C930A3"/>
    <w:rsid w:val="00C93142"/>
    <w:rsid w:val="00C935E3"/>
    <w:rsid w:val="00C936E2"/>
    <w:rsid w:val="00C940EE"/>
    <w:rsid w:val="00C94209"/>
    <w:rsid w:val="00C94464"/>
    <w:rsid w:val="00C94799"/>
    <w:rsid w:val="00C947A1"/>
    <w:rsid w:val="00C947F7"/>
    <w:rsid w:val="00C94A1D"/>
    <w:rsid w:val="00C94E2B"/>
    <w:rsid w:val="00C95109"/>
    <w:rsid w:val="00C951C0"/>
    <w:rsid w:val="00C9528C"/>
    <w:rsid w:val="00C95361"/>
    <w:rsid w:val="00C9585B"/>
    <w:rsid w:val="00C95BAD"/>
    <w:rsid w:val="00C96284"/>
    <w:rsid w:val="00C96695"/>
    <w:rsid w:val="00C97425"/>
    <w:rsid w:val="00C97C94"/>
    <w:rsid w:val="00C97DB0"/>
    <w:rsid w:val="00C97E3B"/>
    <w:rsid w:val="00CA0A42"/>
    <w:rsid w:val="00CA0CF2"/>
    <w:rsid w:val="00CA10CB"/>
    <w:rsid w:val="00CA17A0"/>
    <w:rsid w:val="00CA20A4"/>
    <w:rsid w:val="00CA22F1"/>
    <w:rsid w:val="00CA22F2"/>
    <w:rsid w:val="00CA2523"/>
    <w:rsid w:val="00CA2682"/>
    <w:rsid w:val="00CA2744"/>
    <w:rsid w:val="00CA2805"/>
    <w:rsid w:val="00CA337D"/>
    <w:rsid w:val="00CA34A5"/>
    <w:rsid w:val="00CA3746"/>
    <w:rsid w:val="00CA3960"/>
    <w:rsid w:val="00CA3CDD"/>
    <w:rsid w:val="00CA3DAD"/>
    <w:rsid w:val="00CA3E3A"/>
    <w:rsid w:val="00CA3E68"/>
    <w:rsid w:val="00CA4032"/>
    <w:rsid w:val="00CA4199"/>
    <w:rsid w:val="00CA42D1"/>
    <w:rsid w:val="00CA44DF"/>
    <w:rsid w:val="00CA48C3"/>
    <w:rsid w:val="00CA4B1E"/>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32C7"/>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AB5"/>
    <w:rsid w:val="00CC0DE5"/>
    <w:rsid w:val="00CC0F77"/>
    <w:rsid w:val="00CC0F7D"/>
    <w:rsid w:val="00CC0FE6"/>
    <w:rsid w:val="00CC101F"/>
    <w:rsid w:val="00CC19E7"/>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6D4"/>
    <w:rsid w:val="00CD0E3B"/>
    <w:rsid w:val="00CD1262"/>
    <w:rsid w:val="00CD1D9E"/>
    <w:rsid w:val="00CD1DA0"/>
    <w:rsid w:val="00CD23FA"/>
    <w:rsid w:val="00CD2B27"/>
    <w:rsid w:val="00CD2E32"/>
    <w:rsid w:val="00CD2E8C"/>
    <w:rsid w:val="00CD3001"/>
    <w:rsid w:val="00CD322B"/>
    <w:rsid w:val="00CD34A2"/>
    <w:rsid w:val="00CD37E3"/>
    <w:rsid w:val="00CD399A"/>
    <w:rsid w:val="00CD3A0C"/>
    <w:rsid w:val="00CD3C90"/>
    <w:rsid w:val="00CD46AA"/>
    <w:rsid w:val="00CD4A6B"/>
    <w:rsid w:val="00CD4E04"/>
    <w:rsid w:val="00CD533F"/>
    <w:rsid w:val="00CD541D"/>
    <w:rsid w:val="00CD5460"/>
    <w:rsid w:val="00CD5473"/>
    <w:rsid w:val="00CD5896"/>
    <w:rsid w:val="00CD58EB"/>
    <w:rsid w:val="00CD5A6D"/>
    <w:rsid w:val="00CD5EE9"/>
    <w:rsid w:val="00CD6323"/>
    <w:rsid w:val="00CD6671"/>
    <w:rsid w:val="00CD6D2E"/>
    <w:rsid w:val="00CD6D54"/>
    <w:rsid w:val="00CD6DE6"/>
    <w:rsid w:val="00CD7CC0"/>
    <w:rsid w:val="00CD7E08"/>
    <w:rsid w:val="00CE0D19"/>
    <w:rsid w:val="00CE0DB6"/>
    <w:rsid w:val="00CE0EA8"/>
    <w:rsid w:val="00CE14BE"/>
    <w:rsid w:val="00CE1A93"/>
    <w:rsid w:val="00CE1C15"/>
    <w:rsid w:val="00CE247F"/>
    <w:rsid w:val="00CE26B7"/>
    <w:rsid w:val="00CE28ED"/>
    <w:rsid w:val="00CE2BFC"/>
    <w:rsid w:val="00CE2D35"/>
    <w:rsid w:val="00CE2E57"/>
    <w:rsid w:val="00CE35F8"/>
    <w:rsid w:val="00CE39F2"/>
    <w:rsid w:val="00CE4111"/>
    <w:rsid w:val="00CE4185"/>
    <w:rsid w:val="00CE43B0"/>
    <w:rsid w:val="00CE4899"/>
    <w:rsid w:val="00CE4A6C"/>
    <w:rsid w:val="00CE4AEF"/>
    <w:rsid w:val="00CE4B65"/>
    <w:rsid w:val="00CE4B84"/>
    <w:rsid w:val="00CE4E87"/>
    <w:rsid w:val="00CE52B5"/>
    <w:rsid w:val="00CE53A7"/>
    <w:rsid w:val="00CE5670"/>
    <w:rsid w:val="00CE57FC"/>
    <w:rsid w:val="00CE59B3"/>
    <w:rsid w:val="00CE630D"/>
    <w:rsid w:val="00CE6410"/>
    <w:rsid w:val="00CE6456"/>
    <w:rsid w:val="00CE65F9"/>
    <w:rsid w:val="00CE6A66"/>
    <w:rsid w:val="00CE6D61"/>
    <w:rsid w:val="00CE74C0"/>
    <w:rsid w:val="00CE77BC"/>
    <w:rsid w:val="00CE7B95"/>
    <w:rsid w:val="00CE7BE7"/>
    <w:rsid w:val="00CF0021"/>
    <w:rsid w:val="00CF0175"/>
    <w:rsid w:val="00CF0540"/>
    <w:rsid w:val="00CF0928"/>
    <w:rsid w:val="00CF10C0"/>
    <w:rsid w:val="00CF11E6"/>
    <w:rsid w:val="00CF15DE"/>
    <w:rsid w:val="00CF17DC"/>
    <w:rsid w:val="00CF192E"/>
    <w:rsid w:val="00CF1E16"/>
    <w:rsid w:val="00CF1EE9"/>
    <w:rsid w:val="00CF2038"/>
    <w:rsid w:val="00CF20B6"/>
    <w:rsid w:val="00CF27A4"/>
    <w:rsid w:val="00CF3365"/>
    <w:rsid w:val="00CF3441"/>
    <w:rsid w:val="00CF36E7"/>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CF7D2C"/>
    <w:rsid w:val="00D00449"/>
    <w:rsid w:val="00D0054A"/>
    <w:rsid w:val="00D007BD"/>
    <w:rsid w:val="00D008DE"/>
    <w:rsid w:val="00D00DA9"/>
    <w:rsid w:val="00D0153D"/>
    <w:rsid w:val="00D01619"/>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5DD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187D"/>
    <w:rsid w:val="00D118E5"/>
    <w:rsid w:val="00D11C28"/>
    <w:rsid w:val="00D11E55"/>
    <w:rsid w:val="00D123D6"/>
    <w:rsid w:val="00D12A40"/>
    <w:rsid w:val="00D12AD5"/>
    <w:rsid w:val="00D130E4"/>
    <w:rsid w:val="00D13846"/>
    <w:rsid w:val="00D13B89"/>
    <w:rsid w:val="00D13CA0"/>
    <w:rsid w:val="00D13D7C"/>
    <w:rsid w:val="00D13EDC"/>
    <w:rsid w:val="00D14525"/>
    <w:rsid w:val="00D148F1"/>
    <w:rsid w:val="00D15151"/>
    <w:rsid w:val="00D1526C"/>
    <w:rsid w:val="00D154A7"/>
    <w:rsid w:val="00D1573D"/>
    <w:rsid w:val="00D15F3F"/>
    <w:rsid w:val="00D1650F"/>
    <w:rsid w:val="00D16A1F"/>
    <w:rsid w:val="00D16A96"/>
    <w:rsid w:val="00D16C3B"/>
    <w:rsid w:val="00D16CE4"/>
    <w:rsid w:val="00D16D7E"/>
    <w:rsid w:val="00D16F80"/>
    <w:rsid w:val="00D1745D"/>
    <w:rsid w:val="00D17907"/>
    <w:rsid w:val="00D17CB5"/>
    <w:rsid w:val="00D17F6F"/>
    <w:rsid w:val="00D2005A"/>
    <w:rsid w:val="00D20214"/>
    <w:rsid w:val="00D20409"/>
    <w:rsid w:val="00D205A9"/>
    <w:rsid w:val="00D208F8"/>
    <w:rsid w:val="00D20C06"/>
    <w:rsid w:val="00D21395"/>
    <w:rsid w:val="00D214FF"/>
    <w:rsid w:val="00D22276"/>
    <w:rsid w:val="00D224DA"/>
    <w:rsid w:val="00D225C6"/>
    <w:rsid w:val="00D22E2F"/>
    <w:rsid w:val="00D22E9B"/>
    <w:rsid w:val="00D2303F"/>
    <w:rsid w:val="00D2309F"/>
    <w:rsid w:val="00D23551"/>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27E72"/>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344"/>
    <w:rsid w:val="00D409A4"/>
    <w:rsid w:val="00D40D9C"/>
    <w:rsid w:val="00D41294"/>
    <w:rsid w:val="00D413B0"/>
    <w:rsid w:val="00D4146A"/>
    <w:rsid w:val="00D41980"/>
    <w:rsid w:val="00D41CAB"/>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50B"/>
    <w:rsid w:val="00D477EA"/>
    <w:rsid w:val="00D47B4B"/>
    <w:rsid w:val="00D47BBC"/>
    <w:rsid w:val="00D501B0"/>
    <w:rsid w:val="00D5062D"/>
    <w:rsid w:val="00D5073B"/>
    <w:rsid w:val="00D507BE"/>
    <w:rsid w:val="00D50A01"/>
    <w:rsid w:val="00D50BD7"/>
    <w:rsid w:val="00D50D75"/>
    <w:rsid w:val="00D51D91"/>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6031F"/>
    <w:rsid w:val="00D6071A"/>
    <w:rsid w:val="00D60CC5"/>
    <w:rsid w:val="00D60DFE"/>
    <w:rsid w:val="00D6119B"/>
    <w:rsid w:val="00D61739"/>
    <w:rsid w:val="00D61900"/>
    <w:rsid w:val="00D61924"/>
    <w:rsid w:val="00D61B3C"/>
    <w:rsid w:val="00D61DD6"/>
    <w:rsid w:val="00D62006"/>
    <w:rsid w:val="00D627CF"/>
    <w:rsid w:val="00D62A2D"/>
    <w:rsid w:val="00D62BD1"/>
    <w:rsid w:val="00D63194"/>
    <w:rsid w:val="00D638D5"/>
    <w:rsid w:val="00D63D62"/>
    <w:rsid w:val="00D63D6C"/>
    <w:rsid w:val="00D643B5"/>
    <w:rsid w:val="00D646B6"/>
    <w:rsid w:val="00D64D15"/>
    <w:rsid w:val="00D64E83"/>
    <w:rsid w:val="00D65057"/>
    <w:rsid w:val="00D656F6"/>
    <w:rsid w:val="00D65C16"/>
    <w:rsid w:val="00D65D35"/>
    <w:rsid w:val="00D66383"/>
    <w:rsid w:val="00D66B35"/>
    <w:rsid w:val="00D66F98"/>
    <w:rsid w:val="00D67189"/>
    <w:rsid w:val="00D672DC"/>
    <w:rsid w:val="00D67409"/>
    <w:rsid w:val="00D6765D"/>
    <w:rsid w:val="00D679ED"/>
    <w:rsid w:val="00D67A34"/>
    <w:rsid w:val="00D67D78"/>
    <w:rsid w:val="00D67F7D"/>
    <w:rsid w:val="00D702F5"/>
    <w:rsid w:val="00D706C8"/>
    <w:rsid w:val="00D71531"/>
    <w:rsid w:val="00D718FD"/>
    <w:rsid w:val="00D71B26"/>
    <w:rsid w:val="00D71B80"/>
    <w:rsid w:val="00D7201C"/>
    <w:rsid w:val="00D722A6"/>
    <w:rsid w:val="00D72677"/>
    <w:rsid w:val="00D72718"/>
    <w:rsid w:val="00D72C78"/>
    <w:rsid w:val="00D72ECD"/>
    <w:rsid w:val="00D731B6"/>
    <w:rsid w:val="00D736E8"/>
    <w:rsid w:val="00D7482E"/>
    <w:rsid w:val="00D74AA5"/>
    <w:rsid w:val="00D74D73"/>
    <w:rsid w:val="00D75314"/>
    <w:rsid w:val="00D7541B"/>
    <w:rsid w:val="00D75434"/>
    <w:rsid w:val="00D755DB"/>
    <w:rsid w:val="00D758A9"/>
    <w:rsid w:val="00D759EC"/>
    <w:rsid w:val="00D75B9C"/>
    <w:rsid w:val="00D75D5C"/>
    <w:rsid w:val="00D764C8"/>
    <w:rsid w:val="00D76543"/>
    <w:rsid w:val="00D76AB9"/>
    <w:rsid w:val="00D76B5F"/>
    <w:rsid w:val="00D76B7F"/>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22D7"/>
    <w:rsid w:val="00D82664"/>
    <w:rsid w:val="00D82836"/>
    <w:rsid w:val="00D82F4E"/>
    <w:rsid w:val="00D8308B"/>
    <w:rsid w:val="00D83142"/>
    <w:rsid w:val="00D831B7"/>
    <w:rsid w:val="00D8341B"/>
    <w:rsid w:val="00D836AC"/>
    <w:rsid w:val="00D83B34"/>
    <w:rsid w:val="00D83D3C"/>
    <w:rsid w:val="00D843E7"/>
    <w:rsid w:val="00D84489"/>
    <w:rsid w:val="00D844EE"/>
    <w:rsid w:val="00D84F7F"/>
    <w:rsid w:val="00D8547B"/>
    <w:rsid w:val="00D854CD"/>
    <w:rsid w:val="00D8594C"/>
    <w:rsid w:val="00D859FE"/>
    <w:rsid w:val="00D85B6F"/>
    <w:rsid w:val="00D85BE7"/>
    <w:rsid w:val="00D8619D"/>
    <w:rsid w:val="00D86406"/>
    <w:rsid w:val="00D87879"/>
    <w:rsid w:val="00D87AEF"/>
    <w:rsid w:val="00D87B1F"/>
    <w:rsid w:val="00D87CCA"/>
    <w:rsid w:val="00D87D74"/>
    <w:rsid w:val="00D9031A"/>
    <w:rsid w:val="00D90723"/>
    <w:rsid w:val="00D90840"/>
    <w:rsid w:val="00D9121F"/>
    <w:rsid w:val="00D91D16"/>
    <w:rsid w:val="00D92655"/>
    <w:rsid w:val="00D926E8"/>
    <w:rsid w:val="00D92EC6"/>
    <w:rsid w:val="00D9313B"/>
    <w:rsid w:val="00D934DF"/>
    <w:rsid w:val="00D93547"/>
    <w:rsid w:val="00D93A4D"/>
    <w:rsid w:val="00D93E17"/>
    <w:rsid w:val="00D93EB3"/>
    <w:rsid w:val="00D9442A"/>
    <w:rsid w:val="00D9474F"/>
    <w:rsid w:val="00D947DE"/>
    <w:rsid w:val="00D94957"/>
    <w:rsid w:val="00D949C8"/>
    <w:rsid w:val="00D94B28"/>
    <w:rsid w:val="00D952A7"/>
    <w:rsid w:val="00D9559E"/>
    <w:rsid w:val="00D95995"/>
    <w:rsid w:val="00D95EF8"/>
    <w:rsid w:val="00D95F01"/>
    <w:rsid w:val="00D96471"/>
    <w:rsid w:val="00D964C8"/>
    <w:rsid w:val="00D96968"/>
    <w:rsid w:val="00D97DD1"/>
    <w:rsid w:val="00D97E78"/>
    <w:rsid w:val="00D97FAE"/>
    <w:rsid w:val="00DA01D8"/>
    <w:rsid w:val="00DA04EE"/>
    <w:rsid w:val="00DA0506"/>
    <w:rsid w:val="00DA08A7"/>
    <w:rsid w:val="00DA09A2"/>
    <w:rsid w:val="00DA0ACB"/>
    <w:rsid w:val="00DA0B68"/>
    <w:rsid w:val="00DA0F0E"/>
    <w:rsid w:val="00DA11E5"/>
    <w:rsid w:val="00DA1479"/>
    <w:rsid w:val="00DA1D2C"/>
    <w:rsid w:val="00DA2136"/>
    <w:rsid w:val="00DA22D9"/>
    <w:rsid w:val="00DA27A7"/>
    <w:rsid w:val="00DA27D6"/>
    <w:rsid w:val="00DA2A5D"/>
    <w:rsid w:val="00DA2B45"/>
    <w:rsid w:val="00DA2C77"/>
    <w:rsid w:val="00DA339E"/>
    <w:rsid w:val="00DA39EC"/>
    <w:rsid w:val="00DA4045"/>
    <w:rsid w:val="00DA40D8"/>
    <w:rsid w:val="00DA44D1"/>
    <w:rsid w:val="00DA496F"/>
    <w:rsid w:val="00DA49D6"/>
    <w:rsid w:val="00DA4E9F"/>
    <w:rsid w:val="00DA519D"/>
    <w:rsid w:val="00DA5A50"/>
    <w:rsid w:val="00DA5DB6"/>
    <w:rsid w:val="00DA64B9"/>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BBA"/>
    <w:rsid w:val="00DB0FFE"/>
    <w:rsid w:val="00DB1374"/>
    <w:rsid w:val="00DB1421"/>
    <w:rsid w:val="00DB1453"/>
    <w:rsid w:val="00DB174D"/>
    <w:rsid w:val="00DB182F"/>
    <w:rsid w:val="00DB1AAE"/>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4FF"/>
    <w:rsid w:val="00DB78FE"/>
    <w:rsid w:val="00DB79D9"/>
    <w:rsid w:val="00DB7C3F"/>
    <w:rsid w:val="00DC014B"/>
    <w:rsid w:val="00DC0771"/>
    <w:rsid w:val="00DC0A30"/>
    <w:rsid w:val="00DC0ADD"/>
    <w:rsid w:val="00DC1AF6"/>
    <w:rsid w:val="00DC242D"/>
    <w:rsid w:val="00DC24A6"/>
    <w:rsid w:val="00DC2531"/>
    <w:rsid w:val="00DC2786"/>
    <w:rsid w:val="00DC2D39"/>
    <w:rsid w:val="00DC347F"/>
    <w:rsid w:val="00DC37F9"/>
    <w:rsid w:val="00DC39AC"/>
    <w:rsid w:val="00DC3A95"/>
    <w:rsid w:val="00DC3D80"/>
    <w:rsid w:val="00DC408B"/>
    <w:rsid w:val="00DC54D5"/>
    <w:rsid w:val="00DC5925"/>
    <w:rsid w:val="00DC5E16"/>
    <w:rsid w:val="00DC5F3B"/>
    <w:rsid w:val="00DC5F3C"/>
    <w:rsid w:val="00DC63F8"/>
    <w:rsid w:val="00DC673A"/>
    <w:rsid w:val="00DC67F8"/>
    <w:rsid w:val="00DC69F6"/>
    <w:rsid w:val="00DC6A0F"/>
    <w:rsid w:val="00DC72DF"/>
    <w:rsid w:val="00DC7381"/>
    <w:rsid w:val="00DC73A0"/>
    <w:rsid w:val="00DC77F0"/>
    <w:rsid w:val="00DC781E"/>
    <w:rsid w:val="00DC7CDE"/>
    <w:rsid w:val="00DC7CDF"/>
    <w:rsid w:val="00DC7E45"/>
    <w:rsid w:val="00DC7F2C"/>
    <w:rsid w:val="00DD01C8"/>
    <w:rsid w:val="00DD03AE"/>
    <w:rsid w:val="00DD0503"/>
    <w:rsid w:val="00DD0591"/>
    <w:rsid w:val="00DD05D2"/>
    <w:rsid w:val="00DD0729"/>
    <w:rsid w:val="00DD0D90"/>
    <w:rsid w:val="00DD1021"/>
    <w:rsid w:val="00DD103A"/>
    <w:rsid w:val="00DD1C50"/>
    <w:rsid w:val="00DD1EF5"/>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914"/>
    <w:rsid w:val="00DD5A40"/>
    <w:rsid w:val="00DD5DFB"/>
    <w:rsid w:val="00DD5E53"/>
    <w:rsid w:val="00DD6046"/>
    <w:rsid w:val="00DD666C"/>
    <w:rsid w:val="00DD66E5"/>
    <w:rsid w:val="00DD6EF7"/>
    <w:rsid w:val="00DD708F"/>
    <w:rsid w:val="00DD7301"/>
    <w:rsid w:val="00DD7376"/>
    <w:rsid w:val="00DD7605"/>
    <w:rsid w:val="00DD766A"/>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8F9"/>
    <w:rsid w:val="00DE19E4"/>
    <w:rsid w:val="00DE25D0"/>
    <w:rsid w:val="00DE2EC3"/>
    <w:rsid w:val="00DE2F2F"/>
    <w:rsid w:val="00DE3005"/>
    <w:rsid w:val="00DE3429"/>
    <w:rsid w:val="00DE360E"/>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D19"/>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AFB"/>
    <w:rsid w:val="00DF5103"/>
    <w:rsid w:val="00DF5343"/>
    <w:rsid w:val="00DF57E5"/>
    <w:rsid w:val="00DF5F97"/>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1961"/>
    <w:rsid w:val="00E01A49"/>
    <w:rsid w:val="00E01B85"/>
    <w:rsid w:val="00E01C85"/>
    <w:rsid w:val="00E01E2F"/>
    <w:rsid w:val="00E01FA0"/>
    <w:rsid w:val="00E02727"/>
    <w:rsid w:val="00E02FAE"/>
    <w:rsid w:val="00E0386E"/>
    <w:rsid w:val="00E03EB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6F43"/>
    <w:rsid w:val="00E075CB"/>
    <w:rsid w:val="00E078D7"/>
    <w:rsid w:val="00E07B56"/>
    <w:rsid w:val="00E07B57"/>
    <w:rsid w:val="00E07D83"/>
    <w:rsid w:val="00E07F18"/>
    <w:rsid w:val="00E10004"/>
    <w:rsid w:val="00E1017C"/>
    <w:rsid w:val="00E105DC"/>
    <w:rsid w:val="00E10A38"/>
    <w:rsid w:val="00E11529"/>
    <w:rsid w:val="00E1166C"/>
    <w:rsid w:val="00E11677"/>
    <w:rsid w:val="00E11BC6"/>
    <w:rsid w:val="00E11D58"/>
    <w:rsid w:val="00E12337"/>
    <w:rsid w:val="00E12423"/>
    <w:rsid w:val="00E12CC2"/>
    <w:rsid w:val="00E12F6C"/>
    <w:rsid w:val="00E12FB2"/>
    <w:rsid w:val="00E13445"/>
    <w:rsid w:val="00E13552"/>
    <w:rsid w:val="00E13E17"/>
    <w:rsid w:val="00E13EAE"/>
    <w:rsid w:val="00E13ED0"/>
    <w:rsid w:val="00E143D5"/>
    <w:rsid w:val="00E14EB7"/>
    <w:rsid w:val="00E14F54"/>
    <w:rsid w:val="00E15043"/>
    <w:rsid w:val="00E1546B"/>
    <w:rsid w:val="00E15952"/>
    <w:rsid w:val="00E15AAE"/>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0AAD"/>
    <w:rsid w:val="00E2127F"/>
    <w:rsid w:val="00E21634"/>
    <w:rsid w:val="00E2182D"/>
    <w:rsid w:val="00E21EDF"/>
    <w:rsid w:val="00E224EB"/>
    <w:rsid w:val="00E22D7E"/>
    <w:rsid w:val="00E22F00"/>
    <w:rsid w:val="00E2336A"/>
    <w:rsid w:val="00E23532"/>
    <w:rsid w:val="00E23894"/>
    <w:rsid w:val="00E23CC7"/>
    <w:rsid w:val="00E24286"/>
    <w:rsid w:val="00E24310"/>
    <w:rsid w:val="00E2453A"/>
    <w:rsid w:val="00E24C14"/>
    <w:rsid w:val="00E24C85"/>
    <w:rsid w:val="00E25A21"/>
    <w:rsid w:val="00E25C45"/>
    <w:rsid w:val="00E25F9C"/>
    <w:rsid w:val="00E2612E"/>
    <w:rsid w:val="00E261E9"/>
    <w:rsid w:val="00E2635D"/>
    <w:rsid w:val="00E2679D"/>
    <w:rsid w:val="00E26C8A"/>
    <w:rsid w:val="00E26EBD"/>
    <w:rsid w:val="00E27268"/>
    <w:rsid w:val="00E27579"/>
    <w:rsid w:val="00E275DC"/>
    <w:rsid w:val="00E27941"/>
    <w:rsid w:val="00E27C1F"/>
    <w:rsid w:val="00E3002F"/>
    <w:rsid w:val="00E3030C"/>
    <w:rsid w:val="00E30541"/>
    <w:rsid w:val="00E30760"/>
    <w:rsid w:val="00E30856"/>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25FC"/>
    <w:rsid w:val="00E42C50"/>
    <w:rsid w:val="00E430B5"/>
    <w:rsid w:val="00E4313D"/>
    <w:rsid w:val="00E43596"/>
    <w:rsid w:val="00E43C84"/>
    <w:rsid w:val="00E4421C"/>
    <w:rsid w:val="00E4427B"/>
    <w:rsid w:val="00E44A26"/>
    <w:rsid w:val="00E44BB8"/>
    <w:rsid w:val="00E44FF7"/>
    <w:rsid w:val="00E45440"/>
    <w:rsid w:val="00E4551E"/>
    <w:rsid w:val="00E45B4F"/>
    <w:rsid w:val="00E4612D"/>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0F63"/>
    <w:rsid w:val="00E510A4"/>
    <w:rsid w:val="00E51390"/>
    <w:rsid w:val="00E514A6"/>
    <w:rsid w:val="00E51759"/>
    <w:rsid w:val="00E518E0"/>
    <w:rsid w:val="00E51D55"/>
    <w:rsid w:val="00E51F39"/>
    <w:rsid w:val="00E52701"/>
    <w:rsid w:val="00E52D35"/>
    <w:rsid w:val="00E53102"/>
    <w:rsid w:val="00E539EA"/>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91D"/>
    <w:rsid w:val="00E60B04"/>
    <w:rsid w:val="00E60C47"/>
    <w:rsid w:val="00E60EC7"/>
    <w:rsid w:val="00E61084"/>
    <w:rsid w:val="00E61243"/>
    <w:rsid w:val="00E615EF"/>
    <w:rsid w:val="00E61724"/>
    <w:rsid w:val="00E6248D"/>
    <w:rsid w:val="00E6309B"/>
    <w:rsid w:val="00E6354E"/>
    <w:rsid w:val="00E63A45"/>
    <w:rsid w:val="00E63C6F"/>
    <w:rsid w:val="00E640B5"/>
    <w:rsid w:val="00E64574"/>
    <w:rsid w:val="00E64D41"/>
    <w:rsid w:val="00E64E28"/>
    <w:rsid w:val="00E65022"/>
    <w:rsid w:val="00E654BB"/>
    <w:rsid w:val="00E65BDC"/>
    <w:rsid w:val="00E660E0"/>
    <w:rsid w:val="00E66ACF"/>
    <w:rsid w:val="00E66E3D"/>
    <w:rsid w:val="00E671D1"/>
    <w:rsid w:val="00E674D7"/>
    <w:rsid w:val="00E67654"/>
    <w:rsid w:val="00E67755"/>
    <w:rsid w:val="00E67EFB"/>
    <w:rsid w:val="00E70049"/>
    <w:rsid w:val="00E701B9"/>
    <w:rsid w:val="00E7030A"/>
    <w:rsid w:val="00E70592"/>
    <w:rsid w:val="00E70929"/>
    <w:rsid w:val="00E71CF6"/>
    <w:rsid w:val="00E71EB3"/>
    <w:rsid w:val="00E7214A"/>
    <w:rsid w:val="00E722D9"/>
    <w:rsid w:val="00E723F5"/>
    <w:rsid w:val="00E72944"/>
    <w:rsid w:val="00E729FC"/>
    <w:rsid w:val="00E72FC1"/>
    <w:rsid w:val="00E7318C"/>
    <w:rsid w:val="00E73204"/>
    <w:rsid w:val="00E737EC"/>
    <w:rsid w:val="00E738F3"/>
    <w:rsid w:val="00E73EA9"/>
    <w:rsid w:val="00E7490F"/>
    <w:rsid w:val="00E74B39"/>
    <w:rsid w:val="00E755D2"/>
    <w:rsid w:val="00E75B08"/>
    <w:rsid w:val="00E763AD"/>
    <w:rsid w:val="00E7642E"/>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2D4E"/>
    <w:rsid w:val="00E82F0F"/>
    <w:rsid w:val="00E83313"/>
    <w:rsid w:val="00E839B6"/>
    <w:rsid w:val="00E83DDD"/>
    <w:rsid w:val="00E83E80"/>
    <w:rsid w:val="00E83F2E"/>
    <w:rsid w:val="00E841F8"/>
    <w:rsid w:val="00E84A2E"/>
    <w:rsid w:val="00E84FBB"/>
    <w:rsid w:val="00E852C2"/>
    <w:rsid w:val="00E858A2"/>
    <w:rsid w:val="00E85A69"/>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32A5"/>
    <w:rsid w:val="00E93453"/>
    <w:rsid w:val="00E93605"/>
    <w:rsid w:val="00E93A0B"/>
    <w:rsid w:val="00E93ACC"/>
    <w:rsid w:val="00E94739"/>
    <w:rsid w:val="00E94AB3"/>
    <w:rsid w:val="00E94CD8"/>
    <w:rsid w:val="00E94E7C"/>
    <w:rsid w:val="00E951A2"/>
    <w:rsid w:val="00E951C3"/>
    <w:rsid w:val="00E95766"/>
    <w:rsid w:val="00E9592D"/>
    <w:rsid w:val="00E96353"/>
    <w:rsid w:val="00E97235"/>
    <w:rsid w:val="00E97407"/>
    <w:rsid w:val="00E975B9"/>
    <w:rsid w:val="00E976DA"/>
    <w:rsid w:val="00E97B3E"/>
    <w:rsid w:val="00EA0078"/>
    <w:rsid w:val="00EA0A39"/>
    <w:rsid w:val="00EA0B7A"/>
    <w:rsid w:val="00EA0B7D"/>
    <w:rsid w:val="00EA0F95"/>
    <w:rsid w:val="00EA14A0"/>
    <w:rsid w:val="00EA1F3E"/>
    <w:rsid w:val="00EA2080"/>
    <w:rsid w:val="00EA25B9"/>
    <w:rsid w:val="00EA28B2"/>
    <w:rsid w:val="00EA2A63"/>
    <w:rsid w:val="00EA2A75"/>
    <w:rsid w:val="00EA2C35"/>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8CA"/>
    <w:rsid w:val="00EA6AC5"/>
    <w:rsid w:val="00EA6F66"/>
    <w:rsid w:val="00EA73D7"/>
    <w:rsid w:val="00EA7542"/>
    <w:rsid w:val="00EA77F1"/>
    <w:rsid w:val="00EA7DD1"/>
    <w:rsid w:val="00EB06D7"/>
    <w:rsid w:val="00EB0760"/>
    <w:rsid w:val="00EB0BBB"/>
    <w:rsid w:val="00EB0CE7"/>
    <w:rsid w:val="00EB0E99"/>
    <w:rsid w:val="00EB0F25"/>
    <w:rsid w:val="00EB118D"/>
    <w:rsid w:val="00EB23EF"/>
    <w:rsid w:val="00EB2FF6"/>
    <w:rsid w:val="00EB319D"/>
    <w:rsid w:val="00EB336A"/>
    <w:rsid w:val="00EB34D8"/>
    <w:rsid w:val="00EB35C9"/>
    <w:rsid w:val="00EB3C21"/>
    <w:rsid w:val="00EB3D40"/>
    <w:rsid w:val="00EB3E71"/>
    <w:rsid w:val="00EB3FE3"/>
    <w:rsid w:val="00EB4830"/>
    <w:rsid w:val="00EB499F"/>
    <w:rsid w:val="00EB4BA1"/>
    <w:rsid w:val="00EB4C2E"/>
    <w:rsid w:val="00EB4C6E"/>
    <w:rsid w:val="00EB4CB3"/>
    <w:rsid w:val="00EB50A4"/>
    <w:rsid w:val="00EB519D"/>
    <w:rsid w:val="00EB588E"/>
    <w:rsid w:val="00EB5953"/>
    <w:rsid w:val="00EB5F38"/>
    <w:rsid w:val="00EB6875"/>
    <w:rsid w:val="00EB6878"/>
    <w:rsid w:val="00EB6A3F"/>
    <w:rsid w:val="00EB6B15"/>
    <w:rsid w:val="00EB6E97"/>
    <w:rsid w:val="00EB72FD"/>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C6"/>
    <w:rsid w:val="00EC360F"/>
    <w:rsid w:val="00EC3B4D"/>
    <w:rsid w:val="00EC3DAD"/>
    <w:rsid w:val="00EC3EA2"/>
    <w:rsid w:val="00EC4116"/>
    <w:rsid w:val="00EC49E1"/>
    <w:rsid w:val="00EC4A6B"/>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80"/>
    <w:rsid w:val="00ED26DA"/>
    <w:rsid w:val="00ED26DC"/>
    <w:rsid w:val="00ED2C06"/>
    <w:rsid w:val="00ED2CE2"/>
    <w:rsid w:val="00ED2CFF"/>
    <w:rsid w:val="00ED2DB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2194"/>
    <w:rsid w:val="00EE3249"/>
    <w:rsid w:val="00EE36EA"/>
    <w:rsid w:val="00EE3776"/>
    <w:rsid w:val="00EE37AE"/>
    <w:rsid w:val="00EE3A20"/>
    <w:rsid w:val="00EE3B87"/>
    <w:rsid w:val="00EE3DC9"/>
    <w:rsid w:val="00EE439C"/>
    <w:rsid w:val="00EE4645"/>
    <w:rsid w:val="00EE482D"/>
    <w:rsid w:val="00EE4BED"/>
    <w:rsid w:val="00EE4C84"/>
    <w:rsid w:val="00EE526B"/>
    <w:rsid w:val="00EE5723"/>
    <w:rsid w:val="00EE57FD"/>
    <w:rsid w:val="00EE5E45"/>
    <w:rsid w:val="00EE6458"/>
    <w:rsid w:val="00EE6687"/>
    <w:rsid w:val="00EE6971"/>
    <w:rsid w:val="00EE69CE"/>
    <w:rsid w:val="00EE6B27"/>
    <w:rsid w:val="00EE6E24"/>
    <w:rsid w:val="00EE73D0"/>
    <w:rsid w:val="00EE7617"/>
    <w:rsid w:val="00EE79BE"/>
    <w:rsid w:val="00EE7EAF"/>
    <w:rsid w:val="00EF0190"/>
    <w:rsid w:val="00EF0866"/>
    <w:rsid w:val="00EF0A69"/>
    <w:rsid w:val="00EF0A79"/>
    <w:rsid w:val="00EF105D"/>
    <w:rsid w:val="00EF1154"/>
    <w:rsid w:val="00EF181C"/>
    <w:rsid w:val="00EF192F"/>
    <w:rsid w:val="00EF1DF9"/>
    <w:rsid w:val="00EF1E87"/>
    <w:rsid w:val="00EF2412"/>
    <w:rsid w:val="00EF25D5"/>
    <w:rsid w:val="00EF30F3"/>
    <w:rsid w:val="00EF3377"/>
    <w:rsid w:val="00EF3578"/>
    <w:rsid w:val="00EF37D2"/>
    <w:rsid w:val="00EF38AD"/>
    <w:rsid w:val="00EF3F44"/>
    <w:rsid w:val="00EF414B"/>
    <w:rsid w:val="00EF4CB2"/>
    <w:rsid w:val="00EF5311"/>
    <w:rsid w:val="00EF56CC"/>
    <w:rsid w:val="00EF5AC0"/>
    <w:rsid w:val="00EF5C0C"/>
    <w:rsid w:val="00EF69DA"/>
    <w:rsid w:val="00EF6FF9"/>
    <w:rsid w:val="00EF7062"/>
    <w:rsid w:val="00EF7336"/>
    <w:rsid w:val="00EF756A"/>
    <w:rsid w:val="00EF7612"/>
    <w:rsid w:val="00EF7850"/>
    <w:rsid w:val="00F00247"/>
    <w:rsid w:val="00F00784"/>
    <w:rsid w:val="00F007D1"/>
    <w:rsid w:val="00F00827"/>
    <w:rsid w:val="00F00F39"/>
    <w:rsid w:val="00F01310"/>
    <w:rsid w:val="00F0196E"/>
    <w:rsid w:val="00F01CE2"/>
    <w:rsid w:val="00F01D0E"/>
    <w:rsid w:val="00F022F5"/>
    <w:rsid w:val="00F029A4"/>
    <w:rsid w:val="00F02D27"/>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91C"/>
    <w:rsid w:val="00F13A5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990"/>
    <w:rsid w:val="00F17CAA"/>
    <w:rsid w:val="00F17D0E"/>
    <w:rsid w:val="00F17D1E"/>
    <w:rsid w:val="00F2000E"/>
    <w:rsid w:val="00F20437"/>
    <w:rsid w:val="00F20716"/>
    <w:rsid w:val="00F208FB"/>
    <w:rsid w:val="00F20FAF"/>
    <w:rsid w:val="00F217DE"/>
    <w:rsid w:val="00F21EA5"/>
    <w:rsid w:val="00F22115"/>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510C"/>
    <w:rsid w:val="00F252B6"/>
    <w:rsid w:val="00F258B6"/>
    <w:rsid w:val="00F25B95"/>
    <w:rsid w:val="00F25D20"/>
    <w:rsid w:val="00F25F4F"/>
    <w:rsid w:val="00F265B3"/>
    <w:rsid w:val="00F269F8"/>
    <w:rsid w:val="00F270B6"/>
    <w:rsid w:val="00F271D0"/>
    <w:rsid w:val="00F275B5"/>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86"/>
    <w:rsid w:val="00F333B0"/>
    <w:rsid w:val="00F3362A"/>
    <w:rsid w:val="00F3369B"/>
    <w:rsid w:val="00F33AC2"/>
    <w:rsid w:val="00F33B17"/>
    <w:rsid w:val="00F33BC3"/>
    <w:rsid w:val="00F342B6"/>
    <w:rsid w:val="00F346E5"/>
    <w:rsid w:val="00F3541B"/>
    <w:rsid w:val="00F357A1"/>
    <w:rsid w:val="00F35A96"/>
    <w:rsid w:val="00F36BAC"/>
    <w:rsid w:val="00F36D90"/>
    <w:rsid w:val="00F373AB"/>
    <w:rsid w:val="00F377A7"/>
    <w:rsid w:val="00F37875"/>
    <w:rsid w:val="00F40354"/>
    <w:rsid w:val="00F403D8"/>
    <w:rsid w:val="00F40E7E"/>
    <w:rsid w:val="00F40EE2"/>
    <w:rsid w:val="00F410B6"/>
    <w:rsid w:val="00F410E8"/>
    <w:rsid w:val="00F41363"/>
    <w:rsid w:val="00F4139A"/>
    <w:rsid w:val="00F41898"/>
    <w:rsid w:val="00F42A2A"/>
    <w:rsid w:val="00F42BCF"/>
    <w:rsid w:val="00F42E40"/>
    <w:rsid w:val="00F4347A"/>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444"/>
    <w:rsid w:val="00F51830"/>
    <w:rsid w:val="00F51CAA"/>
    <w:rsid w:val="00F51EB5"/>
    <w:rsid w:val="00F51F80"/>
    <w:rsid w:val="00F52928"/>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43A"/>
    <w:rsid w:val="00F607F9"/>
    <w:rsid w:val="00F60B14"/>
    <w:rsid w:val="00F60DD9"/>
    <w:rsid w:val="00F61207"/>
    <w:rsid w:val="00F6139F"/>
    <w:rsid w:val="00F614CE"/>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06EB"/>
    <w:rsid w:val="00F70C22"/>
    <w:rsid w:val="00F70FB6"/>
    <w:rsid w:val="00F71224"/>
    <w:rsid w:val="00F712DB"/>
    <w:rsid w:val="00F71524"/>
    <w:rsid w:val="00F7172F"/>
    <w:rsid w:val="00F71891"/>
    <w:rsid w:val="00F71ACA"/>
    <w:rsid w:val="00F71BEB"/>
    <w:rsid w:val="00F72A19"/>
    <w:rsid w:val="00F72DF1"/>
    <w:rsid w:val="00F73092"/>
    <w:rsid w:val="00F732E5"/>
    <w:rsid w:val="00F7342D"/>
    <w:rsid w:val="00F73793"/>
    <w:rsid w:val="00F73A00"/>
    <w:rsid w:val="00F73DC9"/>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4CA"/>
    <w:rsid w:val="00F808B7"/>
    <w:rsid w:val="00F81811"/>
    <w:rsid w:val="00F818E0"/>
    <w:rsid w:val="00F81B79"/>
    <w:rsid w:val="00F82211"/>
    <w:rsid w:val="00F824A5"/>
    <w:rsid w:val="00F8255B"/>
    <w:rsid w:val="00F828A3"/>
    <w:rsid w:val="00F82A8D"/>
    <w:rsid w:val="00F83E39"/>
    <w:rsid w:val="00F83EA4"/>
    <w:rsid w:val="00F83F44"/>
    <w:rsid w:val="00F84308"/>
    <w:rsid w:val="00F843D3"/>
    <w:rsid w:val="00F8453D"/>
    <w:rsid w:val="00F845FE"/>
    <w:rsid w:val="00F84B68"/>
    <w:rsid w:val="00F84D47"/>
    <w:rsid w:val="00F852A4"/>
    <w:rsid w:val="00F853FF"/>
    <w:rsid w:val="00F85963"/>
    <w:rsid w:val="00F85B98"/>
    <w:rsid w:val="00F85C80"/>
    <w:rsid w:val="00F85CB9"/>
    <w:rsid w:val="00F862E4"/>
    <w:rsid w:val="00F86985"/>
    <w:rsid w:val="00F87602"/>
    <w:rsid w:val="00F876D5"/>
    <w:rsid w:val="00F9021D"/>
    <w:rsid w:val="00F90B60"/>
    <w:rsid w:val="00F911A5"/>
    <w:rsid w:val="00F9125C"/>
    <w:rsid w:val="00F9161E"/>
    <w:rsid w:val="00F91688"/>
    <w:rsid w:val="00F91C6D"/>
    <w:rsid w:val="00F91DA2"/>
    <w:rsid w:val="00F91F7A"/>
    <w:rsid w:val="00F91FF1"/>
    <w:rsid w:val="00F92194"/>
    <w:rsid w:val="00F924B6"/>
    <w:rsid w:val="00F9268D"/>
    <w:rsid w:val="00F92702"/>
    <w:rsid w:val="00F92C7D"/>
    <w:rsid w:val="00F92DBF"/>
    <w:rsid w:val="00F933FC"/>
    <w:rsid w:val="00F942D4"/>
    <w:rsid w:val="00F9431E"/>
    <w:rsid w:val="00F94800"/>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5F8"/>
    <w:rsid w:val="00FA06A0"/>
    <w:rsid w:val="00FA0E45"/>
    <w:rsid w:val="00FA0F32"/>
    <w:rsid w:val="00FA0FC7"/>
    <w:rsid w:val="00FA100D"/>
    <w:rsid w:val="00FA132A"/>
    <w:rsid w:val="00FA1706"/>
    <w:rsid w:val="00FA1758"/>
    <w:rsid w:val="00FA1786"/>
    <w:rsid w:val="00FA1D16"/>
    <w:rsid w:val="00FA1F4E"/>
    <w:rsid w:val="00FA298C"/>
    <w:rsid w:val="00FA2E87"/>
    <w:rsid w:val="00FA30D9"/>
    <w:rsid w:val="00FA32AA"/>
    <w:rsid w:val="00FA348E"/>
    <w:rsid w:val="00FA3834"/>
    <w:rsid w:val="00FA3E84"/>
    <w:rsid w:val="00FA4766"/>
    <w:rsid w:val="00FA4906"/>
    <w:rsid w:val="00FA53E9"/>
    <w:rsid w:val="00FA54BD"/>
    <w:rsid w:val="00FA5B8C"/>
    <w:rsid w:val="00FA625E"/>
    <w:rsid w:val="00FA6918"/>
    <w:rsid w:val="00FA694C"/>
    <w:rsid w:val="00FA696D"/>
    <w:rsid w:val="00FA710C"/>
    <w:rsid w:val="00FA744C"/>
    <w:rsid w:val="00FA7DB8"/>
    <w:rsid w:val="00FA7E19"/>
    <w:rsid w:val="00FB022D"/>
    <w:rsid w:val="00FB0423"/>
    <w:rsid w:val="00FB0B22"/>
    <w:rsid w:val="00FB0DE1"/>
    <w:rsid w:val="00FB10E5"/>
    <w:rsid w:val="00FB11D8"/>
    <w:rsid w:val="00FB11FA"/>
    <w:rsid w:val="00FB1278"/>
    <w:rsid w:val="00FB19D9"/>
    <w:rsid w:val="00FB1BF9"/>
    <w:rsid w:val="00FB1D25"/>
    <w:rsid w:val="00FB1EC8"/>
    <w:rsid w:val="00FB210A"/>
    <w:rsid w:val="00FB25CB"/>
    <w:rsid w:val="00FB299C"/>
    <w:rsid w:val="00FB2CF0"/>
    <w:rsid w:val="00FB3144"/>
    <w:rsid w:val="00FB3407"/>
    <w:rsid w:val="00FB40E5"/>
    <w:rsid w:val="00FB4329"/>
    <w:rsid w:val="00FB43F5"/>
    <w:rsid w:val="00FB4700"/>
    <w:rsid w:val="00FB4B7C"/>
    <w:rsid w:val="00FB4CAF"/>
    <w:rsid w:val="00FB4E4B"/>
    <w:rsid w:val="00FB52A3"/>
    <w:rsid w:val="00FB5C6E"/>
    <w:rsid w:val="00FB5D79"/>
    <w:rsid w:val="00FB5EAE"/>
    <w:rsid w:val="00FB5EB1"/>
    <w:rsid w:val="00FB5F7C"/>
    <w:rsid w:val="00FB662D"/>
    <w:rsid w:val="00FB6E04"/>
    <w:rsid w:val="00FB73E8"/>
    <w:rsid w:val="00FB7785"/>
    <w:rsid w:val="00FB7883"/>
    <w:rsid w:val="00FB7AD8"/>
    <w:rsid w:val="00FB7E73"/>
    <w:rsid w:val="00FC00E1"/>
    <w:rsid w:val="00FC0451"/>
    <w:rsid w:val="00FC0482"/>
    <w:rsid w:val="00FC05CE"/>
    <w:rsid w:val="00FC05D5"/>
    <w:rsid w:val="00FC0CA7"/>
    <w:rsid w:val="00FC1207"/>
    <w:rsid w:val="00FC134D"/>
    <w:rsid w:val="00FC1886"/>
    <w:rsid w:val="00FC1893"/>
    <w:rsid w:val="00FC1D94"/>
    <w:rsid w:val="00FC2472"/>
    <w:rsid w:val="00FC2652"/>
    <w:rsid w:val="00FC2C28"/>
    <w:rsid w:val="00FC2DAE"/>
    <w:rsid w:val="00FC3529"/>
    <w:rsid w:val="00FC36B3"/>
    <w:rsid w:val="00FC3833"/>
    <w:rsid w:val="00FC3CE7"/>
    <w:rsid w:val="00FC41FB"/>
    <w:rsid w:val="00FC4312"/>
    <w:rsid w:val="00FC54A5"/>
    <w:rsid w:val="00FC5C52"/>
    <w:rsid w:val="00FC5C99"/>
    <w:rsid w:val="00FC5F21"/>
    <w:rsid w:val="00FC5F5D"/>
    <w:rsid w:val="00FC6217"/>
    <w:rsid w:val="00FC6459"/>
    <w:rsid w:val="00FC681F"/>
    <w:rsid w:val="00FC6884"/>
    <w:rsid w:val="00FC6BBF"/>
    <w:rsid w:val="00FC6D94"/>
    <w:rsid w:val="00FC6FFD"/>
    <w:rsid w:val="00FC7449"/>
    <w:rsid w:val="00FC7787"/>
    <w:rsid w:val="00FC7881"/>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209"/>
    <w:rsid w:val="00FD25CD"/>
    <w:rsid w:val="00FD2618"/>
    <w:rsid w:val="00FD268E"/>
    <w:rsid w:val="00FD28E0"/>
    <w:rsid w:val="00FD2B19"/>
    <w:rsid w:val="00FD2B24"/>
    <w:rsid w:val="00FD2F62"/>
    <w:rsid w:val="00FD3023"/>
    <w:rsid w:val="00FD3260"/>
    <w:rsid w:val="00FD35E8"/>
    <w:rsid w:val="00FD3A55"/>
    <w:rsid w:val="00FD3C4E"/>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B7B"/>
    <w:rsid w:val="00FE2D7A"/>
    <w:rsid w:val="00FE357C"/>
    <w:rsid w:val="00FE3803"/>
    <w:rsid w:val="00FE3A55"/>
    <w:rsid w:val="00FE40F1"/>
    <w:rsid w:val="00FE4256"/>
    <w:rsid w:val="00FE4594"/>
    <w:rsid w:val="00FE45D0"/>
    <w:rsid w:val="00FE48BD"/>
    <w:rsid w:val="00FE4DD4"/>
    <w:rsid w:val="00FE5194"/>
    <w:rsid w:val="00FE53BD"/>
    <w:rsid w:val="00FE5810"/>
    <w:rsid w:val="00FE5B1F"/>
    <w:rsid w:val="00FE5C0B"/>
    <w:rsid w:val="00FE5C98"/>
    <w:rsid w:val="00FE6827"/>
    <w:rsid w:val="00FE6849"/>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DCE"/>
    <w:rsid w:val="00FF3F30"/>
    <w:rsid w:val="00FF407A"/>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spacing w:after="0" w:line="240" w:lineRule="auto"/>
    </w:p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ind w:left="720"/>
      <w:contextualSpacing/>
    </w:p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line="240" w:lineRule="auto"/>
    </w:pPr>
    <w:rPr>
      <w:rFonts w:ascii="Tahoma" w:eastAsia="Times New Roman" w:hAnsi="Tahoma" w:cs="Tahoma"/>
      <w:sz w:val="20"/>
      <w:szCs w:val="20"/>
      <w:lang w:val="en-US"/>
    </w:rPr>
  </w:style>
  <w:style w:type="paragraph" w:styleId="ae">
    <w:name w:val="Title"/>
    <w:basedOn w:val="a0"/>
    <w:next w:val="af"/>
    <w:link w:val="af0"/>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f">
    <w:name w:val="Subtitle"/>
    <w:basedOn w:val="a0"/>
    <w:next w:val="a0"/>
    <w:link w:val="af1"/>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uiPriority w:val="99"/>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99"/>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uiPriority w:val="99"/>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uiPriority w:val="99"/>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uiPriority w:val="99"/>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ind w:left="720"/>
    </w:pPr>
    <w:rPr>
      <w:rFonts w:ascii="Calibri" w:eastAsia="Times New Roman" w:hAnsi="Calibri" w:cs="Calibri"/>
      <w:lang w:eastAsia="ru-RU"/>
    </w:rPr>
  </w:style>
  <w:style w:type="paragraph" w:customStyle="1" w:styleId="Style2">
    <w:name w:val="Style2"/>
    <w:basedOn w:val="a0"/>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uiPriority w:val="99"/>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uiPriority w:val="99"/>
    <w:semiHidden/>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uiPriority w:val="99"/>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spacing w:after="0" w:line="240" w:lineRule="auto"/>
      <w:ind w:left="33" w:hanging="33"/>
      <w:jc w:val="both"/>
    </w:pPr>
    <w:rPr>
      <w:rFonts w:ascii="Calibri" w:eastAsia="Calibri" w:hAnsi="Calibri" w:cs="Calibri"/>
      <w:color w:val="000000"/>
      <w:sz w:val="24"/>
      <w:szCs w:val="24"/>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after="0" w:line="240" w:lineRule="auto"/>
      <w:ind w:left="397" w:hanging="397"/>
      <w:jc w:val="center"/>
      <w:outlineLvl w:val="0"/>
    </w:pPr>
    <w:rPr>
      <w:rFonts w:ascii="Times New Roman" w:eastAsia="Times New Roman" w:hAnsi="Times New Roman" w:cs="Times New Roman"/>
      <w:b/>
      <w:bCs/>
      <w:sz w:val="20"/>
      <w:szCs w:val="20"/>
      <w:lang w:eastAsia="ru-RU"/>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99"/>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spacing w:after="0" w:line="240" w:lineRule="auto"/>
    </w:p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ind w:left="720"/>
      <w:contextualSpacing/>
    </w:p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line="240" w:lineRule="auto"/>
    </w:pPr>
    <w:rPr>
      <w:rFonts w:ascii="Tahoma" w:eastAsia="Times New Roman" w:hAnsi="Tahoma" w:cs="Tahoma"/>
      <w:sz w:val="20"/>
      <w:szCs w:val="20"/>
      <w:lang w:val="en-US"/>
    </w:rPr>
  </w:style>
  <w:style w:type="paragraph" w:styleId="ae">
    <w:name w:val="Title"/>
    <w:basedOn w:val="a0"/>
    <w:next w:val="af"/>
    <w:link w:val="af0"/>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f">
    <w:name w:val="Subtitle"/>
    <w:basedOn w:val="a0"/>
    <w:next w:val="a0"/>
    <w:link w:val="af1"/>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uiPriority w:val="99"/>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99"/>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uiPriority w:val="99"/>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uiPriority w:val="99"/>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uiPriority w:val="99"/>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ind w:left="720"/>
    </w:pPr>
    <w:rPr>
      <w:rFonts w:ascii="Calibri" w:eastAsia="Times New Roman" w:hAnsi="Calibri" w:cs="Calibri"/>
      <w:lang w:eastAsia="ru-RU"/>
    </w:rPr>
  </w:style>
  <w:style w:type="paragraph" w:customStyle="1" w:styleId="Style2">
    <w:name w:val="Style2"/>
    <w:basedOn w:val="a0"/>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uiPriority w:val="99"/>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uiPriority w:val="99"/>
    <w:semiHidden/>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uiPriority w:val="99"/>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spacing w:after="0" w:line="240" w:lineRule="auto"/>
      <w:ind w:left="33" w:hanging="33"/>
      <w:jc w:val="both"/>
    </w:pPr>
    <w:rPr>
      <w:rFonts w:ascii="Calibri" w:eastAsia="Calibri" w:hAnsi="Calibri" w:cs="Calibri"/>
      <w:color w:val="000000"/>
      <w:sz w:val="24"/>
      <w:szCs w:val="24"/>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after="0" w:line="240" w:lineRule="auto"/>
      <w:ind w:left="397" w:hanging="397"/>
      <w:jc w:val="center"/>
      <w:outlineLvl w:val="0"/>
    </w:pPr>
    <w:rPr>
      <w:rFonts w:ascii="Times New Roman" w:eastAsia="Times New Roman" w:hAnsi="Times New Roman" w:cs="Times New Roman"/>
      <w:b/>
      <w:bCs/>
      <w:sz w:val="20"/>
      <w:szCs w:val="20"/>
      <w:lang w:eastAsia="ru-RU"/>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99"/>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1375172.6" TargetMode="External"/><Relationship Id="rId117" Type="http://schemas.openxmlformats.org/officeDocument/2006/relationships/hyperlink" Target="https://zakupki.gov.ru/epz/contract/contractCard/common-info.html?reestrNumber=3743000682521000017" TargetMode="External"/><Relationship Id="rId21" Type="http://schemas.openxmlformats.org/officeDocument/2006/relationships/hyperlink" Target="garantF1://71375172.6" TargetMode="External"/><Relationship Id="rId42" Type="http://schemas.openxmlformats.org/officeDocument/2006/relationships/hyperlink" Target="garantF1://12084522.21" TargetMode="External"/><Relationship Id="rId47" Type="http://schemas.openxmlformats.org/officeDocument/2006/relationships/hyperlink" Target="garantF1://70253464.0" TargetMode="External"/><Relationship Id="rId63" Type="http://schemas.openxmlformats.org/officeDocument/2006/relationships/hyperlink" Target="https://internet.garant.ru/" TargetMode="External"/><Relationship Id="rId68" Type="http://schemas.openxmlformats.org/officeDocument/2006/relationships/hyperlink" Target="https://zakupki.gov.ru/epz/contract/contractCard/common-info.html?reestrNumber=3743000682521000021" TargetMode="External"/><Relationship Id="rId84" Type="http://schemas.openxmlformats.org/officeDocument/2006/relationships/hyperlink" Target="https://zakupki.gov.ru/epz/contract/contractCard/common-info.html?reestrNumber=3743000682521000027" TargetMode="External"/><Relationship Id="rId89" Type="http://schemas.openxmlformats.org/officeDocument/2006/relationships/hyperlink" Target="https://zakupki.gov.ru/epz/contract/contractCard/common-info.html?reestrNumber=3743000682522000006" TargetMode="External"/><Relationship Id="rId112" Type="http://schemas.openxmlformats.org/officeDocument/2006/relationships/hyperlink" Target="https://zakupki.gov.ru/epz/contract/contractCard/common-info.html?reestrNumber=3743000682521000010" TargetMode="External"/><Relationship Id="rId16" Type="http://schemas.openxmlformats.org/officeDocument/2006/relationships/hyperlink" Target="garantF1://70253464.143" TargetMode="External"/><Relationship Id="rId107" Type="http://schemas.openxmlformats.org/officeDocument/2006/relationships/hyperlink" Target="https://zakupki.gov.ru/epz/contract/contractCard/common-info.html?reestrNumber=3743000682522000003" TargetMode="External"/><Relationship Id="rId11" Type="http://schemas.openxmlformats.org/officeDocument/2006/relationships/hyperlink" Target="garantF1://70253464.3841" TargetMode="External"/><Relationship Id="rId32" Type="http://schemas.openxmlformats.org/officeDocument/2006/relationships/hyperlink" Target="https://zakupki.gov.ru/epz/ktru/ktruCard/commonInfo.html?itemVersionId=84304" TargetMode="External"/><Relationship Id="rId37" Type="http://schemas.openxmlformats.org/officeDocument/2006/relationships/hyperlink" Target="garantF1://70253464.143" TargetMode="External"/><Relationship Id="rId53" Type="http://schemas.openxmlformats.org/officeDocument/2006/relationships/hyperlink" Target="https://sudact.ru/law/federalnyi-zakon-ot-05042013-n-44-fz-o/glava-3/ss-6/statia-93/" TargetMode="External"/><Relationship Id="rId58" Type="http://schemas.openxmlformats.org/officeDocument/2006/relationships/hyperlink" Target="consultantplus://offline/ref=1FD1C12E9301AED8C5D0955028C31725E1018B8BD3B4A1BB657111F49792B78FC8904B5BE6F4C3BB20A905228D3C9851C4767EDDA80FICJAE" TargetMode="External"/><Relationship Id="rId74" Type="http://schemas.openxmlformats.org/officeDocument/2006/relationships/hyperlink" Target="https://zakupki.gov.ru/epz/contract/contractCard/common-info.html?reestrNumber=3743000682521000021" TargetMode="External"/><Relationship Id="rId79" Type="http://schemas.openxmlformats.org/officeDocument/2006/relationships/hyperlink" Target="https://zakupki.gov.ru/epz/contract/contractCard/common-info.html?reestrNumber=3743000682521000008" TargetMode="External"/><Relationship Id="rId102" Type="http://schemas.openxmlformats.org/officeDocument/2006/relationships/hyperlink" Target="https://zakupki.gov.ru/epz/contract/contractCard/common-info.html?reestrNumber=3743000682521000017" TargetMode="External"/><Relationship Id="rId5" Type="http://schemas.openxmlformats.org/officeDocument/2006/relationships/settings" Target="settings.xml"/><Relationship Id="rId90" Type="http://schemas.openxmlformats.org/officeDocument/2006/relationships/hyperlink" Target="https://zakupki.gov.ru/epz/contract/contractCard/common-info.html?reestrNumber=3743000682522000005" TargetMode="External"/><Relationship Id="rId95" Type="http://schemas.openxmlformats.org/officeDocument/2006/relationships/hyperlink" Target="https://zakupki.gov.ru/epz/contract/contractCard/common-info.html?reestrNumber=3743000682521000026" TargetMode="External"/><Relationship Id="rId22" Type="http://schemas.openxmlformats.org/officeDocument/2006/relationships/hyperlink" Target="https://zakupki.gov.ru/epz/ktru/ktruCard/commonInfo.html?itemVersionId=84304" TargetMode="External"/><Relationship Id="rId27" Type="http://schemas.openxmlformats.org/officeDocument/2006/relationships/hyperlink" Target="garantF1://71375172.6" TargetMode="External"/><Relationship Id="rId43" Type="http://schemas.openxmlformats.org/officeDocument/2006/relationships/hyperlink" Target="https://internet.garant.ru/" TargetMode="External"/><Relationship Id="rId48" Type="http://schemas.openxmlformats.org/officeDocument/2006/relationships/hyperlink" Target="garantF1://70253464.30101" TargetMode="External"/><Relationship Id="rId64" Type="http://schemas.openxmlformats.org/officeDocument/2006/relationships/hyperlink" Target="https://zakupki.gov.ru/epz/contract/contractCard/common-info.html?reestrNumber=3743000682522000018" TargetMode="External"/><Relationship Id="rId69" Type="http://schemas.openxmlformats.org/officeDocument/2006/relationships/hyperlink" Target="https://zakupki.gov.ru/epz/contract/contractCard/common-info.html?reestrNumber=3743000682521000027" TargetMode="External"/><Relationship Id="rId113" Type="http://schemas.openxmlformats.org/officeDocument/2006/relationships/hyperlink" Target="https://zakupki.gov.ru/epz/contract/contractCard/common-info.html?reestrNumber=3743000682521000008" TargetMode="External"/><Relationship Id="rId118" Type="http://schemas.openxmlformats.org/officeDocument/2006/relationships/footer" Target="footer1.xml"/><Relationship Id="rId80" Type="http://schemas.openxmlformats.org/officeDocument/2006/relationships/hyperlink" Target="https://zakupki.gov.ru/epz/contract/contractCard/common-info.html?reestrNumber=3743000682522000006" TargetMode="External"/><Relationship Id="rId85" Type="http://schemas.openxmlformats.org/officeDocument/2006/relationships/hyperlink" Target="https://zakupki.gov.ru/epz/contract/contractCard/common-info.html?reestrNumber=3743000682521000017" TargetMode="Externa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garantF1://70253464.144" TargetMode="External"/><Relationship Id="rId33" Type="http://schemas.openxmlformats.org/officeDocument/2006/relationships/hyperlink" Target="https://zakupki.gov.ru/epz/ktru/ktruCard/commonInfo.html?itemVersionId=122489" TargetMode="External"/><Relationship Id="rId38" Type="http://schemas.openxmlformats.org/officeDocument/2006/relationships/hyperlink" Target="garantF1://70253464.4210" TargetMode="External"/><Relationship Id="rId59" Type="http://schemas.openxmlformats.org/officeDocument/2006/relationships/hyperlink" Target="consultantplus://offline/ref=1FD1C12E9301AED8C5D0955028C31725E1018B8BD3B4A1BB657111F49792B78FC8904B5BE6F5CDBB20A905228D3C9851C4767EDDA80FICJAE" TargetMode="External"/><Relationship Id="rId103" Type="http://schemas.openxmlformats.org/officeDocument/2006/relationships/hyperlink" Target="https://zakupki.gov.ru/epz/contract/contractCard/common-info.html?reestrNumber=3743000682521000026" TargetMode="External"/><Relationship Id="rId108" Type="http://schemas.openxmlformats.org/officeDocument/2006/relationships/hyperlink" Target="https://zakupki.gov.ru/epz/contract/contractCard/common-info.html?reestrNumber=3743000682521000021" TargetMode="External"/><Relationship Id="rId54" Type="http://schemas.openxmlformats.org/officeDocument/2006/relationships/hyperlink" Target="https://sudact.ru/law/federalnyi-zakon-ot-05042013-n-44-fz-o/glava-3/ss-1/statia-30/" TargetMode="External"/><Relationship Id="rId70" Type="http://schemas.openxmlformats.org/officeDocument/2006/relationships/hyperlink" Target="https://zakupki.gov.ru/epz/contract/contractCard/common-info.html?reestrNumber=3743000682521000017" TargetMode="External"/><Relationship Id="rId75" Type="http://schemas.openxmlformats.org/officeDocument/2006/relationships/hyperlink" Target="https://zakupki.gov.ru/epz/contract/contractCard/common-info.html?reestrNumber=3743000682521000027" TargetMode="External"/><Relationship Id="rId91" Type="http://schemas.openxmlformats.org/officeDocument/2006/relationships/hyperlink" Target="https://zakupki.gov.ru/epz/contract/contractCard/common-info.html?reestrNumber=3743000682522000003" TargetMode="External"/><Relationship Id="rId96" Type="http://schemas.openxmlformats.org/officeDocument/2006/relationships/hyperlink" Target="https://zakupki.gov.ru/epz/contract/contractCard/common-info.html?reestrNumber=374300068252100001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zakupki.gov.ru/epz/ktru/ktruCard/commonInfo.html?itemVersionId=84310" TargetMode="External"/><Relationship Id="rId28" Type="http://schemas.openxmlformats.org/officeDocument/2006/relationships/hyperlink" Target="garantF1://71375172.6" TargetMode="External"/><Relationship Id="rId49" Type="http://schemas.openxmlformats.org/officeDocument/2006/relationships/hyperlink" Target="http://www.consultant.ru/document/cons_doc_LAW_339217/87a16eb8a9431fff64d0d78eb84f86accc003448/" TargetMode="External"/><Relationship Id="rId114" Type="http://schemas.openxmlformats.org/officeDocument/2006/relationships/hyperlink" Target="https://zakupki.gov.ru/epz/contract/contractCard/common-info.html?reestrNumber=3743000682521000027" TargetMode="External"/><Relationship Id="rId119" Type="http://schemas.openxmlformats.org/officeDocument/2006/relationships/fontTable" Target="fontTable.xml"/><Relationship Id="rId10" Type="http://schemas.openxmlformats.org/officeDocument/2006/relationships/hyperlink" Target="garantF1://70253464.3841" TargetMode="External"/><Relationship Id="rId31" Type="http://schemas.openxmlformats.org/officeDocument/2006/relationships/hyperlink" Target="https://zakupki.gov.ru/epz/ktru/ktruCard/commonInfo.html?itemVersionId=84310" TargetMode="External"/><Relationship Id="rId44" Type="http://schemas.openxmlformats.org/officeDocument/2006/relationships/hyperlink" Target="garantF1://70253464.4210" TargetMode="External"/><Relationship Id="rId52" Type="http://schemas.openxmlformats.org/officeDocument/2006/relationships/hyperlink" Target="http://www.consultant.ru/document/cons_doc_LAW_342380/3cd4512b8c634f543d68d0da993c1bcb17a24bb8/" TargetMode="External"/><Relationship Id="rId60" Type="http://schemas.openxmlformats.org/officeDocument/2006/relationships/hyperlink" Target="garantF1://70461468.0" TargetMode="External"/><Relationship Id="rId65" Type="http://schemas.openxmlformats.org/officeDocument/2006/relationships/hyperlink" Target="https://zakupki.gov.ru/epz/contract/contractCard/common-info.html?reestrNumber=3743000682522000006" TargetMode="External"/><Relationship Id="rId73" Type="http://schemas.openxmlformats.org/officeDocument/2006/relationships/hyperlink" Target="https://zakupki.gov.ru/epz/contract/contractCard/common-info.html?reestrNumber=3743000682521000008" TargetMode="External"/><Relationship Id="rId78" Type="http://schemas.openxmlformats.org/officeDocument/2006/relationships/hyperlink" Target="https://zakupki.gov.ru/epz/contract/contractCard/common-info.html?reestrNumber=3743000682521000010" TargetMode="External"/><Relationship Id="rId81" Type="http://schemas.openxmlformats.org/officeDocument/2006/relationships/hyperlink" Target="https://zakupki.gov.ru/epz/contract/contractCard/common-info.html?reestrNumber=3743000682522000005" TargetMode="External"/><Relationship Id="rId86" Type="http://schemas.openxmlformats.org/officeDocument/2006/relationships/hyperlink" Target="https://zakupki.gov.ru/epz/contract/contractCard/common-info.html?reestrNumber=3743000682521000026" TargetMode="External"/><Relationship Id="rId94" Type="http://schemas.openxmlformats.org/officeDocument/2006/relationships/hyperlink" Target="https://zakupki.gov.ru/epz/contract/contractCard/common-info.html?reestrNumber=3743000682521000017" TargetMode="External"/><Relationship Id="rId99" Type="http://schemas.openxmlformats.org/officeDocument/2006/relationships/hyperlink" Target="https://zakupki.gov.ru/epz/contract/contractCard/common-info.html?reestrNumber=3743000682522000003" TargetMode="External"/><Relationship Id="rId101" Type="http://schemas.openxmlformats.org/officeDocument/2006/relationships/hyperlink" Target="https://zakupki.gov.ru/epz/contract/contractCard/common-info.html?reestrNumber=3743000682521000027"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garantF1://70253464.4210" TargetMode="External"/><Relationship Id="rId18" Type="http://schemas.openxmlformats.org/officeDocument/2006/relationships/hyperlink" Target="garantF1://70253464.141" TargetMode="External"/><Relationship Id="rId39" Type="http://schemas.openxmlformats.org/officeDocument/2006/relationships/hyperlink" Target="garantF1://70253464.4210" TargetMode="External"/><Relationship Id="rId109" Type="http://schemas.openxmlformats.org/officeDocument/2006/relationships/hyperlink" Target="https://zakupki.gov.ru/epz/contract/contractCard/common-info.html?reestrNumber=3743000682521000027" TargetMode="External"/><Relationship Id="rId34" Type="http://schemas.openxmlformats.org/officeDocument/2006/relationships/hyperlink" Target="https://zakupki.gov.ru/epz/ktru/ktruCard/commonInfo.html?itemVersionId=122473" TargetMode="External"/><Relationship Id="rId50" Type="http://schemas.openxmlformats.org/officeDocument/2006/relationships/hyperlink" Target="http://www.consultant.ru/document/cons_doc_LAW_342380/3cd4512b8c634f543d68d0da993c1bcb17a24bb8/" TargetMode="External"/><Relationship Id="rId55" Type="http://schemas.openxmlformats.org/officeDocument/2006/relationships/hyperlink" Target="consultantplus://offline/ref=CB56C3CFA74790E44228875DE763EA735580E599D3C313181EEBC7854A2753CCC7AA8D66BD08DA25F43F03A0D7EA0A390D5D59B4ECC136kEI" TargetMode="External"/><Relationship Id="rId76" Type="http://schemas.openxmlformats.org/officeDocument/2006/relationships/hyperlink" Target="https://zakupki.gov.ru/epz/contract/contractCard/common-info.html?reestrNumber=3743000682521000017" TargetMode="External"/><Relationship Id="rId97" Type="http://schemas.openxmlformats.org/officeDocument/2006/relationships/hyperlink" Target="https://zakupki.gov.ru/epz/contract/contractCard/common-info.html?reestrNumber=3743000682521000008" TargetMode="External"/><Relationship Id="rId104" Type="http://schemas.openxmlformats.org/officeDocument/2006/relationships/hyperlink" Target="https://zakupki.gov.ru/epz/contract/contractCard/common-info.html?reestrNumber=3743000682521000010"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zakupki.gov.ru/epz/contract/contractCard/common-info.html?reestrNumber=3743000682521000026" TargetMode="External"/><Relationship Id="rId92" Type="http://schemas.openxmlformats.org/officeDocument/2006/relationships/hyperlink" Target="https://zakupki.gov.ru/epz/contract/contractCard/common-info.html?reestrNumber=3743000682521000021" TargetMode="External"/><Relationship Id="rId2" Type="http://schemas.openxmlformats.org/officeDocument/2006/relationships/numbering" Target="numbering.xml"/><Relationship Id="rId29" Type="http://schemas.openxmlformats.org/officeDocument/2006/relationships/hyperlink" Target="garantF1://71375172.6" TargetMode="External"/><Relationship Id="rId24" Type="http://schemas.openxmlformats.org/officeDocument/2006/relationships/hyperlink" Target="garantF1://70253464.143" TargetMode="External"/><Relationship Id="rId40" Type="http://schemas.openxmlformats.org/officeDocument/2006/relationships/hyperlink" Target="garantF1://70461468.0" TargetMode="External"/><Relationship Id="rId45" Type="http://schemas.openxmlformats.org/officeDocument/2006/relationships/hyperlink" Target="https://internet.garant.ru/" TargetMode="External"/><Relationship Id="rId66" Type="http://schemas.openxmlformats.org/officeDocument/2006/relationships/hyperlink" Target="https://zakupki.gov.ru/epz/contract/contractCard/common-info.html?reestrNumber=3743000682522000005" TargetMode="External"/><Relationship Id="rId87" Type="http://schemas.openxmlformats.org/officeDocument/2006/relationships/hyperlink" Target="https://zakupki.gov.ru/epz/contract/contractCard/common-info.html?reestrNumber=3743000682521000010" TargetMode="External"/><Relationship Id="rId110" Type="http://schemas.openxmlformats.org/officeDocument/2006/relationships/hyperlink" Target="https://zakupki.gov.ru/epz/contract/contractCard/common-info.html?reestrNumber=3743000682521000017" TargetMode="External"/><Relationship Id="rId115" Type="http://schemas.openxmlformats.org/officeDocument/2006/relationships/hyperlink" Target="https://zakupki.gov.ru/epz/contract/contractCard/common-info.html?reestrNumber=3743000682521000027" TargetMode="External"/><Relationship Id="rId61" Type="http://schemas.openxmlformats.org/officeDocument/2006/relationships/hyperlink" Target="http://www.consultant.ru/document/cons_doc_LAW_342439/081ebfc463be2d2e8bda2693d8cd38b2cf0434f9/" TargetMode="External"/><Relationship Id="rId82" Type="http://schemas.openxmlformats.org/officeDocument/2006/relationships/hyperlink" Target="https://zakupki.gov.ru/epz/contract/contractCard/common-info.html?reestrNumber=3743000682522000003" TargetMode="External"/><Relationship Id="rId19" Type="http://schemas.openxmlformats.org/officeDocument/2006/relationships/hyperlink" Target="garantF1://74916819.1000" TargetMode="External"/><Relationship Id="rId14" Type="http://schemas.openxmlformats.org/officeDocument/2006/relationships/hyperlink" Target="garantF1://12084522.21" TargetMode="External"/><Relationship Id="rId30" Type="http://schemas.openxmlformats.org/officeDocument/2006/relationships/hyperlink" Target="garantF1://70253464.143" TargetMode="External"/><Relationship Id="rId35" Type="http://schemas.openxmlformats.org/officeDocument/2006/relationships/hyperlink" Target="https://zakupki.gov.ru/epz/ktru/ktruCard/commonInfo.html?itemVersionId=122493" TargetMode="External"/><Relationship Id="rId56" Type="http://schemas.openxmlformats.org/officeDocument/2006/relationships/hyperlink" Target="consultantplus://offline/ref=1FD1C12E9301AED8C5D0955028C31725E1018B8BD3B4A1BB657111F49792B78FC8904B5BE6F4C3BB20A905228D3C9851C4767EDDA80FICJAE" TargetMode="External"/><Relationship Id="rId77" Type="http://schemas.openxmlformats.org/officeDocument/2006/relationships/hyperlink" Target="https://zakupki.gov.ru/epz/contract/contractCard/common-info.html?reestrNumber=3743000682521000026" TargetMode="External"/><Relationship Id="rId100" Type="http://schemas.openxmlformats.org/officeDocument/2006/relationships/hyperlink" Target="https://zakupki.gov.ru/epz/contract/contractCard/common-info.html?reestrNumber=3743000682521000021" TargetMode="External"/><Relationship Id="rId105" Type="http://schemas.openxmlformats.org/officeDocument/2006/relationships/hyperlink" Target="https://zakupki.gov.ru/epz/contract/contractCard/common-info.html?reestrNumber=3743000682521000008" TargetMode="External"/><Relationship Id="rId8" Type="http://schemas.openxmlformats.org/officeDocument/2006/relationships/endnotes" Target="endnotes.xml"/><Relationship Id="rId51" Type="http://schemas.openxmlformats.org/officeDocument/2006/relationships/hyperlink" Target="http://www.consultant.ru/document/cons_doc_LAW_342380/3cd4512b8c634f543d68d0da993c1bcb17a24bb8/" TargetMode="External"/><Relationship Id="rId72" Type="http://schemas.openxmlformats.org/officeDocument/2006/relationships/hyperlink" Target="https://zakupki.gov.ru/epz/contract/contractCard/common-info.html?reestrNumber=3743000682521000010" TargetMode="External"/><Relationship Id="rId93" Type="http://schemas.openxmlformats.org/officeDocument/2006/relationships/hyperlink" Target="https://zakupki.gov.ru/epz/contract/contractCard/common-info.html?reestrNumber=3743000682521000027" TargetMode="External"/><Relationship Id="rId98" Type="http://schemas.openxmlformats.org/officeDocument/2006/relationships/hyperlink" Target="https://zakupki.gov.ru/epz/contract/contractCard/common-info.html?reestrNumber=3743000682522000005" TargetMode="External"/><Relationship Id="rId3" Type="http://schemas.openxmlformats.org/officeDocument/2006/relationships/styles" Target="styles.xml"/><Relationship Id="rId25" Type="http://schemas.openxmlformats.org/officeDocument/2006/relationships/hyperlink" Target="garantF1://70253464.4210" TargetMode="External"/><Relationship Id="rId46" Type="http://schemas.openxmlformats.org/officeDocument/2006/relationships/hyperlink" Target="garantF1://71657358.1000" TargetMode="External"/><Relationship Id="rId67" Type="http://schemas.openxmlformats.org/officeDocument/2006/relationships/hyperlink" Target="https://zakupki.gov.ru/epz/contract/contractCard/common-info.html?reestrNumber=3743000682522000003" TargetMode="External"/><Relationship Id="rId116" Type="http://schemas.openxmlformats.org/officeDocument/2006/relationships/hyperlink" Target="https://zakupki.gov.ru/epz/contract/contractCard/common-info.html?reestrNumber=3743000682521000017" TargetMode="External"/><Relationship Id="rId20" Type="http://schemas.openxmlformats.org/officeDocument/2006/relationships/hyperlink" Target="garantF1://71375172.0" TargetMode="External"/><Relationship Id="rId41" Type="http://schemas.openxmlformats.org/officeDocument/2006/relationships/hyperlink" Target="garantF1://70253464.4210" TargetMode="External"/><Relationship Id="rId62" Type="http://schemas.openxmlformats.org/officeDocument/2006/relationships/hyperlink" Target="https://internet.garant.ru/" TargetMode="External"/><Relationship Id="rId83" Type="http://schemas.openxmlformats.org/officeDocument/2006/relationships/hyperlink" Target="https://zakupki.gov.ru/epz/contract/contractCard/common-info.html?reestrNumber=3743000682521000021" TargetMode="External"/><Relationship Id="rId88" Type="http://schemas.openxmlformats.org/officeDocument/2006/relationships/hyperlink" Target="https://zakupki.gov.ru/epz/contract/contractCard/common-info.html?reestrNumber=3743000682521000008" TargetMode="External"/><Relationship Id="rId111" Type="http://schemas.openxmlformats.org/officeDocument/2006/relationships/hyperlink" Target="https://zakupki.gov.ru/epz/contract/contractCard/common-info.html?reestrNumber=3743000682521000026" TargetMode="External"/><Relationship Id="rId15" Type="http://schemas.openxmlformats.org/officeDocument/2006/relationships/hyperlink" Target="garantF1://70253464.141" TargetMode="External"/><Relationship Id="rId36" Type="http://schemas.openxmlformats.org/officeDocument/2006/relationships/hyperlink" Target="https://zakupki.gov.ru/epz/ktru/ktruCard/commonInfo.html?itemVersionId=122484" TargetMode="External"/><Relationship Id="rId57" Type="http://schemas.openxmlformats.org/officeDocument/2006/relationships/hyperlink" Target="file:///C:\Users\rrn.ETK\Downloads\&#1040;&#1082;&#1090;%20&#1058;&#1088;&#1086;&#1080;&#1094;&#1082;&#1080;&#1081;%20&#1094;&#1077;&#1085;&#1090;&#1088;%20&#1089;&#1086;&#1076;&#1077;&#1081;&#1089;&#1090;&#1074;&#1080;&#1103;%20&#1085;&#1072;%20&#1089;&#1072;&#1081;&#1090;.docx" TargetMode="External"/><Relationship Id="rId106" Type="http://schemas.openxmlformats.org/officeDocument/2006/relationships/hyperlink" Target="https://zakupki.gov.ru/epz/contract/contractCard/common-info.html?reestrNumber=37430006825220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CC5E-50EA-47B0-AD13-F2104D6E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10081935</TotalTime>
  <Pages>31</Pages>
  <Words>13774</Words>
  <Characters>78516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423</cp:revision>
  <cp:lastPrinted>2022-06-07T06:15:00Z</cp:lastPrinted>
  <dcterms:created xsi:type="dcterms:W3CDTF">2018-12-04T10:03:00Z</dcterms:created>
  <dcterms:modified xsi:type="dcterms:W3CDTF">2022-07-01T11:06:00Z</dcterms:modified>
</cp:coreProperties>
</file>